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176" w:type="dxa"/>
        <w:tblLook w:val="04A0" w:firstRow="1" w:lastRow="0" w:firstColumn="1" w:lastColumn="0" w:noHBand="0" w:noVBand="1"/>
      </w:tblPr>
      <w:tblGrid>
        <w:gridCol w:w="1090"/>
        <w:gridCol w:w="9475"/>
      </w:tblGrid>
      <w:tr w:rsidR="00853FAB" w:rsidTr="00C3108A">
        <w:tc>
          <w:tcPr>
            <w:tcW w:w="1062" w:type="dxa"/>
            <w:hideMark/>
          </w:tcPr>
          <w:p w:rsidR="00853FAB" w:rsidRDefault="00853FAB" w:rsidP="00C3108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5940" cy="704215"/>
                  <wp:effectExtent l="19050" t="0" r="0" b="0"/>
                  <wp:docPr id="21" name="Рисунок 1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hideMark/>
          </w:tcPr>
          <w:p w:rsidR="00853FAB" w:rsidRDefault="00853FAB" w:rsidP="00C31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853FAB" w:rsidRDefault="00853FAB" w:rsidP="00C310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53FAB" w:rsidRDefault="00853FAB" w:rsidP="00C3108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  <w:r w:rsidRPr="001D3D8E">
        <w:tab/>
      </w:r>
      <w:r w:rsidRPr="001D3D8E">
        <w:tab/>
      </w:r>
      <w:r w:rsidRPr="001D3D8E">
        <w:tab/>
      </w:r>
      <w:r w:rsidRPr="001D3D8E">
        <w:tab/>
        <w:t>Утверждаю</w:t>
      </w:r>
    </w:p>
    <w:p w:rsidR="001D3D8E" w:rsidRPr="001D3D8E" w:rsidRDefault="001D3D8E" w:rsidP="001D3D8E">
      <w:pPr>
        <w:jc w:val="center"/>
      </w:pPr>
      <w:r w:rsidRPr="001D3D8E">
        <w:tab/>
      </w:r>
      <w:r w:rsidRPr="001D3D8E">
        <w:tab/>
      </w:r>
      <w:r w:rsidRPr="001D3D8E">
        <w:tab/>
      </w:r>
      <w:r w:rsidRPr="001D3D8E">
        <w:tab/>
        <w:t>Зам. директора</w:t>
      </w:r>
    </w:p>
    <w:p w:rsidR="001D3D8E" w:rsidRPr="001D3D8E" w:rsidRDefault="001D3D8E" w:rsidP="001D3D8E">
      <w:pPr>
        <w:jc w:val="center"/>
      </w:pPr>
      <w:r w:rsidRPr="001D3D8E">
        <w:tab/>
      </w:r>
      <w:r w:rsidRPr="001D3D8E">
        <w:tab/>
      </w:r>
      <w:r w:rsidRPr="001D3D8E">
        <w:tab/>
      </w:r>
      <w:r w:rsidRPr="001D3D8E">
        <w:tab/>
      </w:r>
      <w:r w:rsidRPr="001D3D8E">
        <w:tab/>
      </w:r>
      <w:r w:rsidRPr="001D3D8E">
        <w:tab/>
        <w:t>____________Л.Р. Туктарова</w:t>
      </w:r>
    </w:p>
    <w:p w:rsidR="001D3D8E" w:rsidRPr="001D3D8E" w:rsidRDefault="001D3D8E" w:rsidP="001D3D8E">
      <w:pPr>
        <w:jc w:val="center"/>
      </w:pPr>
      <w:r w:rsidRPr="001D3D8E">
        <w:tab/>
      </w:r>
      <w:r w:rsidRPr="001D3D8E">
        <w:tab/>
      </w:r>
      <w:r w:rsidRPr="001D3D8E">
        <w:tab/>
      </w:r>
      <w:r w:rsidRPr="001D3D8E">
        <w:tab/>
        <w:t xml:space="preserve">               «___»____________201</w:t>
      </w:r>
      <w:r w:rsidR="002B0D3F">
        <w:t>7</w:t>
      </w:r>
      <w:r w:rsidRPr="001D3D8E">
        <w:t xml:space="preserve"> г.</w:t>
      </w:r>
    </w:p>
    <w:p w:rsidR="001D3D8E" w:rsidRDefault="001D3D8E" w:rsidP="001D3D8E">
      <w:pPr>
        <w:jc w:val="center"/>
      </w:pPr>
    </w:p>
    <w:p w:rsidR="00853FAB" w:rsidRDefault="00853FAB" w:rsidP="001D3D8E">
      <w:pPr>
        <w:jc w:val="center"/>
      </w:pPr>
    </w:p>
    <w:p w:rsidR="00853FAB" w:rsidRDefault="00853FAB" w:rsidP="001D3D8E">
      <w:pPr>
        <w:jc w:val="center"/>
      </w:pPr>
    </w:p>
    <w:p w:rsidR="00853FAB" w:rsidRDefault="00853FAB" w:rsidP="001D3D8E">
      <w:pPr>
        <w:jc w:val="center"/>
      </w:pPr>
    </w:p>
    <w:p w:rsidR="00853FAB" w:rsidRPr="001D3D8E" w:rsidRDefault="00853FAB" w:rsidP="001D3D8E">
      <w:pPr>
        <w:jc w:val="center"/>
      </w:pPr>
    </w:p>
    <w:p w:rsidR="001D3D8E" w:rsidRPr="001D3D8E" w:rsidRDefault="001D3D8E" w:rsidP="001D3D8E">
      <w:pPr>
        <w:jc w:val="center"/>
        <w:rPr>
          <w:b/>
          <w:bCs/>
        </w:rPr>
      </w:pPr>
      <w:r w:rsidRPr="001D3D8E">
        <w:rPr>
          <w:b/>
          <w:bCs/>
        </w:rPr>
        <w:t>КОМПЛЕКТ</w:t>
      </w:r>
    </w:p>
    <w:p w:rsidR="001D3D8E" w:rsidRPr="001D3D8E" w:rsidRDefault="001D3D8E" w:rsidP="001D3D8E">
      <w:pPr>
        <w:jc w:val="center"/>
        <w:rPr>
          <w:b/>
          <w:bCs/>
        </w:rPr>
      </w:pPr>
      <w:r w:rsidRPr="001D3D8E">
        <w:rPr>
          <w:b/>
          <w:bCs/>
        </w:rPr>
        <w:t>КОНТРОЛЬНО-ОЦЕНОЧНЫХ СРЕДСТВ</w:t>
      </w:r>
    </w:p>
    <w:p w:rsidR="001D3D8E" w:rsidRPr="001D3D8E" w:rsidRDefault="001D3D8E" w:rsidP="001D3D8E">
      <w:pPr>
        <w:jc w:val="center"/>
        <w:rPr>
          <w:b/>
          <w:bCs/>
        </w:rPr>
      </w:pPr>
      <w:r w:rsidRPr="001D3D8E">
        <w:rPr>
          <w:b/>
          <w:bCs/>
        </w:rPr>
        <w:t>ПО ПРОФЕССИОНАЛЬНОМУ МОДУЛЮ</w:t>
      </w:r>
    </w:p>
    <w:p w:rsidR="001D3D8E" w:rsidRPr="001D3D8E" w:rsidRDefault="001D3D8E" w:rsidP="001D3D8E">
      <w:pPr>
        <w:jc w:val="center"/>
        <w:rPr>
          <w:b/>
          <w:bCs/>
        </w:rPr>
      </w:pPr>
    </w:p>
    <w:p w:rsidR="001D3D8E" w:rsidRPr="001D3D8E" w:rsidRDefault="001D3D8E" w:rsidP="001D3D8E">
      <w:pPr>
        <w:jc w:val="center"/>
      </w:pPr>
      <w:r w:rsidRPr="001D3D8E">
        <w:rPr>
          <w:u w:val="single"/>
        </w:rPr>
        <w:t xml:space="preserve">Выполнение работ по профессии «Водитель»                       </w:t>
      </w:r>
      <w:r w:rsidRPr="001D3D8E">
        <w:t>______</w:t>
      </w:r>
    </w:p>
    <w:p w:rsidR="001D3D8E" w:rsidRPr="001D3D8E" w:rsidRDefault="001D3D8E" w:rsidP="001D3D8E">
      <w:pPr>
        <w:jc w:val="center"/>
        <w:rPr>
          <w:i/>
          <w:iCs/>
        </w:rPr>
      </w:pPr>
      <w:r w:rsidRPr="001D3D8E">
        <w:rPr>
          <w:i/>
          <w:iCs/>
        </w:rPr>
        <w:t>наименование профессионального модуля</w:t>
      </w:r>
    </w:p>
    <w:p w:rsidR="001D3D8E" w:rsidRPr="001D3D8E" w:rsidRDefault="001D3D8E" w:rsidP="001D3D8E">
      <w:pPr>
        <w:jc w:val="center"/>
        <w:rPr>
          <w:i/>
          <w:iCs/>
        </w:rPr>
      </w:pPr>
    </w:p>
    <w:p w:rsidR="001D3D8E" w:rsidRPr="001D3D8E" w:rsidRDefault="001D3D8E" w:rsidP="001D3D8E">
      <w:pPr>
        <w:jc w:val="center"/>
        <w:rPr>
          <w:i/>
          <w:iCs/>
        </w:rPr>
      </w:pPr>
    </w:p>
    <w:p w:rsidR="001D3D8E" w:rsidRPr="001D3D8E" w:rsidRDefault="001D3D8E" w:rsidP="001D3D8E">
      <w:pPr>
        <w:jc w:val="center"/>
      </w:pPr>
      <w:r w:rsidRPr="001D3D8E">
        <w:t>по специальности СПО</w:t>
      </w: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  <w:rPr>
          <w:u w:val="single"/>
        </w:rPr>
      </w:pPr>
      <w:r w:rsidRPr="001D3D8E">
        <w:rPr>
          <w:u w:val="single"/>
        </w:rPr>
        <w:t>20.02.04                           Пожарная безопасность_____________________</w:t>
      </w:r>
    </w:p>
    <w:p w:rsidR="001D3D8E" w:rsidRPr="001F7544" w:rsidRDefault="001D3D8E" w:rsidP="001D3D8E">
      <w:pPr>
        <w:jc w:val="center"/>
        <w:rPr>
          <w:i/>
          <w:iCs/>
          <w:sz w:val="20"/>
        </w:rPr>
      </w:pPr>
      <w:r w:rsidRPr="001F7544">
        <w:rPr>
          <w:i/>
          <w:iCs/>
          <w:sz w:val="20"/>
        </w:rPr>
        <w:t xml:space="preserve">Код                                  наименование специальности </w:t>
      </w:r>
    </w:p>
    <w:p w:rsidR="001D3D8E" w:rsidRPr="001D3D8E" w:rsidRDefault="00853FAB" w:rsidP="001D3D8E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D3D8E" w:rsidRPr="001D3D8E">
        <w:rPr>
          <w:u w:val="single"/>
        </w:rPr>
        <w:t>(базовой и подготовки)________________________</w:t>
      </w:r>
    </w:p>
    <w:p w:rsidR="001D3D8E" w:rsidRPr="001D3D8E" w:rsidRDefault="001F7544" w:rsidP="001D3D8E">
      <w:pPr>
        <w:jc w:val="center"/>
        <w:rPr>
          <w:u w:val="single"/>
        </w:rPr>
      </w:pPr>
      <w:r w:rsidRPr="001F7544">
        <w:rPr>
          <w:i/>
          <w:iCs/>
          <w:sz w:val="20"/>
        </w:rPr>
        <w:t>(уровень подготовки)</w:t>
      </w: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  <w:r w:rsidRPr="001D3D8E">
        <w:t xml:space="preserve">СОГЛАСОВАНО                   </w:t>
      </w:r>
      <w:r w:rsidRPr="001D3D8E">
        <w:tab/>
      </w:r>
      <w:r w:rsidRPr="001D3D8E">
        <w:tab/>
      </w:r>
      <w:r w:rsidRPr="001D3D8E">
        <w:tab/>
      </w:r>
      <w:r w:rsidRPr="001D3D8E">
        <w:tab/>
      </w:r>
      <w:proofErr w:type="spellStart"/>
      <w:proofErr w:type="gramStart"/>
      <w:r w:rsidRPr="001D3D8E">
        <w:t>СОГЛАСОВАНО</w:t>
      </w:r>
      <w:proofErr w:type="spellEnd"/>
      <w:proofErr w:type="gramEnd"/>
    </w:p>
    <w:p w:rsidR="001D3D8E" w:rsidRPr="001D3D8E" w:rsidRDefault="002B0D3F" w:rsidP="001D3D8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D3D8E" w:rsidRPr="001D3D8E">
        <w:t>Зам</w:t>
      </w:r>
      <w:proofErr w:type="gramStart"/>
      <w:r w:rsidR="001D3D8E" w:rsidRPr="001D3D8E">
        <w:t>.д</w:t>
      </w:r>
      <w:proofErr w:type="gramEnd"/>
      <w:r w:rsidR="001D3D8E" w:rsidRPr="001D3D8E">
        <w:t>иректора</w:t>
      </w:r>
      <w:proofErr w:type="spellEnd"/>
    </w:p>
    <w:p w:rsidR="001D3D8E" w:rsidRPr="001D3D8E" w:rsidRDefault="001D3D8E" w:rsidP="001D3D8E">
      <w:pPr>
        <w:jc w:val="center"/>
      </w:pPr>
      <w:r w:rsidRPr="001D3D8E">
        <w:t>________Р. Ю. Шафеев                                       __________</w:t>
      </w:r>
      <w:r w:rsidR="002B0D3F">
        <w:t>А. В. Арефьев</w:t>
      </w:r>
    </w:p>
    <w:p w:rsidR="001D3D8E" w:rsidRPr="001D3D8E" w:rsidRDefault="001D3D8E" w:rsidP="001D3D8E">
      <w:pPr>
        <w:jc w:val="center"/>
      </w:pPr>
      <w:r w:rsidRPr="001D3D8E">
        <w:t>«___»___________201</w:t>
      </w:r>
      <w:r w:rsidR="002B0D3F">
        <w:t>7</w:t>
      </w:r>
      <w:r w:rsidRPr="001D3D8E">
        <w:t xml:space="preserve"> г.                                       «___»___________201</w:t>
      </w:r>
      <w:r w:rsidR="002B0D3F">
        <w:t>7</w:t>
      </w:r>
      <w:r w:rsidRPr="001D3D8E">
        <w:t xml:space="preserve"> г.</w:t>
      </w: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</w:p>
    <w:p w:rsidR="001D3D8E" w:rsidRDefault="001D3D8E" w:rsidP="001D3D8E">
      <w:pPr>
        <w:jc w:val="center"/>
      </w:pPr>
    </w:p>
    <w:p w:rsidR="00853FAB" w:rsidRPr="001D3D8E" w:rsidRDefault="00853FAB" w:rsidP="001D3D8E">
      <w:pPr>
        <w:jc w:val="center"/>
      </w:pPr>
    </w:p>
    <w:p w:rsidR="001D3D8E" w:rsidRPr="001D3D8E" w:rsidRDefault="001D3D8E" w:rsidP="001D3D8E">
      <w:pPr>
        <w:jc w:val="center"/>
      </w:pPr>
      <w:r w:rsidRPr="001D3D8E">
        <w:t>РАЗРАБОТЧИКИ:</w:t>
      </w:r>
    </w:p>
    <w:p w:rsidR="001D3D8E" w:rsidRPr="001D3D8E" w:rsidRDefault="001D3D8E" w:rsidP="001D3D8E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1D3D8E" w:rsidRPr="001D3D8E" w:rsidTr="001D3D8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</w:pPr>
            <w:r w:rsidRPr="001D3D8E">
              <w:t>Место работы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</w:pPr>
            <w:r w:rsidRPr="001D3D8E">
              <w:t>Занимаемая должность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</w:pPr>
            <w:r w:rsidRPr="001D3D8E">
              <w:t>Инициалы, фамилия</w:t>
            </w:r>
          </w:p>
        </w:tc>
      </w:tr>
      <w:tr w:rsidR="001D3D8E" w:rsidRPr="001D3D8E" w:rsidTr="001D3D8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853FAB">
            <w:pPr>
              <w:jc w:val="center"/>
            </w:pPr>
            <w:r w:rsidRPr="001D3D8E">
              <w:t>ГБ</w:t>
            </w:r>
            <w:r w:rsidR="00853FAB">
              <w:t>П</w:t>
            </w:r>
            <w:r w:rsidRPr="001D3D8E">
              <w:t xml:space="preserve">ОУ </w:t>
            </w:r>
            <w:r w:rsidR="00853FAB">
              <w:t>УКРТБ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</w:pPr>
            <w:r w:rsidRPr="001D3D8E">
              <w:t>Преподаватель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</w:pPr>
            <w:r w:rsidRPr="001D3D8E">
              <w:t>Д. Ф. Янгиров</w:t>
            </w:r>
          </w:p>
        </w:tc>
      </w:tr>
    </w:tbl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  <w:r w:rsidRPr="001D3D8E">
        <w:t>Уфа 201</w:t>
      </w:r>
      <w:r w:rsidR="00853FAB">
        <w:t>7</w:t>
      </w:r>
      <w:r>
        <w:t xml:space="preserve"> </w:t>
      </w:r>
      <w:r w:rsidRPr="001D3D8E">
        <w:t>г.</w:t>
      </w: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  <w:rPr>
          <w:b/>
          <w:bCs/>
        </w:rPr>
      </w:pPr>
      <w:r w:rsidRPr="001D3D8E">
        <w:rPr>
          <w:b/>
          <w:bCs/>
        </w:rPr>
        <w:t>Паспорт комплекта контрольно-оценочных средств.</w:t>
      </w:r>
    </w:p>
    <w:p w:rsidR="001D3D8E" w:rsidRPr="001D3D8E" w:rsidRDefault="001D3D8E" w:rsidP="001D3D8E">
      <w:pPr>
        <w:jc w:val="center"/>
        <w:rPr>
          <w:b/>
          <w:bCs/>
        </w:rPr>
      </w:pPr>
      <w:r w:rsidRPr="001D3D8E">
        <w:rPr>
          <w:b/>
          <w:bCs/>
        </w:rPr>
        <w:t>Область применения</w:t>
      </w:r>
    </w:p>
    <w:p w:rsidR="001D3D8E" w:rsidRPr="001D3D8E" w:rsidRDefault="001D3D8E" w:rsidP="001D3D8E">
      <w:pPr>
        <w:jc w:val="center"/>
      </w:pPr>
      <w:proofErr w:type="gramStart"/>
      <w:r w:rsidRPr="001D3D8E">
        <w:t>Комплект контрольно-оценочных средств предназначен для проверки результатов основания профессионального модуля (далее ПМ)) по специальности СПО</w:t>
      </w:r>
      <w:proofErr w:type="gramEnd"/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  <w:rPr>
          <w:u w:val="single"/>
        </w:rPr>
      </w:pPr>
      <w:r w:rsidRPr="001D3D8E">
        <w:rPr>
          <w:u w:val="single"/>
        </w:rPr>
        <w:t>20.02.04      Пожарная безопасность_____________________</w:t>
      </w:r>
    </w:p>
    <w:p w:rsidR="001D3D8E" w:rsidRPr="001D3D8E" w:rsidRDefault="001D3D8E" w:rsidP="001D3D8E">
      <w:pPr>
        <w:jc w:val="center"/>
        <w:rPr>
          <w:i/>
          <w:iCs/>
        </w:rPr>
      </w:pPr>
      <w:r w:rsidRPr="001D3D8E">
        <w:rPr>
          <w:i/>
          <w:iCs/>
        </w:rPr>
        <w:t>Код                                  наименование специальности (уровень подготовки)</w:t>
      </w:r>
    </w:p>
    <w:p w:rsidR="001D3D8E" w:rsidRPr="001D3D8E" w:rsidRDefault="001D3D8E" w:rsidP="001D3D8E">
      <w:pPr>
        <w:jc w:val="center"/>
        <w:rPr>
          <w:u w:val="single"/>
        </w:rPr>
      </w:pPr>
      <w:r w:rsidRPr="001D3D8E">
        <w:rPr>
          <w:u w:val="single"/>
        </w:rPr>
        <w:t>(базовой и подготовки)____________________________</w:t>
      </w: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  <w:r w:rsidRPr="001D3D8E">
        <w:t>В части основания основного вида профессиональной деятельности (ВПД):</w:t>
      </w: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  <w:r w:rsidRPr="001D3D8E">
        <w:rPr>
          <w:u w:val="single"/>
        </w:rPr>
        <w:t xml:space="preserve">Выполнение работ по профессии «Водитель»                         </w:t>
      </w:r>
      <w:r w:rsidRPr="001D3D8E">
        <w:t>______</w:t>
      </w:r>
    </w:p>
    <w:p w:rsidR="001D3D8E" w:rsidRPr="001D3D8E" w:rsidRDefault="001D3D8E" w:rsidP="001D3D8E">
      <w:pPr>
        <w:jc w:val="center"/>
        <w:rPr>
          <w:i/>
          <w:iCs/>
        </w:rPr>
      </w:pPr>
      <w:r w:rsidRPr="001D3D8E">
        <w:rPr>
          <w:i/>
          <w:iCs/>
        </w:rPr>
        <w:t>наименование профессионального модуля</w:t>
      </w:r>
    </w:p>
    <w:p w:rsidR="001D3D8E" w:rsidRPr="001D3D8E" w:rsidRDefault="001D3D8E" w:rsidP="001D3D8E">
      <w:pPr>
        <w:jc w:val="center"/>
        <w:rPr>
          <w:i/>
          <w:iCs/>
        </w:rPr>
      </w:pPr>
    </w:p>
    <w:p w:rsidR="001D3D8E" w:rsidRPr="001D3D8E" w:rsidRDefault="001D3D8E" w:rsidP="001D3D8E">
      <w:pPr>
        <w:jc w:val="center"/>
      </w:pPr>
      <w:r w:rsidRPr="001D3D8E">
        <w:t>Организация контроля и оценки освоения программы ПМ осуществляется в соответствии с положением об экзамене (квалификационном).</w:t>
      </w: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  <w:rPr>
          <w:b/>
          <w:bCs/>
        </w:rPr>
      </w:pPr>
      <w:r w:rsidRPr="001D3D8E">
        <w:rPr>
          <w:b/>
          <w:bCs/>
        </w:rPr>
        <w:t>Образовательные результаты и способы их проверки</w:t>
      </w:r>
    </w:p>
    <w:p w:rsidR="001D3D8E" w:rsidRPr="001D3D8E" w:rsidRDefault="001D3D8E" w:rsidP="001D3D8E">
      <w:pPr>
        <w:jc w:val="center"/>
      </w:pPr>
      <w:r w:rsidRPr="001D3D8E">
        <w:t>Освоение профессиональных компетенций (ПК), соответствующих виду профессиональной деятельности, и общих компетенций (</w:t>
      </w:r>
      <w:proofErr w:type="gramStart"/>
      <w:r w:rsidRPr="001D3D8E">
        <w:t>ОК</w:t>
      </w:r>
      <w:proofErr w:type="gramEnd"/>
      <w:r w:rsidRPr="001D3D8E">
        <w:t>):</w:t>
      </w:r>
    </w:p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1D3D8E" w:rsidRPr="001D3D8E" w:rsidTr="001D3D8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D3D8E">
              <w:rPr>
                <w:b/>
                <w:bCs/>
                <w:sz w:val="22"/>
                <w:szCs w:val="22"/>
              </w:rPr>
              <w:t>Профессиональные и общие компетенции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D3D8E">
              <w:rPr>
                <w:b/>
                <w:bCs/>
                <w:sz w:val="22"/>
                <w:szCs w:val="22"/>
              </w:rPr>
              <w:t>Показатели оценки результата</w:t>
            </w:r>
          </w:p>
        </w:tc>
      </w:tr>
      <w:tr w:rsidR="001D3D8E" w:rsidRPr="001D3D8E" w:rsidTr="001D3D8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D3D8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D3D8E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1D3D8E" w:rsidRPr="001D3D8E" w:rsidTr="001D3D8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ПК 1.1</w:t>
            </w:r>
            <w:proofErr w:type="gramStart"/>
            <w:r w:rsidRPr="001D3D8E">
              <w:rPr>
                <w:sz w:val="22"/>
                <w:szCs w:val="22"/>
              </w:rPr>
              <w:t xml:space="preserve"> О</w:t>
            </w:r>
            <w:proofErr w:type="gramEnd"/>
            <w:r w:rsidRPr="001D3D8E">
              <w:rPr>
                <w:sz w:val="22"/>
                <w:szCs w:val="22"/>
              </w:rPr>
              <w:t>рганизовывать несение службы и выезд по тревоге дежурного караула пожарной части.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умение управлять транспортным средством при различных дорожных условиях;</w:t>
            </w:r>
          </w:p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умение осуществлять техническое обслуживание транспортных средств;</w:t>
            </w:r>
          </w:p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умение выполнять требования правил дорожного движения;</w:t>
            </w:r>
          </w:p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умение оказывать первой доврачебной помощи пострадавшим.</w:t>
            </w:r>
          </w:p>
        </w:tc>
      </w:tr>
      <w:tr w:rsidR="001D3D8E" w:rsidRPr="001D3D8E" w:rsidTr="001D3D8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ПК 3.2</w:t>
            </w:r>
            <w:proofErr w:type="gramStart"/>
            <w:r w:rsidRPr="001D3D8E">
              <w:rPr>
                <w:sz w:val="22"/>
                <w:szCs w:val="22"/>
              </w:rPr>
              <w:t xml:space="preserve"> О</w:t>
            </w:r>
            <w:proofErr w:type="gramEnd"/>
            <w:r w:rsidRPr="001D3D8E">
              <w:rPr>
                <w:sz w:val="22"/>
                <w:szCs w:val="22"/>
              </w:rPr>
              <w:t>рганизовывать ремонт технических средств.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умение определять причины, способы обнаружения и устранения неисправностей, возникших в процессе эксплуатации автомобиля.</w:t>
            </w:r>
          </w:p>
        </w:tc>
      </w:tr>
      <w:tr w:rsidR="001D3D8E" w:rsidRPr="001D3D8E" w:rsidTr="001D3D8E">
        <w:trPr>
          <w:trHeight w:val="165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ПК 3.3</w:t>
            </w:r>
            <w:proofErr w:type="gramStart"/>
            <w:r w:rsidRPr="001D3D8E">
              <w:rPr>
                <w:sz w:val="22"/>
                <w:szCs w:val="22"/>
              </w:rPr>
              <w:t xml:space="preserve"> О</w:t>
            </w:r>
            <w:proofErr w:type="gramEnd"/>
            <w:r w:rsidRPr="001D3D8E">
              <w:rPr>
                <w:sz w:val="22"/>
                <w:szCs w:val="22"/>
              </w:rPr>
              <w:t>рганизовывать консервацию и хранение технических и автотранспортных средств.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умение организовать консервацию и хранение автотранспортных средств.</w:t>
            </w:r>
          </w:p>
        </w:tc>
      </w:tr>
      <w:tr w:rsidR="001D3D8E" w:rsidRPr="001D3D8E" w:rsidTr="001D3D8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Базовая подготовка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</w:p>
        </w:tc>
      </w:tr>
      <w:tr w:rsidR="001D3D8E" w:rsidRPr="001D3D8E" w:rsidTr="001D3D8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ОК</w:t>
            </w:r>
            <w:proofErr w:type="gramStart"/>
            <w:r w:rsidRPr="001D3D8E">
              <w:rPr>
                <w:sz w:val="22"/>
                <w:szCs w:val="22"/>
              </w:rPr>
              <w:t>1</w:t>
            </w:r>
            <w:proofErr w:type="gramEnd"/>
            <w:r w:rsidRPr="001D3D8E">
              <w:rPr>
                <w:sz w:val="22"/>
                <w:szCs w:val="22"/>
              </w:rPr>
              <w:t>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демонстрация понимания сущности и социальной значимости своей будущей профессии;</w:t>
            </w:r>
          </w:p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качественное выполнение своей профессиональной деятельности;</w:t>
            </w:r>
          </w:p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применение знаний на практике.</w:t>
            </w:r>
          </w:p>
        </w:tc>
      </w:tr>
      <w:tr w:rsidR="001D3D8E" w:rsidRPr="001D3D8E" w:rsidTr="001D3D8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ОК</w:t>
            </w:r>
            <w:proofErr w:type="gramStart"/>
            <w:r w:rsidRPr="001D3D8E">
              <w:rPr>
                <w:sz w:val="22"/>
                <w:szCs w:val="22"/>
              </w:rPr>
              <w:t>2</w:t>
            </w:r>
            <w:proofErr w:type="gramEnd"/>
            <w:r w:rsidRPr="001D3D8E">
              <w:rPr>
                <w:sz w:val="22"/>
                <w:szCs w:val="22"/>
              </w:rPr>
              <w:t>. 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способность планировать собственную деятельность;</w:t>
            </w:r>
          </w:p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способность выбирать методы и способы выполнения своей деятельности;</w:t>
            </w:r>
          </w:p>
          <w:p w:rsidR="001D3D8E" w:rsidRPr="001D3D8E" w:rsidRDefault="001D3D8E" w:rsidP="001D3D8E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умение оценивать эффективность и качество выполнения своей профессиональной деятельности.</w:t>
            </w:r>
          </w:p>
        </w:tc>
      </w:tr>
      <w:tr w:rsidR="009C5E99">
        <w:tc>
          <w:tcPr>
            <w:tcW w:w="3227" w:type="dxa"/>
          </w:tcPr>
          <w:p w:rsidR="009C5E99" w:rsidRPr="001D3D8E" w:rsidRDefault="009C5E99" w:rsidP="001D3D8E">
            <w:pPr>
              <w:rPr>
                <w:sz w:val="22"/>
                <w:szCs w:val="22"/>
              </w:rPr>
            </w:pPr>
            <w:proofErr w:type="gramStart"/>
            <w:r w:rsidRPr="001D3D8E">
              <w:rPr>
                <w:sz w:val="22"/>
                <w:szCs w:val="22"/>
              </w:rPr>
              <w:lastRenderedPageBreak/>
              <w:t>ОК</w:t>
            </w:r>
            <w:proofErr w:type="gramEnd"/>
            <w:r w:rsidRPr="001D3D8E">
              <w:rPr>
                <w:sz w:val="22"/>
                <w:szCs w:val="22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6344" w:type="dxa"/>
          </w:tcPr>
          <w:p w:rsidR="009C5E99" w:rsidRPr="001D3D8E" w:rsidRDefault="009C5E99" w:rsidP="00A16414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понимание методов принятия решений в стандартных и нестандартных ситуациях, меры своей ответственности;</w:t>
            </w:r>
          </w:p>
          <w:p w:rsidR="009C5E99" w:rsidRPr="001D3D8E" w:rsidRDefault="009C5E99" w:rsidP="00A16414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умение определять проблему в профессионально ориентированных ситуациях;</w:t>
            </w:r>
          </w:p>
          <w:p w:rsidR="009C5E99" w:rsidRPr="001D3D8E" w:rsidRDefault="009C5E99" w:rsidP="00A16414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умение предлагать способы и варианты решения проблемы, оценивать ожидаемый результат;</w:t>
            </w:r>
          </w:p>
          <w:p w:rsidR="009C5E99" w:rsidRPr="001D3D8E" w:rsidRDefault="009C5E99" w:rsidP="00A16414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способность планировать поведение в профессионально ориентированных проблемных ситуациях, вносить коррективы, контролировать ситуацию;</w:t>
            </w:r>
          </w:p>
          <w:p w:rsidR="009C5E99" w:rsidRPr="001D3D8E" w:rsidRDefault="009C5E99" w:rsidP="00A16414">
            <w:pPr>
              <w:jc w:val="center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применение навыков принятия решений в соответствии с ситуацией.</w:t>
            </w:r>
          </w:p>
        </w:tc>
      </w:tr>
      <w:tr w:rsidR="009C5E99">
        <w:tc>
          <w:tcPr>
            <w:tcW w:w="3227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proofErr w:type="gramStart"/>
            <w:r w:rsidRPr="001D3D8E">
              <w:rPr>
                <w:sz w:val="22"/>
                <w:szCs w:val="22"/>
              </w:rPr>
              <w:t>ОК</w:t>
            </w:r>
            <w:proofErr w:type="gramEnd"/>
            <w:r w:rsidRPr="001D3D8E">
              <w:rPr>
                <w:sz w:val="22"/>
                <w:szCs w:val="22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личного развития.</w:t>
            </w:r>
          </w:p>
        </w:tc>
        <w:tc>
          <w:tcPr>
            <w:tcW w:w="6344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способность извлекать и анализировать информацию из различных источников;</w:t>
            </w:r>
          </w:p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понимание способов поиска и анализа информации;</w:t>
            </w:r>
          </w:p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применение найденной информации для выполнения профессиональных ситуаций и задач.</w:t>
            </w:r>
          </w:p>
        </w:tc>
      </w:tr>
      <w:tr w:rsidR="009C5E99">
        <w:tc>
          <w:tcPr>
            <w:tcW w:w="3227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proofErr w:type="gramStart"/>
            <w:r w:rsidRPr="001D3D8E">
              <w:rPr>
                <w:sz w:val="22"/>
                <w:szCs w:val="22"/>
              </w:rPr>
              <w:t>ОК</w:t>
            </w:r>
            <w:proofErr w:type="gramEnd"/>
            <w:r w:rsidRPr="001D3D8E">
              <w:rPr>
                <w:sz w:val="22"/>
                <w:szCs w:val="22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6344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элементарные компьютерные навыки;</w:t>
            </w:r>
          </w:p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работа с информационными справочно-правовыми системами;</w:t>
            </w:r>
          </w:p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работа с электронной почтой и ресурсами локальных и глобальных информационных систем.</w:t>
            </w:r>
          </w:p>
        </w:tc>
      </w:tr>
      <w:tr w:rsidR="009C5E99">
        <w:tc>
          <w:tcPr>
            <w:tcW w:w="3227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proofErr w:type="gramStart"/>
            <w:r w:rsidRPr="001D3D8E">
              <w:rPr>
                <w:sz w:val="22"/>
                <w:szCs w:val="22"/>
              </w:rPr>
              <w:t>ОК</w:t>
            </w:r>
            <w:proofErr w:type="gramEnd"/>
            <w:r w:rsidRPr="001D3D8E">
              <w:rPr>
                <w:sz w:val="22"/>
                <w:szCs w:val="22"/>
              </w:rPr>
              <w:t xml:space="preserve">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6344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взаимодействие со студентами, преподавателями в ходе обучения;</w:t>
            </w:r>
          </w:p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понимание общих целей;</w:t>
            </w:r>
          </w:p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способность координировать свои действия с другими участниками общения;</w:t>
            </w:r>
          </w:p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способность контролировать свое поведение, свои эмоции, настроение.</w:t>
            </w:r>
          </w:p>
        </w:tc>
      </w:tr>
      <w:tr w:rsidR="009C5E99">
        <w:tc>
          <w:tcPr>
            <w:tcW w:w="3227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proofErr w:type="gramStart"/>
            <w:r w:rsidRPr="001D3D8E">
              <w:rPr>
                <w:sz w:val="22"/>
                <w:szCs w:val="22"/>
              </w:rPr>
              <w:t>ОК</w:t>
            </w:r>
            <w:proofErr w:type="gramEnd"/>
            <w:r w:rsidRPr="001D3D8E">
              <w:rPr>
                <w:sz w:val="22"/>
                <w:szCs w:val="22"/>
              </w:rPr>
              <w:t xml:space="preserve">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6344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способность добровольно брать на себя ответственность за общекомандный результат;</w:t>
            </w:r>
          </w:p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самоанализ и коррекция результатов собственной работы;</w:t>
            </w:r>
          </w:p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умение осознанно ставить цели овладения различными видами работ и определять соответствующий результат деятельности.</w:t>
            </w:r>
          </w:p>
        </w:tc>
      </w:tr>
      <w:tr w:rsidR="009C5E99">
        <w:tc>
          <w:tcPr>
            <w:tcW w:w="3227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proofErr w:type="gramStart"/>
            <w:r w:rsidRPr="001D3D8E">
              <w:rPr>
                <w:sz w:val="22"/>
                <w:szCs w:val="22"/>
              </w:rPr>
              <w:t>ОК</w:t>
            </w:r>
            <w:proofErr w:type="gramEnd"/>
            <w:r w:rsidRPr="001D3D8E">
              <w:rPr>
                <w:sz w:val="22"/>
                <w:szCs w:val="22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344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организует самостоятельную работу при изучении учебной дисциплины.</w:t>
            </w:r>
          </w:p>
        </w:tc>
      </w:tr>
      <w:tr w:rsidR="009C5E99">
        <w:tc>
          <w:tcPr>
            <w:tcW w:w="3227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proofErr w:type="gramStart"/>
            <w:r w:rsidRPr="001D3D8E">
              <w:rPr>
                <w:sz w:val="22"/>
                <w:szCs w:val="22"/>
              </w:rPr>
              <w:t>ОК</w:t>
            </w:r>
            <w:proofErr w:type="gramEnd"/>
            <w:r w:rsidRPr="001D3D8E">
              <w:rPr>
                <w:sz w:val="22"/>
                <w:szCs w:val="22"/>
              </w:rPr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6344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анализировать инновации в области документационного обеспечения управления.</w:t>
            </w:r>
          </w:p>
        </w:tc>
      </w:tr>
      <w:tr w:rsidR="009C5E99">
        <w:tc>
          <w:tcPr>
            <w:tcW w:w="3227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proofErr w:type="gramStart"/>
            <w:r w:rsidRPr="001D3D8E">
              <w:rPr>
                <w:sz w:val="22"/>
                <w:szCs w:val="22"/>
              </w:rPr>
              <w:t>ОК</w:t>
            </w:r>
            <w:proofErr w:type="gramEnd"/>
            <w:r w:rsidRPr="001D3D8E">
              <w:rPr>
                <w:sz w:val="22"/>
                <w:szCs w:val="22"/>
              </w:rPr>
              <w:t xml:space="preserve"> 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6344" w:type="dxa"/>
          </w:tcPr>
          <w:p w:rsidR="009C5E99" w:rsidRPr="001D3D8E" w:rsidRDefault="009C5E99" w:rsidP="002E491B">
            <w:pPr>
              <w:jc w:val="both"/>
              <w:rPr>
                <w:sz w:val="22"/>
                <w:szCs w:val="22"/>
              </w:rPr>
            </w:pPr>
            <w:r w:rsidRPr="001D3D8E">
              <w:rPr>
                <w:sz w:val="22"/>
                <w:szCs w:val="22"/>
              </w:rPr>
              <w:t>- демонстрация готовности к исполнению воинской обязанности.</w:t>
            </w:r>
          </w:p>
        </w:tc>
      </w:tr>
    </w:tbl>
    <w:p w:rsidR="009C5E99" w:rsidRDefault="009C5E99" w:rsidP="008E4B0D">
      <w:pPr>
        <w:ind w:firstLine="708"/>
        <w:jc w:val="both"/>
      </w:pPr>
    </w:p>
    <w:p w:rsidR="00735AFE" w:rsidRDefault="00735AFE" w:rsidP="008E4B0D">
      <w:pPr>
        <w:ind w:firstLine="708"/>
        <w:jc w:val="both"/>
      </w:pPr>
    </w:p>
    <w:p w:rsidR="00735AFE" w:rsidRDefault="00735AFE" w:rsidP="008E4B0D">
      <w:pPr>
        <w:ind w:firstLine="708"/>
        <w:jc w:val="both"/>
      </w:pPr>
    </w:p>
    <w:p w:rsidR="00735AFE" w:rsidRDefault="00735AFE" w:rsidP="008E4B0D">
      <w:pPr>
        <w:ind w:firstLine="708"/>
        <w:jc w:val="both"/>
      </w:pPr>
    </w:p>
    <w:p w:rsidR="00735AFE" w:rsidRDefault="00735AFE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  <w:r>
        <w:t>Освоение умений и усвоение знаний:</w:t>
      </w:r>
    </w:p>
    <w:p w:rsidR="009C5E99" w:rsidRDefault="009C5E99" w:rsidP="008E4B0D">
      <w:pPr>
        <w:ind w:firstLine="708"/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75"/>
        <w:gridCol w:w="5802"/>
      </w:tblGrid>
      <w:tr w:rsidR="00F26E48" w:rsidTr="00F26E48">
        <w:tc>
          <w:tcPr>
            <w:tcW w:w="3333" w:type="dxa"/>
          </w:tcPr>
          <w:p w:rsidR="009C5E99" w:rsidRPr="002E491B" w:rsidRDefault="009C5E99" w:rsidP="002E491B">
            <w:pPr>
              <w:jc w:val="center"/>
              <w:rPr>
                <w:b/>
                <w:bCs/>
              </w:rPr>
            </w:pPr>
            <w:r w:rsidRPr="002E491B">
              <w:rPr>
                <w:b/>
                <w:bCs/>
                <w:sz w:val="22"/>
                <w:szCs w:val="22"/>
              </w:rPr>
              <w:t>Освоенные умения, усвоенные знания</w:t>
            </w:r>
          </w:p>
        </w:tc>
        <w:tc>
          <w:tcPr>
            <w:tcW w:w="6238" w:type="dxa"/>
          </w:tcPr>
          <w:p w:rsidR="009C5E99" w:rsidRPr="002E491B" w:rsidRDefault="009C5E99" w:rsidP="002E491B">
            <w:pPr>
              <w:jc w:val="center"/>
              <w:rPr>
                <w:b/>
                <w:bCs/>
              </w:rPr>
            </w:pPr>
            <w:r w:rsidRPr="002E491B">
              <w:rPr>
                <w:b/>
                <w:bCs/>
                <w:sz w:val="22"/>
                <w:szCs w:val="22"/>
              </w:rPr>
              <w:t>Показатели оценки результата</w:t>
            </w:r>
          </w:p>
        </w:tc>
      </w:tr>
      <w:tr w:rsidR="00F26E48" w:rsidTr="00F26E48">
        <w:tc>
          <w:tcPr>
            <w:tcW w:w="3333" w:type="dxa"/>
          </w:tcPr>
          <w:p w:rsidR="009C5E99" w:rsidRPr="002E491B" w:rsidRDefault="009C5E99" w:rsidP="002E491B">
            <w:pPr>
              <w:jc w:val="center"/>
              <w:rPr>
                <w:b/>
                <w:bCs/>
              </w:rPr>
            </w:pPr>
            <w:r w:rsidRPr="002E491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38" w:type="dxa"/>
          </w:tcPr>
          <w:p w:rsidR="009C5E99" w:rsidRPr="002E491B" w:rsidRDefault="009C5E99" w:rsidP="002E491B">
            <w:pPr>
              <w:jc w:val="center"/>
              <w:rPr>
                <w:b/>
                <w:bCs/>
              </w:rPr>
            </w:pPr>
            <w:r w:rsidRPr="002E491B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F26E48" w:rsidTr="00F26E48">
        <w:tc>
          <w:tcPr>
            <w:tcW w:w="3333" w:type="dxa"/>
          </w:tcPr>
          <w:p w:rsidR="009C5E99" w:rsidRPr="002E491B" w:rsidRDefault="009C5E99" w:rsidP="002E491B">
            <w:pPr>
              <w:jc w:val="both"/>
            </w:pPr>
            <w:r w:rsidRPr="002E491B">
              <w:rPr>
                <w:sz w:val="22"/>
                <w:szCs w:val="22"/>
              </w:rPr>
              <w:t>Умения:</w:t>
            </w:r>
          </w:p>
        </w:tc>
        <w:tc>
          <w:tcPr>
            <w:tcW w:w="6238" w:type="dxa"/>
          </w:tcPr>
          <w:p w:rsidR="009C5E99" w:rsidRPr="002E491B" w:rsidRDefault="009C5E99" w:rsidP="002E491B">
            <w:pPr>
              <w:jc w:val="both"/>
            </w:pPr>
          </w:p>
        </w:tc>
      </w:tr>
      <w:tr w:rsidR="00F26E48" w:rsidTr="00F26E48">
        <w:tc>
          <w:tcPr>
            <w:tcW w:w="3333" w:type="dxa"/>
          </w:tcPr>
          <w:p w:rsidR="009C5E99" w:rsidRPr="002E491B" w:rsidRDefault="009C5E99" w:rsidP="00F26E48">
            <w:pPr>
              <w:jc w:val="both"/>
            </w:pPr>
            <w:r w:rsidRPr="002E491B">
              <w:rPr>
                <w:sz w:val="22"/>
                <w:szCs w:val="22"/>
              </w:rPr>
              <w:t xml:space="preserve">- </w:t>
            </w:r>
            <w:r w:rsidR="00F26E48">
              <w:rPr>
                <w:sz w:val="22"/>
                <w:szCs w:val="22"/>
              </w:rPr>
              <w:t xml:space="preserve">управлять транспортным средством </w:t>
            </w:r>
            <w:r w:rsidR="00735AFE">
              <w:rPr>
                <w:sz w:val="22"/>
                <w:szCs w:val="22"/>
              </w:rPr>
              <w:t>при различных дорожных условиях</w:t>
            </w:r>
          </w:p>
        </w:tc>
        <w:tc>
          <w:tcPr>
            <w:tcW w:w="6238" w:type="dxa"/>
          </w:tcPr>
          <w:p w:rsidR="009C5E99" w:rsidRPr="002E491B" w:rsidRDefault="009C5E99" w:rsidP="00F26E48">
            <w:pPr>
              <w:jc w:val="both"/>
            </w:pPr>
            <w:r w:rsidRPr="002E491B">
              <w:rPr>
                <w:sz w:val="22"/>
                <w:szCs w:val="22"/>
              </w:rPr>
              <w:t>- демонстрация умения</w:t>
            </w:r>
            <w:r w:rsidR="00F26E48">
              <w:rPr>
                <w:sz w:val="22"/>
                <w:szCs w:val="22"/>
              </w:rPr>
              <w:t xml:space="preserve"> управлять транспортным средством </w:t>
            </w:r>
            <w:r w:rsidR="00735AFE">
              <w:rPr>
                <w:sz w:val="22"/>
                <w:szCs w:val="22"/>
              </w:rPr>
              <w:t>при различных дорожных условиях</w:t>
            </w:r>
          </w:p>
        </w:tc>
      </w:tr>
      <w:tr w:rsidR="00F26E48" w:rsidRPr="00F26E48" w:rsidTr="00F26E48">
        <w:tc>
          <w:tcPr>
            <w:tcW w:w="3333" w:type="dxa"/>
          </w:tcPr>
          <w:p w:rsidR="009C5E99" w:rsidRPr="00F26E48" w:rsidRDefault="009C5E99" w:rsidP="00F26E48">
            <w:pPr>
              <w:jc w:val="both"/>
            </w:pPr>
            <w:r w:rsidRPr="00F26E48">
              <w:rPr>
                <w:sz w:val="22"/>
                <w:szCs w:val="22"/>
              </w:rPr>
              <w:t xml:space="preserve">- </w:t>
            </w:r>
            <w:proofErr w:type="spellStart"/>
            <w:r w:rsidR="00F26E48">
              <w:rPr>
                <w:sz w:val="22"/>
                <w:szCs w:val="22"/>
              </w:rPr>
              <w:t>осуществлятьтехническоеоб</w:t>
            </w:r>
            <w:r w:rsidR="00735AFE">
              <w:rPr>
                <w:sz w:val="22"/>
                <w:szCs w:val="22"/>
              </w:rPr>
              <w:t>служивание</w:t>
            </w:r>
            <w:proofErr w:type="spellEnd"/>
            <w:r w:rsidR="00735AFE">
              <w:rPr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6238" w:type="dxa"/>
          </w:tcPr>
          <w:p w:rsidR="009C5E99" w:rsidRPr="00F26E48" w:rsidRDefault="009C5E99" w:rsidP="002E491B">
            <w:pPr>
              <w:jc w:val="both"/>
            </w:pPr>
            <w:r w:rsidRPr="00F26E48">
              <w:rPr>
                <w:sz w:val="22"/>
                <w:szCs w:val="22"/>
              </w:rPr>
              <w:t xml:space="preserve">- </w:t>
            </w:r>
            <w:proofErr w:type="spellStart"/>
            <w:r w:rsidRPr="002E491B">
              <w:rPr>
                <w:sz w:val="22"/>
                <w:szCs w:val="22"/>
              </w:rPr>
              <w:t>демонстрацияумения</w:t>
            </w:r>
            <w:r w:rsidR="00F26E48">
              <w:rPr>
                <w:sz w:val="22"/>
                <w:szCs w:val="22"/>
              </w:rPr>
              <w:t>осуществлятьтехническоеоб</w:t>
            </w:r>
            <w:r w:rsidR="00735AFE">
              <w:rPr>
                <w:sz w:val="22"/>
                <w:szCs w:val="22"/>
              </w:rPr>
              <w:t>служивание</w:t>
            </w:r>
            <w:proofErr w:type="spellEnd"/>
            <w:r w:rsidR="00735AFE">
              <w:rPr>
                <w:sz w:val="22"/>
                <w:szCs w:val="22"/>
              </w:rPr>
              <w:t xml:space="preserve"> транспортных средств</w:t>
            </w:r>
          </w:p>
        </w:tc>
      </w:tr>
      <w:tr w:rsidR="00F26E48" w:rsidTr="00F26E48">
        <w:tc>
          <w:tcPr>
            <w:tcW w:w="3333" w:type="dxa"/>
          </w:tcPr>
          <w:p w:rsidR="009C5E99" w:rsidRPr="002E491B" w:rsidRDefault="009C5E99" w:rsidP="00F26E48">
            <w:pPr>
              <w:jc w:val="both"/>
            </w:pPr>
            <w:r w:rsidRPr="002E491B">
              <w:rPr>
                <w:sz w:val="22"/>
                <w:szCs w:val="22"/>
              </w:rPr>
              <w:t xml:space="preserve">- </w:t>
            </w:r>
            <w:r w:rsidR="00F26E48">
              <w:rPr>
                <w:sz w:val="22"/>
                <w:szCs w:val="22"/>
              </w:rPr>
              <w:t>оказывать первую доврачебную помощь пострадавшим при ДТП</w:t>
            </w:r>
          </w:p>
        </w:tc>
        <w:tc>
          <w:tcPr>
            <w:tcW w:w="6238" w:type="dxa"/>
          </w:tcPr>
          <w:p w:rsidR="009C5E99" w:rsidRPr="002E491B" w:rsidRDefault="009C5E99" w:rsidP="002E491B">
            <w:pPr>
              <w:jc w:val="both"/>
            </w:pPr>
            <w:r w:rsidRPr="002E491B">
              <w:rPr>
                <w:sz w:val="22"/>
                <w:szCs w:val="22"/>
              </w:rPr>
              <w:t xml:space="preserve">- демонстрация умения </w:t>
            </w:r>
            <w:r w:rsidR="00F26E48">
              <w:rPr>
                <w:sz w:val="22"/>
                <w:szCs w:val="22"/>
              </w:rPr>
              <w:t>оказывать первую доврачебную помощь пострадавшим при ДТП</w:t>
            </w:r>
          </w:p>
        </w:tc>
      </w:tr>
      <w:tr w:rsidR="00F26E48" w:rsidTr="00F26E48">
        <w:tc>
          <w:tcPr>
            <w:tcW w:w="3333" w:type="dxa"/>
            <w:tcBorders>
              <w:right w:val="nil"/>
            </w:tcBorders>
          </w:tcPr>
          <w:p w:rsidR="009C5E99" w:rsidRPr="002E491B" w:rsidRDefault="009C5E99" w:rsidP="002E491B">
            <w:pPr>
              <w:jc w:val="both"/>
            </w:pPr>
            <w:r w:rsidRPr="002E491B">
              <w:rPr>
                <w:sz w:val="22"/>
                <w:szCs w:val="22"/>
              </w:rPr>
              <w:t>Знания:</w:t>
            </w:r>
          </w:p>
        </w:tc>
        <w:tc>
          <w:tcPr>
            <w:tcW w:w="6238" w:type="dxa"/>
            <w:tcBorders>
              <w:left w:val="nil"/>
            </w:tcBorders>
          </w:tcPr>
          <w:p w:rsidR="009C5E99" w:rsidRPr="002E491B" w:rsidRDefault="009C5E99" w:rsidP="002E491B">
            <w:pPr>
              <w:jc w:val="both"/>
            </w:pPr>
          </w:p>
        </w:tc>
      </w:tr>
      <w:tr w:rsidR="00F26E48" w:rsidTr="00F26E48">
        <w:tc>
          <w:tcPr>
            <w:tcW w:w="3333" w:type="dxa"/>
            <w:tcBorders>
              <w:right w:val="single" w:sz="4" w:space="0" w:color="auto"/>
            </w:tcBorders>
          </w:tcPr>
          <w:p w:rsidR="009C5E99" w:rsidRPr="002E491B" w:rsidRDefault="009C5E99" w:rsidP="00F26E48">
            <w:pPr>
              <w:jc w:val="both"/>
            </w:pPr>
            <w:r w:rsidRPr="002E491B">
              <w:rPr>
                <w:sz w:val="22"/>
                <w:szCs w:val="22"/>
              </w:rPr>
              <w:t xml:space="preserve">- </w:t>
            </w:r>
            <w:r w:rsidR="00F26E48">
              <w:rPr>
                <w:sz w:val="22"/>
                <w:szCs w:val="22"/>
              </w:rPr>
              <w:t>основ законодатель</w:t>
            </w:r>
            <w:r w:rsidR="00735AFE">
              <w:rPr>
                <w:sz w:val="22"/>
                <w:szCs w:val="22"/>
              </w:rPr>
              <w:t>ства в сфере дорожного движения</w:t>
            </w:r>
          </w:p>
        </w:tc>
        <w:tc>
          <w:tcPr>
            <w:tcW w:w="6238" w:type="dxa"/>
            <w:tcBorders>
              <w:left w:val="single" w:sz="4" w:space="0" w:color="auto"/>
            </w:tcBorders>
          </w:tcPr>
          <w:p w:rsidR="009C5E99" w:rsidRPr="002E491B" w:rsidRDefault="009C5E99" w:rsidP="00735AFE">
            <w:pPr>
              <w:jc w:val="both"/>
            </w:pPr>
            <w:r w:rsidRPr="002E491B">
              <w:rPr>
                <w:sz w:val="22"/>
                <w:szCs w:val="22"/>
              </w:rPr>
              <w:t xml:space="preserve">- демонстрация знаний </w:t>
            </w:r>
            <w:r w:rsidR="00F26E48">
              <w:rPr>
                <w:sz w:val="22"/>
                <w:szCs w:val="22"/>
              </w:rPr>
              <w:t>основ законодательства в сфере дорожного движения</w:t>
            </w:r>
          </w:p>
        </w:tc>
      </w:tr>
      <w:tr w:rsidR="00F26E48" w:rsidTr="00F26E48">
        <w:tc>
          <w:tcPr>
            <w:tcW w:w="3333" w:type="dxa"/>
            <w:tcBorders>
              <w:right w:val="single" w:sz="4" w:space="0" w:color="auto"/>
            </w:tcBorders>
          </w:tcPr>
          <w:p w:rsidR="009C5E99" w:rsidRPr="002E491B" w:rsidRDefault="009C5E99" w:rsidP="00735AFE">
            <w:pPr>
              <w:jc w:val="both"/>
            </w:pPr>
            <w:r w:rsidRPr="002E491B">
              <w:rPr>
                <w:sz w:val="22"/>
                <w:szCs w:val="22"/>
              </w:rPr>
              <w:t xml:space="preserve">- </w:t>
            </w:r>
            <w:r w:rsidR="00735AFE">
              <w:rPr>
                <w:sz w:val="22"/>
                <w:szCs w:val="22"/>
              </w:rPr>
              <w:t>основ безопасного управления транспортным средством</w:t>
            </w:r>
          </w:p>
        </w:tc>
        <w:tc>
          <w:tcPr>
            <w:tcW w:w="6238" w:type="dxa"/>
            <w:tcBorders>
              <w:left w:val="single" w:sz="4" w:space="0" w:color="auto"/>
            </w:tcBorders>
          </w:tcPr>
          <w:p w:rsidR="009C5E99" w:rsidRPr="002E491B" w:rsidRDefault="009C5E99" w:rsidP="002E491B">
            <w:pPr>
              <w:jc w:val="both"/>
            </w:pPr>
            <w:r w:rsidRPr="002E491B">
              <w:rPr>
                <w:sz w:val="22"/>
                <w:szCs w:val="22"/>
              </w:rPr>
              <w:t xml:space="preserve">- демонстрация знаний </w:t>
            </w:r>
            <w:r w:rsidR="00735AFE">
              <w:rPr>
                <w:sz w:val="22"/>
                <w:szCs w:val="22"/>
              </w:rPr>
              <w:t>основ безопасного управления транспортным средством</w:t>
            </w:r>
          </w:p>
        </w:tc>
      </w:tr>
      <w:tr w:rsidR="00F26E48" w:rsidTr="00F26E48">
        <w:tc>
          <w:tcPr>
            <w:tcW w:w="3333" w:type="dxa"/>
            <w:tcBorders>
              <w:right w:val="single" w:sz="4" w:space="0" w:color="auto"/>
            </w:tcBorders>
          </w:tcPr>
          <w:p w:rsidR="009C5E99" w:rsidRPr="002E491B" w:rsidRDefault="009C5E99" w:rsidP="00735AFE">
            <w:pPr>
              <w:jc w:val="both"/>
            </w:pPr>
            <w:r w:rsidRPr="002E491B">
              <w:rPr>
                <w:sz w:val="22"/>
                <w:szCs w:val="22"/>
              </w:rPr>
              <w:t xml:space="preserve">- </w:t>
            </w:r>
            <w:r w:rsidR="00735AFE">
              <w:rPr>
                <w:sz w:val="22"/>
                <w:szCs w:val="22"/>
              </w:rPr>
              <w:t>способов предотвращения дорожно-транспортных происшествий</w:t>
            </w:r>
          </w:p>
        </w:tc>
        <w:tc>
          <w:tcPr>
            <w:tcW w:w="6238" w:type="dxa"/>
            <w:tcBorders>
              <w:left w:val="single" w:sz="4" w:space="0" w:color="auto"/>
            </w:tcBorders>
          </w:tcPr>
          <w:p w:rsidR="009C5E99" w:rsidRPr="002E491B" w:rsidRDefault="009C5E99" w:rsidP="002E491B">
            <w:pPr>
              <w:jc w:val="both"/>
            </w:pPr>
            <w:r w:rsidRPr="002E491B">
              <w:rPr>
                <w:sz w:val="22"/>
                <w:szCs w:val="22"/>
              </w:rPr>
              <w:t xml:space="preserve">- демонстрация знаний </w:t>
            </w:r>
            <w:r w:rsidR="00735AFE">
              <w:rPr>
                <w:sz w:val="22"/>
                <w:szCs w:val="22"/>
              </w:rPr>
              <w:t>способов предотвращения дорожно-транспортных происшествий</w:t>
            </w:r>
          </w:p>
        </w:tc>
      </w:tr>
      <w:tr w:rsidR="00F26E48" w:rsidTr="00F26E48">
        <w:tc>
          <w:tcPr>
            <w:tcW w:w="3333" w:type="dxa"/>
            <w:tcBorders>
              <w:right w:val="single" w:sz="4" w:space="0" w:color="auto"/>
            </w:tcBorders>
          </w:tcPr>
          <w:p w:rsidR="009C5E99" w:rsidRPr="002E491B" w:rsidRDefault="009C5E99" w:rsidP="00735AFE">
            <w:pPr>
              <w:jc w:val="both"/>
            </w:pPr>
            <w:r w:rsidRPr="002E491B">
              <w:rPr>
                <w:sz w:val="22"/>
                <w:szCs w:val="22"/>
              </w:rPr>
              <w:t xml:space="preserve">- </w:t>
            </w:r>
            <w:r w:rsidR="00735AFE">
              <w:rPr>
                <w:sz w:val="22"/>
                <w:szCs w:val="22"/>
              </w:rPr>
              <w:t>приемов оказания первой доврачебной помощи при несчастных случаях</w:t>
            </w:r>
          </w:p>
        </w:tc>
        <w:tc>
          <w:tcPr>
            <w:tcW w:w="6238" w:type="dxa"/>
            <w:tcBorders>
              <w:left w:val="single" w:sz="4" w:space="0" w:color="auto"/>
            </w:tcBorders>
          </w:tcPr>
          <w:p w:rsidR="009C5E99" w:rsidRPr="002E491B" w:rsidRDefault="009C5E99" w:rsidP="002E491B">
            <w:pPr>
              <w:jc w:val="both"/>
            </w:pPr>
            <w:r w:rsidRPr="002E491B">
              <w:rPr>
                <w:sz w:val="22"/>
                <w:szCs w:val="22"/>
              </w:rPr>
              <w:t xml:space="preserve">- демонстрация знаний </w:t>
            </w:r>
            <w:r w:rsidR="00735AFE">
              <w:rPr>
                <w:sz w:val="22"/>
                <w:szCs w:val="22"/>
              </w:rPr>
              <w:t>приемов оказания первой доврачебной помощи при несчастных случаях</w:t>
            </w:r>
          </w:p>
        </w:tc>
      </w:tr>
      <w:tr w:rsidR="00F26E48" w:rsidRPr="00735AFE" w:rsidTr="00F26E48">
        <w:tc>
          <w:tcPr>
            <w:tcW w:w="3333" w:type="dxa"/>
            <w:tcBorders>
              <w:right w:val="single" w:sz="4" w:space="0" w:color="auto"/>
            </w:tcBorders>
          </w:tcPr>
          <w:p w:rsidR="009C5E99" w:rsidRPr="00735AFE" w:rsidRDefault="009C5E99" w:rsidP="00735AFE">
            <w:r w:rsidRPr="00735AFE">
              <w:rPr>
                <w:sz w:val="22"/>
                <w:szCs w:val="22"/>
              </w:rPr>
              <w:t xml:space="preserve">- </w:t>
            </w:r>
            <w:r w:rsidR="00735AFE">
              <w:rPr>
                <w:sz w:val="22"/>
                <w:szCs w:val="22"/>
              </w:rPr>
              <w:t>назначения, устройства, принципа действия и работу агрегатов, механизмов и приборов обслуживаемых автомобилей</w:t>
            </w:r>
          </w:p>
        </w:tc>
        <w:tc>
          <w:tcPr>
            <w:tcW w:w="6238" w:type="dxa"/>
            <w:tcBorders>
              <w:left w:val="single" w:sz="4" w:space="0" w:color="auto"/>
            </w:tcBorders>
          </w:tcPr>
          <w:p w:rsidR="009C5E99" w:rsidRPr="00735AFE" w:rsidRDefault="009C5E99" w:rsidP="00735AFE">
            <w:pPr>
              <w:jc w:val="both"/>
            </w:pPr>
            <w:r w:rsidRPr="00735AFE">
              <w:rPr>
                <w:sz w:val="22"/>
                <w:szCs w:val="22"/>
              </w:rPr>
              <w:t xml:space="preserve">- </w:t>
            </w:r>
            <w:proofErr w:type="spellStart"/>
            <w:r w:rsidRPr="002E491B">
              <w:rPr>
                <w:sz w:val="22"/>
                <w:szCs w:val="22"/>
              </w:rPr>
              <w:t>демонстрациязнаний</w:t>
            </w:r>
            <w:r w:rsidR="00735AFE">
              <w:rPr>
                <w:sz w:val="22"/>
                <w:szCs w:val="22"/>
              </w:rPr>
              <w:t>назначения</w:t>
            </w:r>
            <w:proofErr w:type="spellEnd"/>
            <w:r w:rsidR="00735AFE">
              <w:rPr>
                <w:sz w:val="22"/>
                <w:szCs w:val="22"/>
              </w:rPr>
              <w:t>, устройства, принципа действия и работу агрегатов, механизмов и приборов обслуживаемых автомобилей</w:t>
            </w:r>
          </w:p>
        </w:tc>
      </w:tr>
      <w:tr w:rsidR="00F26E48" w:rsidTr="00F26E48">
        <w:tc>
          <w:tcPr>
            <w:tcW w:w="3333" w:type="dxa"/>
            <w:tcBorders>
              <w:right w:val="single" w:sz="4" w:space="0" w:color="auto"/>
            </w:tcBorders>
          </w:tcPr>
          <w:p w:rsidR="009C5E99" w:rsidRPr="002E491B" w:rsidRDefault="009C5E99" w:rsidP="00735AFE">
            <w:pPr>
              <w:jc w:val="both"/>
            </w:pPr>
            <w:r w:rsidRPr="002E491B">
              <w:rPr>
                <w:sz w:val="22"/>
                <w:szCs w:val="22"/>
              </w:rPr>
              <w:t xml:space="preserve">- </w:t>
            </w:r>
            <w:r w:rsidR="00735AFE">
              <w:rPr>
                <w:sz w:val="22"/>
                <w:szCs w:val="22"/>
              </w:rPr>
              <w:t>причин, способов обнаружения и устранения неисправностей, возникших в процессе эксплуатации автомобиля</w:t>
            </w:r>
          </w:p>
        </w:tc>
        <w:tc>
          <w:tcPr>
            <w:tcW w:w="6238" w:type="dxa"/>
            <w:tcBorders>
              <w:left w:val="single" w:sz="4" w:space="0" w:color="auto"/>
            </w:tcBorders>
          </w:tcPr>
          <w:p w:rsidR="009C5E99" w:rsidRPr="002E491B" w:rsidRDefault="009C5E99" w:rsidP="002E491B">
            <w:pPr>
              <w:jc w:val="both"/>
            </w:pPr>
            <w:r w:rsidRPr="002E491B">
              <w:rPr>
                <w:sz w:val="22"/>
                <w:szCs w:val="22"/>
              </w:rPr>
              <w:t xml:space="preserve">- демонстрация знаний </w:t>
            </w:r>
            <w:r w:rsidR="00735AFE">
              <w:rPr>
                <w:sz w:val="22"/>
                <w:szCs w:val="22"/>
              </w:rPr>
              <w:t>причин, способов обнаружения и устранения неисправностей, возникших в процессе эксплуатации автомобиля</w:t>
            </w:r>
          </w:p>
        </w:tc>
      </w:tr>
      <w:tr w:rsidR="00F26E48" w:rsidTr="00F26E48">
        <w:tc>
          <w:tcPr>
            <w:tcW w:w="3333" w:type="dxa"/>
            <w:tcBorders>
              <w:right w:val="single" w:sz="4" w:space="0" w:color="auto"/>
            </w:tcBorders>
          </w:tcPr>
          <w:p w:rsidR="009C5E99" w:rsidRPr="002E491B" w:rsidRDefault="009C5E99" w:rsidP="008C14D3">
            <w:r w:rsidRPr="002E491B">
              <w:rPr>
                <w:sz w:val="22"/>
                <w:szCs w:val="22"/>
              </w:rPr>
              <w:t xml:space="preserve">- </w:t>
            </w:r>
            <w:r w:rsidR="008C14D3">
              <w:rPr>
                <w:sz w:val="22"/>
                <w:szCs w:val="22"/>
              </w:rPr>
              <w:t>порядка проведения технического обслуживания и правила хранения автомобилей</w:t>
            </w:r>
          </w:p>
        </w:tc>
        <w:tc>
          <w:tcPr>
            <w:tcW w:w="6238" w:type="dxa"/>
            <w:tcBorders>
              <w:left w:val="single" w:sz="4" w:space="0" w:color="auto"/>
            </w:tcBorders>
          </w:tcPr>
          <w:p w:rsidR="009C5E99" w:rsidRPr="002E491B" w:rsidRDefault="009C5E99" w:rsidP="002E491B">
            <w:pPr>
              <w:jc w:val="both"/>
            </w:pPr>
            <w:r w:rsidRPr="002E491B">
              <w:rPr>
                <w:sz w:val="22"/>
                <w:szCs w:val="22"/>
              </w:rPr>
              <w:t xml:space="preserve">- демонстрация знаний </w:t>
            </w:r>
            <w:r w:rsidR="008C14D3">
              <w:rPr>
                <w:sz w:val="22"/>
                <w:szCs w:val="22"/>
              </w:rPr>
              <w:t>порядка проведения технического обслуживания и правила хранения автомобилей</w:t>
            </w:r>
          </w:p>
        </w:tc>
      </w:tr>
    </w:tbl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8C14D3" w:rsidRDefault="008C14D3" w:rsidP="008E4B0D">
      <w:pPr>
        <w:ind w:firstLine="708"/>
        <w:jc w:val="both"/>
      </w:pPr>
    </w:p>
    <w:p w:rsidR="008C14D3" w:rsidRDefault="008C14D3" w:rsidP="008E4B0D">
      <w:pPr>
        <w:ind w:firstLine="708"/>
        <w:jc w:val="both"/>
      </w:pPr>
    </w:p>
    <w:p w:rsidR="008C14D3" w:rsidRDefault="008C14D3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853FAB" w:rsidRDefault="00853FAB" w:rsidP="008E4B0D">
      <w:pPr>
        <w:ind w:firstLine="708"/>
        <w:jc w:val="both"/>
      </w:pPr>
    </w:p>
    <w:p w:rsidR="00853FAB" w:rsidRDefault="00853FAB" w:rsidP="008E4B0D">
      <w:pPr>
        <w:ind w:firstLine="708"/>
        <w:jc w:val="both"/>
      </w:pPr>
    </w:p>
    <w:p w:rsidR="00853FAB" w:rsidRDefault="00853FAB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066A1B">
      <w:pPr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>Задания для оценки освоения умений и усвоения знаний</w:t>
      </w:r>
    </w:p>
    <w:p w:rsidR="009C5E99" w:rsidRDefault="009C5E99" w:rsidP="00066A1B">
      <w:pPr>
        <w:ind w:firstLine="708"/>
        <w:jc w:val="center"/>
        <w:rPr>
          <w:b/>
          <w:bCs/>
        </w:rPr>
      </w:pPr>
    </w:p>
    <w:p w:rsidR="009C5E99" w:rsidRDefault="009C5E99" w:rsidP="008C14D3">
      <w:pPr>
        <w:jc w:val="both"/>
        <w:rPr>
          <w:b/>
          <w:bCs/>
        </w:rPr>
      </w:pPr>
      <w:r w:rsidRPr="00EE3256">
        <w:rPr>
          <w:b/>
          <w:bCs/>
        </w:rPr>
        <w:t>ПК 1.</w:t>
      </w:r>
      <w:r w:rsidR="008C14D3">
        <w:rPr>
          <w:b/>
          <w:bCs/>
        </w:rPr>
        <w:t>1</w:t>
      </w:r>
      <w:proofErr w:type="gramStart"/>
      <w:r w:rsidR="00853FAB">
        <w:rPr>
          <w:b/>
          <w:bCs/>
        </w:rPr>
        <w:t xml:space="preserve"> </w:t>
      </w:r>
      <w:r w:rsidR="008E4C4B" w:rsidRPr="008E4C4B">
        <w:rPr>
          <w:b/>
        </w:rPr>
        <w:t>О</w:t>
      </w:r>
      <w:proofErr w:type="gramEnd"/>
      <w:r w:rsidR="008E4C4B" w:rsidRPr="008E4C4B">
        <w:rPr>
          <w:b/>
        </w:rPr>
        <w:t>рганизовывать несение службы и выезд по тревоге дежурного караула пожарной части.</w:t>
      </w:r>
    </w:p>
    <w:p w:rsidR="008E4C4B" w:rsidRPr="0077579B" w:rsidRDefault="008E4C4B" w:rsidP="008C14D3">
      <w:pPr>
        <w:jc w:val="both"/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C4B">
        <w:rPr>
          <w:rFonts w:ascii="Times New Roman" w:hAnsi="Times New Roman"/>
          <w:sz w:val="24"/>
          <w:szCs w:val="24"/>
          <w:lang w:val="ru-RU"/>
        </w:rPr>
        <w:t>1. Определение надежности автомобиля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войство автомобиля выполнять заданную работу;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войство автомобиля выполнять заданную работу в течение определенного времени или пробега;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>войство автомобиля выполнять заданную работу в течение определенного времени или пробега, сохраняя эксплуатационные показатели в установленных пределах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Pr="008E4C4B">
        <w:rPr>
          <w:rFonts w:ascii="Times New Roman" w:hAnsi="Times New Roman"/>
          <w:sz w:val="24"/>
          <w:szCs w:val="24"/>
          <w:lang w:val="ru-RU"/>
        </w:rPr>
        <w:t>. Определение ресурса автомобиля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робег автомобиля до предельного состояния базовых деталей двигателя;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робег автомобиля до предельного состояния базовых деталей трансмиссии;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п</w:t>
      </w:r>
      <w:r w:rsidRPr="008E4C4B">
        <w:rPr>
          <w:rFonts w:ascii="Times New Roman" w:hAnsi="Times New Roman"/>
          <w:sz w:val="24"/>
          <w:szCs w:val="24"/>
          <w:lang w:val="ru-RU"/>
        </w:rPr>
        <w:t>робег автомобиля до предельного состояния, определяемого износом базовых агрегатов или узлов, при котором их ремонт нецелесообразен или невозможен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Pr="008E4C4B">
        <w:rPr>
          <w:rFonts w:ascii="Times New Roman" w:hAnsi="Times New Roman"/>
          <w:sz w:val="24"/>
          <w:szCs w:val="24"/>
          <w:lang w:val="ru-RU"/>
        </w:rPr>
        <w:t>. Определение понятия «изнашивание»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роцесс разрушения поверхностного слоя трущихся деталей;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)и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зменение размеров, формы, объема и массы деталей под действием сил трения;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)н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>арушение работоспособности трущихся деталей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E4C4B">
        <w:rPr>
          <w:rFonts w:ascii="Times New Roman" w:hAnsi="Times New Roman"/>
          <w:sz w:val="24"/>
          <w:szCs w:val="24"/>
          <w:lang w:val="ru-RU"/>
        </w:rPr>
        <w:t>. Определение понятия «износ»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н</w:t>
      </w:r>
      <w:r w:rsidRPr="008E4C4B">
        <w:rPr>
          <w:rFonts w:ascii="Times New Roman" w:hAnsi="Times New Roman"/>
          <w:sz w:val="24"/>
          <w:szCs w:val="24"/>
          <w:lang w:val="ru-RU"/>
        </w:rPr>
        <w:t xml:space="preserve">арушение работоспособности трущихся деталей;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)р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езультат изнашивания сопряженных деталей, связанный с изменением их формы, объема, размеров и массы;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>роцесс разрушения трущихся деталей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Pr="008E4C4B">
        <w:rPr>
          <w:rFonts w:ascii="Times New Roman" w:hAnsi="Times New Roman"/>
          <w:sz w:val="24"/>
          <w:szCs w:val="24"/>
          <w:lang w:val="ru-RU"/>
        </w:rPr>
        <w:t>. Влияние эксплуатации в пустынно-песчаной местности на ресурс автомобилей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)в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озрастает абразивное изнашивание, снижается вязкость моторных и трансмиссионных масел;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онижение температуры кипения, снижение эффективности тормозной системы;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>овышенная вязкость масел, снижение энерг</w:t>
      </w:r>
      <w:r w:rsidR="003279D8">
        <w:rPr>
          <w:rFonts w:ascii="Times New Roman" w:hAnsi="Times New Roman"/>
          <w:sz w:val="24"/>
          <w:szCs w:val="24"/>
          <w:lang w:val="ru-RU"/>
        </w:rPr>
        <w:t>оемкости аккумуляторных батарей.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Pr="008E4C4B">
        <w:rPr>
          <w:rFonts w:ascii="Times New Roman" w:hAnsi="Times New Roman"/>
          <w:sz w:val="24"/>
          <w:szCs w:val="24"/>
          <w:lang w:val="ru-RU"/>
        </w:rPr>
        <w:t>. Влияние особенностей эксплуатации в горной местности на ресурс автомобилей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</w:t>
      </w:r>
      <w:r w:rsidR="003279D8">
        <w:rPr>
          <w:rFonts w:ascii="Times New Roman" w:hAnsi="Times New Roman"/>
          <w:sz w:val="24"/>
          <w:szCs w:val="24"/>
          <w:lang w:val="ru-RU"/>
        </w:rPr>
        <w:t>в</w:t>
      </w:r>
      <w:r w:rsidRPr="008E4C4B">
        <w:rPr>
          <w:rFonts w:ascii="Times New Roman" w:hAnsi="Times New Roman"/>
          <w:sz w:val="24"/>
          <w:szCs w:val="24"/>
          <w:lang w:val="ru-RU"/>
        </w:rPr>
        <w:t xml:space="preserve">озрастает абразивное изнашивание, снижается вязкость моторных и трансмиссионных масел; </w:t>
      </w:r>
    </w:p>
    <w:p w:rsidR="003279D8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</w:t>
      </w:r>
      <w:r w:rsidR="003279D8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онижение температуры кипения, снижение эффективности тормозной системы;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овышенная вязкость масел, снижение энерг</w:t>
      </w:r>
      <w:r>
        <w:rPr>
          <w:rFonts w:ascii="Times New Roman" w:hAnsi="Times New Roman"/>
          <w:sz w:val="24"/>
          <w:szCs w:val="24"/>
          <w:lang w:val="ru-RU"/>
        </w:rPr>
        <w:t>оемкости аккумуляторных батарей.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Влияние особенностей эксплуатации в районах с холодным климатом на ресурс на ресурс автомобилей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)в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озрастает абразивное изнашивание, снижается вязкость моторных и трансмиссионных масел;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онижение температуры кипения, снижение эффективности тормозной системы;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овышенная вязкость масел, снижение энергоемкости аккумуляторных батарей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Влияние неровностей дорожного покрытия на техническое состояние автотранспортных средств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величивается износ деталей подвески, увеличивается расход топлива;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нижается сохранность перевозимого груза, ослабевает крепление узлов и агрегатов;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величивается износ деталей подвески, увеличивается расход топлива, снижается сохранность перевозимого груза, ослабевает крепление узлов и агрегатов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C4B">
        <w:rPr>
          <w:rFonts w:ascii="Times New Roman" w:hAnsi="Times New Roman"/>
          <w:sz w:val="24"/>
          <w:szCs w:val="24"/>
          <w:lang w:val="ru-RU"/>
        </w:rPr>
        <w:t xml:space="preserve">       10. Влияние постоянного режима движения автомобиля на его техническое состояние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с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табильные нагрузки, стабильные тепловые режимы и условия трения, минимальные нагрузки и расход топлива;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)н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естабильные нагрузки и тепловые режимы, повышенные износы и расход топлива;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си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ла тяги и скорость движения обеспечивают эксплуатационные нормы расхода топлива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C4B">
        <w:rPr>
          <w:rFonts w:ascii="Times New Roman" w:hAnsi="Times New Roman"/>
          <w:sz w:val="24"/>
          <w:szCs w:val="24"/>
          <w:lang w:val="ru-RU"/>
        </w:rPr>
        <w:t xml:space="preserve">        11. Влияние переменного режима движения автомобиля на его техническое состояние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с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табильные нагрузки, стабильные тепловые режимы и условия трения, минимал</w:t>
      </w:r>
      <w:r>
        <w:rPr>
          <w:rFonts w:ascii="Times New Roman" w:hAnsi="Times New Roman"/>
          <w:sz w:val="24"/>
          <w:szCs w:val="24"/>
          <w:lang w:val="ru-RU"/>
        </w:rPr>
        <w:t>ьные нагрузки и расход топлива;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н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естабильные нагрузки и тепловые режимы, повышенные износы и расход топлива;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ила тяги и скорость движения обеспечивают эксплуатационные нормы расхода топлива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C4B">
        <w:rPr>
          <w:rFonts w:ascii="Times New Roman" w:hAnsi="Times New Roman"/>
          <w:sz w:val="24"/>
          <w:szCs w:val="24"/>
          <w:lang w:val="ru-RU"/>
        </w:rPr>
        <w:t xml:space="preserve">       12. Влияние оптимального (сочетание постоянного и переменного) режима движения автомобиля на его техническое состояние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табильные нагрузки, стабильные тепловые режимы и условия трения, минимальные нагрузки и расход топлива;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)н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естабильные нагрузки и тепловые режимы, повышенные износы и расход топлива;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ила тяги и скорость движения обеспечивают эксплуатационные нормы расхода топлива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C4B">
        <w:rPr>
          <w:rFonts w:ascii="Times New Roman" w:hAnsi="Times New Roman"/>
          <w:sz w:val="24"/>
          <w:szCs w:val="24"/>
          <w:lang w:val="ru-RU"/>
        </w:rPr>
        <w:t xml:space="preserve">       13. Влияние импульсивного метода вождения (разгон-накат) на техническое состояние автотранспортных средств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нижение расхода топлива, повышенный износ деталей трансмиссии; </w:t>
      </w: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величение расхода топлива за счет торможения двигателем;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птимальный тепловой режим, минимальное число остановок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Влияние смешанного метода вождения на техническое  состояние автотранспортных средств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нижение расхода топлива, повышенный износ деталей трансмиссии; </w:t>
      </w: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величение расхода топлива за счет торможения двигателем;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птимальный тепловой режим, минимальное число остановок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15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. Влияние качества технического обслуживания автомобилей на его техническое состояние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овышает надежность, безопасность движения; </w:t>
      </w: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овышает топливную экономичность, надежность ;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овышает топливную экономичность, надежность, безопасность движения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16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Основные операции ежедневного обслуживания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онтрольно-осмотровые, уборочно-моечные;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онтрольно-диагностические, регулировочные;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ромывка системы ох</w:t>
      </w:r>
      <w:r>
        <w:rPr>
          <w:rFonts w:ascii="Times New Roman" w:hAnsi="Times New Roman"/>
          <w:sz w:val="24"/>
          <w:szCs w:val="24"/>
          <w:lang w:val="ru-RU"/>
        </w:rPr>
        <w:t>лаждения, замена топлив и масел.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17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Основные операции технического обслуживания ТО-1</w:t>
      </w: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онтрольно-осмотровые, уборочно-моечные;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онтрольно-диагностические, регулировочные;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ромывка системы охлаждения, замена топлив и масел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18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Основные операции технического обслуживания ТО-2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онтрольно-осмотровые, уборочно-моечные;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онтрольно-диагностические, регулировочные;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ромывка системы охлаждения, замена топлив и масел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19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. Основные операции сезонного обслуживания </w:t>
      </w:r>
      <w:proofErr w:type="gramStart"/>
      <w:r w:rsidR="008E4C4B" w:rsidRPr="008E4C4B">
        <w:rPr>
          <w:rFonts w:ascii="Times New Roman" w:hAnsi="Times New Roman"/>
          <w:sz w:val="24"/>
          <w:szCs w:val="24"/>
          <w:lang w:val="ru-RU"/>
        </w:rPr>
        <w:t>СО</w:t>
      </w:r>
      <w:proofErr w:type="gramEnd"/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онтрольно-осмотровые, уборочно-моечные;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онтрольно-диагностические, регулировочные; </w:t>
      </w:r>
    </w:p>
    <w:p w:rsid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ромывка системы охлаждения, замена топлив и масел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761F6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Определение понятия «Технологический процесс»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овокупность операций, выполняемых над автомобилем или агрегатом в определенной последовательности;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омплекс технических воздействий по восстановлению транспортных средств; </w:t>
      </w:r>
    </w:p>
    <w:p w:rsid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омплекс технических воздействий по поддержанию работоспособности транспортных средств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761F6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21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Определение понятия «операция» технологического процесса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з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аконченная часть технологического процесса, выполняемая над автомобилем или агрегатом в определенной последовательности;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)ч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асть технологического процесса, выполняемая определенным инструментом;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овокупность действий, выполняемых в </w:t>
      </w:r>
      <w:r>
        <w:rPr>
          <w:rFonts w:ascii="Times New Roman" w:hAnsi="Times New Roman"/>
          <w:sz w:val="24"/>
          <w:szCs w:val="24"/>
          <w:lang w:val="ru-RU"/>
        </w:rPr>
        <w:t>определенной последовательности.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22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Определение понятия «переход» технологического процесса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)з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аконченная часть технологического процесса, выполняемая над автомобилем или агрегатом в определенной последовательности;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)ч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асть операции, проводимая определенным инструментом или на определенном оборудовании;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у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порядоченный перечень операций, обязательных </w:t>
      </w:r>
      <w:proofErr w:type="gramStart"/>
      <w:r w:rsidR="008E4C4B" w:rsidRPr="008E4C4B">
        <w:rPr>
          <w:rFonts w:ascii="Times New Roman" w:hAnsi="Times New Roman"/>
          <w:sz w:val="24"/>
          <w:szCs w:val="24"/>
          <w:lang w:val="ru-RU"/>
        </w:rPr>
        <w:t>для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 ТО и ТР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23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Назначение уборочно-моечных работ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одержание автомобиля в чистоте;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охранение лакокрасочных покрытий;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одержание автомобиля в чистоте, сохранение лакокрасочных покрытий и выявление скрытых неисправностей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Назначение контрольно-диагностических работ</w:t>
      </w: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ценка технического состояния агрегатов и узлов без их разборки;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беспечение соответствия требованиям безопасности; </w:t>
      </w:r>
    </w:p>
    <w:p w:rsid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ценка воздействия 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на окружающую среду, оценка технического состояния агрегатов и узлов без их разборки, обеспечение соответствия требованиям безопасности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761F6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. Назначение регулировочных работ 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)в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осстановление работоспособности без замены составных частей;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беспечение нормативных параметров изделия;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)в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осстановление работоспособности без замены составных частей,  обеспечение нормативных параметров изделия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Назначение крепежных работ</w:t>
      </w: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беспечение нормальной затяжки крепежных соединений;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беспечение контролируемого усилия и определенного порядка затяжки  ответственных соединений; </w:t>
      </w: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беспечение нормальной затяжки крепежных соединений, а также обеспечение контролируемого усилия и определенного порядка за</w:t>
      </w:r>
      <w:r>
        <w:rPr>
          <w:rFonts w:ascii="Times New Roman" w:hAnsi="Times New Roman"/>
          <w:sz w:val="24"/>
          <w:szCs w:val="24"/>
          <w:lang w:val="ru-RU"/>
        </w:rPr>
        <w:t>тяжки  ответственных соединений.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. Назначение смазочно-заправочных и очистительных работ  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меньшение интенсивности изнашивания в узлах трения;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лучшение теплоотвода от нагретых деталей; </w:t>
      </w:r>
    </w:p>
    <w:p w:rsid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лучшение охлаждения трущихся деталей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FE0FB1" w:rsidRDefault="00FE0FB1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E0FB1" w:rsidRDefault="00FE0FB1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Ключ: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</w:tr>
    </w:tbl>
    <w:p w:rsidR="00FE0FB1" w:rsidRDefault="00FE0FB1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761F6" w:rsidRPr="004F6452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6452">
        <w:rPr>
          <w:rFonts w:ascii="Times New Roman" w:hAnsi="Times New Roman"/>
          <w:b/>
          <w:sz w:val="24"/>
          <w:szCs w:val="24"/>
          <w:lang w:val="ru-RU"/>
        </w:rPr>
        <w:t>Тестовые задания по оказанию первой помощи при ДТП.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761F6" w:rsidRPr="001761F6" w:rsidRDefault="004F6452" w:rsidP="001761F6">
      <w:pPr>
        <w:shd w:val="clear" w:color="auto" w:fill="FFFFFF"/>
        <w:spacing w:line="254" w:lineRule="atLeast"/>
        <w:rPr>
          <w:color w:val="000000"/>
        </w:rPr>
      </w:pPr>
      <w:r>
        <w:rPr>
          <w:color w:val="000000"/>
        </w:rPr>
        <w:tab/>
      </w:r>
      <w:r w:rsidR="001761F6" w:rsidRPr="001761F6">
        <w:rPr>
          <w:color w:val="000000"/>
        </w:rPr>
        <w:t>1. </w:t>
      </w:r>
      <w:r w:rsidR="001761F6" w:rsidRPr="001761F6">
        <w:rPr>
          <w:bCs/>
          <w:color w:val="000000"/>
        </w:rPr>
        <w:t>Как оказать первую помощь при обмороке?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)у</w:t>
      </w:r>
      <w:proofErr w:type="gramEnd"/>
      <w:r w:rsidR="001761F6" w:rsidRPr="001761F6">
        <w:rPr>
          <w:color w:val="000000"/>
        </w:rPr>
        <w:t>ложить, приподняв ноги, обеспечить приток свежего воздуха, дать понюхать нашатырный спирт, побрызгать в лицо холодной водой.</w:t>
      </w:r>
      <w:r w:rsidR="001761F6" w:rsidRPr="001761F6">
        <w:rPr>
          <w:color w:val="000000"/>
        </w:rPr>
        <w:br/>
      </w:r>
      <w:r>
        <w:rPr>
          <w:color w:val="000000"/>
        </w:rPr>
        <w:t>б)п</w:t>
      </w:r>
      <w:r w:rsidR="001761F6" w:rsidRPr="001761F6">
        <w:rPr>
          <w:color w:val="000000"/>
        </w:rPr>
        <w:t>еренести в прохладное место, уложить, охлаждать голову и область сердца, напоить холодным напитком.</w:t>
      </w:r>
      <w:r w:rsidR="001761F6" w:rsidRPr="001761F6">
        <w:rPr>
          <w:color w:val="000000"/>
        </w:rPr>
        <w:br/>
      </w:r>
      <w:r>
        <w:rPr>
          <w:color w:val="000000"/>
        </w:rPr>
        <w:t>в)у</w:t>
      </w:r>
      <w:r w:rsidR="001761F6" w:rsidRPr="001761F6">
        <w:rPr>
          <w:color w:val="000000"/>
        </w:rPr>
        <w:t>ложить, согреть, напоить горячим напитком.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2. </w:t>
      </w:r>
      <w:r w:rsidR="001761F6" w:rsidRPr="001761F6">
        <w:rPr>
          <w:bCs/>
          <w:color w:val="000000"/>
        </w:rPr>
        <w:t>Как поступить при обнаружении в ране мелких инородных предметов?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)п</w:t>
      </w:r>
      <w:proofErr w:type="gramEnd"/>
      <w:r w:rsidR="001761F6" w:rsidRPr="001761F6">
        <w:rPr>
          <w:color w:val="000000"/>
        </w:rPr>
        <w:t>ромыть рану водой, удалить пальцами инородные предметы, обработать рану настойкой йода.</w:t>
      </w:r>
      <w:r w:rsidR="001761F6" w:rsidRPr="001761F6">
        <w:rPr>
          <w:color w:val="000000"/>
        </w:rPr>
        <w:br/>
      </w:r>
      <w:r>
        <w:rPr>
          <w:color w:val="000000"/>
        </w:rPr>
        <w:t>б)о</w:t>
      </w:r>
      <w:r w:rsidR="001761F6" w:rsidRPr="001761F6">
        <w:rPr>
          <w:color w:val="000000"/>
        </w:rPr>
        <w:t>бернуть пальцы стерильной марлей и собрать мелкие инородные предметы.</w:t>
      </w:r>
      <w:r w:rsidR="001761F6" w:rsidRPr="001761F6">
        <w:rPr>
          <w:color w:val="000000"/>
        </w:rPr>
        <w:br/>
      </w:r>
      <w:r>
        <w:rPr>
          <w:color w:val="000000"/>
        </w:rPr>
        <w:t>в) н</w:t>
      </w:r>
      <w:r w:rsidR="001761F6" w:rsidRPr="001761F6">
        <w:rPr>
          <w:color w:val="000000"/>
        </w:rPr>
        <w:t>ельзя собирать мелкие инородные предметы с поверхности раны.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3. </w:t>
      </w:r>
      <w:r w:rsidR="001761F6" w:rsidRPr="001761F6">
        <w:rPr>
          <w:bCs/>
          <w:color w:val="000000"/>
        </w:rPr>
        <w:t>Назовите признаки артериального кровотечения:</w:t>
      </w:r>
      <w:r>
        <w:rPr>
          <w:color w:val="000000"/>
        </w:rPr>
        <w:br/>
        <w:t>а</w:t>
      </w:r>
      <w:proofErr w:type="gramStart"/>
      <w:r>
        <w:rPr>
          <w:color w:val="000000"/>
        </w:rPr>
        <w:t>)н</w:t>
      </w:r>
      <w:proofErr w:type="gramEnd"/>
      <w:r w:rsidR="001761F6" w:rsidRPr="001761F6">
        <w:rPr>
          <w:color w:val="000000"/>
        </w:rPr>
        <w:t>а раневой поверхности выступают мелкие, точечные капельки крови.</w:t>
      </w:r>
      <w:r w:rsidR="001761F6" w:rsidRPr="001761F6">
        <w:rPr>
          <w:color w:val="000000"/>
        </w:rPr>
        <w:br/>
      </w:r>
      <w:r>
        <w:rPr>
          <w:color w:val="000000"/>
        </w:rPr>
        <w:t>б)к</w:t>
      </w:r>
      <w:r w:rsidR="001761F6" w:rsidRPr="001761F6">
        <w:rPr>
          <w:color w:val="000000"/>
        </w:rPr>
        <w:t>ровь темно-вишневого цвета, вытекает медленно, равномерной и непрерывной струей.</w:t>
      </w:r>
      <w:r w:rsidR="001761F6" w:rsidRPr="001761F6">
        <w:rPr>
          <w:color w:val="000000"/>
        </w:rPr>
        <w:br/>
      </w:r>
      <w:r>
        <w:rPr>
          <w:color w:val="000000"/>
        </w:rPr>
        <w:t>в)к</w:t>
      </w:r>
      <w:r w:rsidR="001761F6" w:rsidRPr="001761F6">
        <w:rPr>
          <w:color w:val="000000"/>
        </w:rPr>
        <w:t>ровь ярко-красного цвета, выбрасывается сильной пульсирующей струей.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4. </w:t>
      </w:r>
      <w:r w:rsidR="001761F6" w:rsidRPr="001761F6">
        <w:rPr>
          <w:bCs/>
          <w:color w:val="000000"/>
        </w:rPr>
        <w:t>Как оказать первую помощь при артериальном кровотечении у пострадавшего?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)н</w:t>
      </w:r>
      <w:proofErr w:type="gramEnd"/>
      <w:r w:rsidR="001761F6" w:rsidRPr="001761F6">
        <w:rPr>
          <w:color w:val="000000"/>
        </w:rPr>
        <w:t>аложить давящую повязку.</w:t>
      </w:r>
      <w:r w:rsidR="001761F6" w:rsidRPr="001761F6">
        <w:rPr>
          <w:color w:val="000000"/>
        </w:rPr>
        <w:br/>
      </w:r>
      <w:r>
        <w:rPr>
          <w:color w:val="000000"/>
        </w:rPr>
        <w:t>б)н</w:t>
      </w:r>
      <w:r w:rsidR="001761F6" w:rsidRPr="001761F6">
        <w:rPr>
          <w:color w:val="000000"/>
        </w:rPr>
        <w:t>аложить жгут выше места повреждения.</w:t>
      </w:r>
      <w:r w:rsidR="001761F6" w:rsidRPr="001761F6">
        <w:rPr>
          <w:color w:val="000000"/>
        </w:rPr>
        <w:br/>
      </w:r>
      <w:r>
        <w:rPr>
          <w:color w:val="000000"/>
        </w:rPr>
        <w:t>в)н</w:t>
      </w:r>
      <w:r w:rsidR="001761F6" w:rsidRPr="001761F6">
        <w:rPr>
          <w:color w:val="000000"/>
        </w:rPr>
        <w:t>аложить согревающий компресс, обеспечить покой.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5. </w:t>
      </w:r>
      <w:r w:rsidR="001761F6" w:rsidRPr="001761F6">
        <w:rPr>
          <w:bCs/>
          <w:color w:val="000000"/>
        </w:rPr>
        <w:t>Каким образом производится наложение кровоостанавливающего жгута на конечность?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)ж</w:t>
      </w:r>
      <w:proofErr w:type="gramEnd"/>
      <w:r w:rsidR="001761F6" w:rsidRPr="001761F6">
        <w:rPr>
          <w:color w:val="000000"/>
        </w:rPr>
        <w:t>гут накладывается на 10-15 см ниже места повреждения, конечность фиксируется повязкой.</w:t>
      </w:r>
      <w:r w:rsidR="001761F6" w:rsidRPr="001761F6">
        <w:rPr>
          <w:color w:val="000000"/>
        </w:rPr>
        <w:br/>
      </w:r>
      <w:r>
        <w:rPr>
          <w:color w:val="000000"/>
        </w:rPr>
        <w:t>б)ж</w:t>
      </w:r>
      <w:r w:rsidR="001761F6" w:rsidRPr="001761F6">
        <w:rPr>
          <w:color w:val="000000"/>
        </w:rPr>
        <w:t>гут накладывается на 10-15 см выше места повреждения на подкладочный материал.</w:t>
      </w:r>
      <w:r w:rsidR="001761F6" w:rsidRPr="001761F6">
        <w:rPr>
          <w:color w:val="000000"/>
        </w:rPr>
        <w:br/>
      </w:r>
      <w:r>
        <w:rPr>
          <w:color w:val="000000"/>
        </w:rPr>
        <w:t>в)ж</w:t>
      </w:r>
      <w:r w:rsidR="001761F6" w:rsidRPr="001761F6">
        <w:rPr>
          <w:color w:val="000000"/>
        </w:rPr>
        <w:t>гут накладывается на 10-15 см выше места повреждения непосредственно на кожу.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6. </w:t>
      </w:r>
      <w:r w:rsidR="001761F6" w:rsidRPr="001761F6">
        <w:rPr>
          <w:bCs/>
          <w:color w:val="000000"/>
        </w:rPr>
        <w:t>С какой целью к жгуту прикрепляется записка?</w:t>
      </w:r>
      <w:r w:rsidR="001761F6" w:rsidRPr="001761F6">
        <w:rPr>
          <w:color w:val="000000"/>
        </w:rPr>
        <w:br/>
      </w:r>
      <w:r>
        <w:rPr>
          <w:color w:val="000000"/>
        </w:rPr>
        <w:lastRenderedPageBreak/>
        <w:t>а</w:t>
      </w:r>
      <w:proofErr w:type="gramStart"/>
      <w:r>
        <w:rPr>
          <w:color w:val="000000"/>
        </w:rPr>
        <w:t>)в</w:t>
      </w:r>
      <w:proofErr w:type="gramEnd"/>
      <w:r w:rsidR="001761F6" w:rsidRPr="001761F6">
        <w:rPr>
          <w:color w:val="000000"/>
        </w:rPr>
        <w:t xml:space="preserve"> записке необходимо указать место аварии и фамилию липа, наложившего жгут.</w:t>
      </w:r>
      <w:r w:rsidR="001761F6" w:rsidRPr="001761F6">
        <w:rPr>
          <w:color w:val="000000"/>
        </w:rPr>
        <w:br/>
      </w:r>
      <w:r>
        <w:rPr>
          <w:color w:val="000000"/>
        </w:rPr>
        <w:t>б)у</w:t>
      </w:r>
      <w:r w:rsidR="001761F6" w:rsidRPr="001761F6">
        <w:rPr>
          <w:color w:val="000000"/>
        </w:rPr>
        <w:t>казывается время наложения жгута.</w:t>
      </w:r>
      <w:r w:rsidR="001761F6" w:rsidRPr="001761F6">
        <w:rPr>
          <w:color w:val="000000"/>
        </w:rPr>
        <w:br/>
      </w:r>
      <w:r>
        <w:rPr>
          <w:color w:val="000000"/>
        </w:rPr>
        <w:t>в)у</w:t>
      </w:r>
      <w:r w:rsidR="001761F6" w:rsidRPr="001761F6">
        <w:rPr>
          <w:color w:val="000000"/>
        </w:rPr>
        <w:t>казываются повреждения, обнаруженные у пострадавшего.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7. </w:t>
      </w:r>
      <w:r w:rsidR="001761F6" w:rsidRPr="001761F6">
        <w:rPr>
          <w:bCs/>
          <w:color w:val="000000"/>
        </w:rPr>
        <w:t>Назовите признаки венозного кровотечения: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)н</w:t>
      </w:r>
      <w:proofErr w:type="gramEnd"/>
      <w:r w:rsidR="001761F6" w:rsidRPr="001761F6">
        <w:rPr>
          <w:color w:val="000000"/>
        </w:rPr>
        <w:t>а раневой поверхности выступают мелкие, точечные капельки крови.</w:t>
      </w:r>
      <w:r w:rsidR="001761F6" w:rsidRPr="001761F6">
        <w:rPr>
          <w:color w:val="000000"/>
        </w:rPr>
        <w:br/>
      </w:r>
      <w:r>
        <w:rPr>
          <w:color w:val="000000"/>
        </w:rPr>
        <w:t>б)к</w:t>
      </w:r>
      <w:r w:rsidR="001761F6" w:rsidRPr="001761F6">
        <w:rPr>
          <w:color w:val="000000"/>
        </w:rPr>
        <w:t>ровь темно-вишневого цвета, вытекает медленно, равномерной непрерывной струей.</w:t>
      </w:r>
      <w:r w:rsidR="001761F6" w:rsidRPr="001761F6">
        <w:rPr>
          <w:color w:val="000000"/>
        </w:rPr>
        <w:br/>
      </w:r>
      <w:r>
        <w:rPr>
          <w:color w:val="000000"/>
        </w:rPr>
        <w:t>в)к</w:t>
      </w:r>
      <w:r w:rsidR="001761F6" w:rsidRPr="001761F6">
        <w:rPr>
          <w:color w:val="000000"/>
        </w:rPr>
        <w:t>ровь ярко-красного цвета, выбрасывается сильной пульсирующей струей.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8. </w:t>
      </w:r>
      <w:r w:rsidR="001761F6" w:rsidRPr="001761F6">
        <w:rPr>
          <w:bCs/>
          <w:color w:val="000000"/>
        </w:rPr>
        <w:t>Как оказать первую помощь при венозном кровотечении у пострадавшего?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)п</w:t>
      </w:r>
      <w:proofErr w:type="gramEnd"/>
      <w:r w:rsidR="001761F6" w:rsidRPr="001761F6">
        <w:rPr>
          <w:color w:val="000000"/>
        </w:rPr>
        <w:t>ережать сосуд пальцами выше места повреждения.</w:t>
      </w:r>
      <w:r w:rsidR="001761F6" w:rsidRPr="001761F6">
        <w:rPr>
          <w:color w:val="000000"/>
        </w:rPr>
        <w:br/>
      </w:r>
      <w:r>
        <w:rPr>
          <w:color w:val="000000"/>
        </w:rPr>
        <w:t>б)н</w:t>
      </w:r>
      <w:r w:rsidR="001761F6" w:rsidRPr="001761F6">
        <w:rPr>
          <w:color w:val="000000"/>
        </w:rPr>
        <w:t>аложить жгут выше места повреждения.</w:t>
      </w:r>
      <w:r w:rsidR="001761F6" w:rsidRPr="001761F6">
        <w:rPr>
          <w:color w:val="000000"/>
        </w:rPr>
        <w:br/>
      </w:r>
      <w:r>
        <w:rPr>
          <w:color w:val="000000"/>
        </w:rPr>
        <w:t>в)н</w:t>
      </w:r>
      <w:r w:rsidR="001761F6" w:rsidRPr="001761F6">
        <w:rPr>
          <w:color w:val="000000"/>
        </w:rPr>
        <w:t>аложить давящую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9. </w:t>
      </w:r>
      <w:r w:rsidR="001761F6" w:rsidRPr="001761F6">
        <w:rPr>
          <w:bCs/>
          <w:color w:val="000000"/>
        </w:rPr>
        <w:t>Как оказать первую медицинскую помощь при травматическом шоке?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)у</w:t>
      </w:r>
      <w:proofErr w:type="gramEnd"/>
      <w:r w:rsidR="001761F6" w:rsidRPr="001761F6">
        <w:rPr>
          <w:color w:val="000000"/>
        </w:rPr>
        <w:t>ложить, согреть, напоить горячим напитком.</w:t>
      </w:r>
      <w:r w:rsidR="001761F6" w:rsidRPr="001761F6">
        <w:rPr>
          <w:color w:val="000000"/>
        </w:rPr>
        <w:br/>
      </w:r>
      <w:r>
        <w:rPr>
          <w:color w:val="000000"/>
        </w:rPr>
        <w:t>б)п</w:t>
      </w:r>
      <w:r w:rsidR="001761F6" w:rsidRPr="001761F6">
        <w:rPr>
          <w:color w:val="000000"/>
        </w:rPr>
        <w:t>еренести в прохладное место, уложить, охлаждать голову и область сердца с помощью холодных компрессов.</w:t>
      </w:r>
      <w:r w:rsidR="001761F6" w:rsidRPr="001761F6">
        <w:rPr>
          <w:color w:val="000000"/>
        </w:rPr>
        <w:br/>
      </w:r>
      <w:r>
        <w:rPr>
          <w:color w:val="000000"/>
        </w:rPr>
        <w:t>в)в</w:t>
      </w:r>
      <w:r w:rsidR="001761F6" w:rsidRPr="001761F6">
        <w:rPr>
          <w:color w:val="000000"/>
        </w:rPr>
        <w:t>ынести на чистый воздух, побрызгать в лицо холодной водой.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10. </w:t>
      </w:r>
      <w:r w:rsidR="001761F6" w:rsidRPr="001761F6">
        <w:rPr>
          <w:bCs/>
          <w:color w:val="000000"/>
        </w:rPr>
        <w:t>Как определить, что кровоостанавливающий жгут наложен правильно?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)к</w:t>
      </w:r>
      <w:proofErr w:type="gramEnd"/>
      <w:r w:rsidR="001761F6" w:rsidRPr="001761F6">
        <w:rPr>
          <w:color w:val="000000"/>
        </w:rPr>
        <w:t>ровотечение прекращается, конечность бледнеет.</w:t>
      </w:r>
      <w:r w:rsidR="001761F6" w:rsidRPr="001761F6">
        <w:rPr>
          <w:color w:val="000000"/>
        </w:rPr>
        <w:br/>
      </w:r>
      <w:r>
        <w:rPr>
          <w:color w:val="000000"/>
        </w:rPr>
        <w:t>б)п</w:t>
      </w:r>
      <w:r w:rsidR="001761F6" w:rsidRPr="001761F6">
        <w:rPr>
          <w:color w:val="000000"/>
        </w:rPr>
        <w:t>ульс не прощупывается, теряется чувствительность конечности.</w:t>
      </w:r>
      <w:r w:rsidR="001761F6" w:rsidRPr="001761F6">
        <w:rPr>
          <w:color w:val="000000"/>
        </w:rPr>
        <w:br/>
      </w:r>
      <w:r>
        <w:rPr>
          <w:color w:val="000000"/>
        </w:rPr>
        <w:t>в)р</w:t>
      </w:r>
      <w:r w:rsidR="001761F6" w:rsidRPr="001761F6">
        <w:rPr>
          <w:color w:val="000000"/>
        </w:rPr>
        <w:t>азвивается отек, кожа приобретает багрово-синюшную окраску, появляются пузыри, наполненные жидкостью.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11. </w:t>
      </w:r>
      <w:r w:rsidR="001761F6" w:rsidRPr="001761F6">
        <w:rPr>
          <w:bCs/>
          <w:color w:val="000000"/>
        </w:rPr>
        <w:t>Назовите признаки, характерные для организма в состоянии клинической смерти: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)п</w:t>
      </w:r>
      <w:proofErr w:type="gramEnd"/>
      <w:r w:rsidR="001761F6" w:rsidRPr="001761F6">
        <w:rPr>
          <w:color w:val="000000"/>
        </w:rPr>
        <w:t>отеря сознания, наличие пульса в артериях.</w:t>
      </w:r>
      <w:r w:rsidR="001761F6" w:rsidRPr="001761F6">
        <w:rPr>
          <w:color w:val="000000"/>
        </w:rPr>
        <w:br/>
      </w:r>
      <w:r>
        <w:rPr>
          <w:color w:val="000000"/>
        </w:rPr>
        <w:t>б)о</w:t>
      </w:r>
      <w:r w:rsidR="001761F6" w:rsidRPr="001761F6">
        <w:rPr>
          <w:color w:val="000000"/>
        </w:rPr>
        <w:t>становка дыхания, бледность.</w:t>
      </w:r>
      <w:r w:rsidR="001761F6" w:rsidRPr="001761F6">
        <w:rPr>
          <w:color w:val="000000"/>
        </w:rPr>
        <w:br/>
      </w:r>
      <w:r>
        <w:rPr>
          <w:color w:val="000000"/>
        </w:rPr>
        <w:t>в)п</w:t>
      </w:r>
      <w:r w:rsidR="001761F6" w:rsidRPr="001761F6">
        <w:rPr>
          <w:color w:val="000000"/>
        </w:rPr>
        <w:t>отеря сознания, отсутствие пульса, остановка дыхания.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12. </w:t>
      </w:r>
      <w:r w:rsidR="001761F6" w:rsidRPr="001761F6">
        <w:rPr>
          <w:bCs/>
          <w:color w:val="000000"/>
        </w:rPr>
        <w:t>С помощью какой повязки можно зафиксировать поврежденную верхнюю конечность согнутой к туловищу?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)к</w:t>
      </w:r>
      <w:proofErr w:type="gramEnd"/>
      <w:r w:rsidR="001761F6" w:rsidRPr="001761F6">
        <w:rPr>
          <w:color w:val="000000"/>
        </w:rPr>
        <w:t>осыночной.</w:t>
      </w:r>
      <w:r w:rsidR="001761F6" w:rsidRPr="001761F6">
        <w:rPr>
          <w:color w:val="000000"/>
        </w:rPr>
        <w:br/>
      </w:r>
      <w:r>
        <w:rPr>
          <w:color w:val="000000"/>
        </w:rPr>
        <w:t>б)</w:t>
      </w:r>
      <w:proofErr w:type="spellStart"/>
      <w:r>
        <w:rPr>
          <w:color w:val="000000"/>
        </w:rPr>
        <w:t>п</w:t>
      </w:r>
      <w:r w:rsidR="001761F6" w:rsidRPr="001761F6">
        <w:rPr>
          <w:color w:val="000000"/>
        </w:rPr>
        <w:t>ращевидной</w:t>
      </w:r>
      <w:proofErr w:type="spellEnd"/>
      <w:r w:rsidR="001761F6" w:rsidRPr="001761F6">
        <w:rPr>
          <w:color w:val="000000"/>
        </w:rPr>
        <w:t>.</w:t>
      </w:r>
      <w:r w:rsidR="001761F6" w:rsidRPr="001761F6">
        <w:rPr>
          <w:color w:val="000000"/>
        </w:rPr>
        <w:br/>
      </w:r>
      <w:r>
        <w:rPr>
          <w:color w:val="000000"/>
        </w:rPr>
        <w:t>в)с</w:t>
      </w:r>
      <w:r w:rsidR="001761F6" w:rsidRPr="001761F6">
        <w:rPr>
          <w:color w:val="000000"/>
        </w:rPr>
        <w:t>пиральной.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13. </w:t>
      </w:r>
      <w:r w:rsidR="001761F6" w:rsidRPr="001761F6">
        <w:rPr>
          <w:bCs/>
          <w:color w:val="000000"/>
        </w:rPr>
        <w:t>Как правильно обработать рану?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)п</w:t>
      </w:r>
      <w:proofErr w:type="gramEnd"/>
      <w:r w:rsidR="001761F6" w:rsidRPr="001761F6">
        <w:rPr>
          <w:color w:val="000000"/>
        </w:rPr>
        <w:t>ромыть водой, удалить инородные предметы, обработать поверхность раны настойкой йода.</w:t>
      </w:r>
      <w:r w:rsidR="001761F6" w:rsidRPr="001761F6">
        <w:rPr>
          <w:color w:val="000000"/>
        </w:rPr>
        <w:br/>
      </w:r>
      <w:r>
        <w:rPr>
          <w:color w:val="000000"/>
        </w:rPr>
        <w:t>б)о</w:t>
      </w:r>
      <w:r w:rsidR="001761F6" w:rsidRPr="001761F6">
        <w:rPr>
          <w:color w:val="000000"/>
        </w:rPr>
        <w:t>бработать кожу вокруг раны настойкой йода, накрыть рану стерильной марлей и наложить бинтовую повязку.</w:t>
      </w:r>
      <w:r w:rsidR="001761F6" w:rsidRPr="001761F6">
        <w:rPr>
          <w:color w:val="000000"/>
        </w:rPr>
        <w:br/>
      </w:r>
      <w:r>
        <w:rPr>
          <w:color w:val="000000"/>
        </w:rPr>
        <w:t>в)п</w:t>
      </w:r>
      <w:r w:rsidR="001761F6" w:rsidRPr="001761F6">
        <w:rPr>
          <w:color w:val="000000"/>
        </w:rPr>
        <w:t>ромыть рану, залить спиртом или настойкой йода, наложить бинтовую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14. </w:t>
      </w:r>
      <w:r w:rsidR="001761F6" w:rsidRPr="001761F6">
        <w:rPr>
          <w:bCs/>
          <w:color w:val="000000"/>
        </w:rPr>
        <w:t>Как оказать первую медицинскую помощь при термическом ожоге?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)у</w:t>
      </w:r>
      <w:proofErr w:type="gramEnd"/>
      <w:r w:rsidR="001761F6" w:rsidRPr="001761F6">
        <w:rPr>
          <w:color w:val="000000"/>
        </w:rPr>
        <w:t>кутать конечность подручным материалом.</w:t>
      </w:r>
      <w:r w:rsidR="001761F6" w:rsidRPr="001761F6">
        <w:rPr>
          <w:color w:val="000000"/>
        </w:rPr>
        <w:br/>
      </w:r>
      <w:r>
        <w:rPr>
          <w:color w:val="000000"/>
        </w:rPr>
        <w:t>б)</w:t>
      </w:r>
      <w:r w:rsidR="004A109B">
        <w:rPr>
          <w:color w:val="000000"/>
        </w:rPr>
        <w:t>н</w:t>
      </w:r>
      <w:r w:rsidR="001761F6" w:rsidRPr="001761F6">
        <w:rPr>
          <w:color w:val="000000"/>
        </w:rPr>
        <w:t>аложить холодный компресс.</w:t>
      </w:r>
      <w:r w:rsidR="001761F6" w:rsidRPr="001761F6">
        <w:rPr>
          <w:color w:val="000000"/>
        </w:rPr>
        <w:br/>
      </w:r>
      <w:r w:rsidR="004A109B">
        <w:rPr>
          <w:color w:val="000000"/>
        </w:rPr>
        <w:t>в)н</w:t>
      </w:r>
      <w:r w:rsidR="001761F6" w:rsidRPr="001761F6">
        <w:rPr>
          <w:color w:val="000000"/>
        </w:rPr>
        <w:t>аложить стерильную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4A109B">
        <w:rPr>
          <w:color w:val="000000"/>
        </w:rPr>
        <w:tab/>
      </w:r>
      <w:r w:rsidR="001761F6" w:rsidRPr="001761F6">
        <w:rPr>
          <w:color w:val="000000"/>
        </w:rPr>
        <w:t>15. </w:t>
      </w:r>
      <w:r w:rsidR="001761F6" w:rsidRPr="001761F6">
        <w:rPr>
          <w:bCs/>
          <w:color w:val="000000"/>
        </w:rPr>
        <w:t>Что необходимо предпринять при остановке сердца?</w:t>
      </w:r>
      <w:r w:rsidR="001761F6" w:rsidRPr="001761F6">
        <w:rPr>
          <w:color w:val="000000"/>
        </w:rPr>
        <w:br/>
      </w:r>
      <w:r w:rsidR="004A109B">
        <w:rPr>
          <w:color w:val="000000"/>
        </w:rPr>
        <w:t>а</w:t>
      </w:r>
      <w:proofErr w:type="gramStart"/>
      <w:r w:rsidR="004A109B">
        <w:rPr>
          <w:color w:val="000000"/>
        </w:rPr>
        <w:t>)п</w:t>
      </w:r>
      <w:proofErr w:type="gramEnd"/>
      <w:r w:rsidR="001761F6" w:rsidRPr="001761F6">
        <w:rPr>
          <w:color w:val="000000"/>
        </w:rPr>
        <w:t>ровести массаж сердца.</w:t>
      </w:r>
      <w:r w:rsidR="001761F6" w:rsidRPr="001761F6">
        <w:rPr>
          <w:color w:val="000000"/>
        </w:rPr>
        <w:br/>
      </w:r>
      <w:r w:rsidR="004A109B">
        <w:rPr>
          <w:color w:val="000000"/>
        </w:rPr>
        <w:lastRenderedPageBreak/>
        <w:t>б)</w:t>
      </w:r>
      <w:r w:rsidR="00061EA9">
        <w:rPr>
          <w:color w:val="000000"/>
        </w:rPr>
        <w:t>п</w:t>
      </w:r>
      <w:r w:rsidR="001761F6" w:rsidRPr="001761F6">
        <w:rPr>
          <w:color w:val="000000"/>
        </w:rPr>
        <w:t>ровести массаж сердца одновременно с искусственным дыханием.</w:t>
      </w:r>
      <w:r w:rsidR="001761F6" w:rsidRPr="001761F6">
        <w:rPr>
          <w:color w:val="000000"/>
        </w:rPr>
        <w:br/>
      </w:r>
      <w:r w:rsidR="00061EA9">
        <w:rPr>
          <w:color w:val="000000"/>
        </w:rPr>
        <w:t>в)п</w:t>
      </w:r>
      <w:r w:rsidR="001761F6" w:rsidRPr="001761F6">
        <w:rPr>
          <w:color w:val="000000"/>
        </w:rPr>
        <w:t>ровести искусственное дыхание.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16. </w:t>
      </w:r>
      <w:r w:rsidR="001761F6" w:rsidRPr="001761F6">
        <w:rPr>
          <w:bCs/>
          <w:color w:val="000000"/>
        </w:rPr>
        <w:t>Как оказать первую помощь при открытом переломе конечности?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)т</w:t>
      </w:r>
      <w:proofErr w:type="gramEnd"/>
      <w:r w:rsidR="001761F6" w:rsidRPr="001761F6">
        <w:rPr>
          <w:color w:val="000000"/>
        </w:rPr>
        <w:t>уго перебинтовать поврежденную конечность.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б)с</w:t>
      </w:r>
      <w:r w:rsidR="001761F6" w:rsidRPr="001761F6">
        <w:rPr>
          <w:color w:val="000000"/>
        </w:rPr>
        <w:t>овместить костные отломки друг с другом, наложить повязку, зафиксировать конечность с помощью шины.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в)н</w:t>
      </w:r>
      <w:r w:rsidR="001761F6" w:rsidRPr="001761F6">
        <w:rPr>
          <w:color w:val="000000"/>
        </w:rPr>
        <w:t>аложить повязку на рану, зафиксировать конечность с помощью шины.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17. </w:t>
      </w:r>
      <w:r w:rsidR="001761F6" w:rsidRPr="001761F6">
        <w:rPr>
          <w:bCs/>
          <w:color w:val="000000"/>
        </w:rPr>
        <w:t xml:space="preserve">Какие предметы можно использовать в качестве </w:t>
      </w:r>
      <w:proofErr w:type="spellStart"/>
      <w:r w:rsidR="001761F6" w:rsidRPr="001761F6">
        <w:rPr>
          <w:bCs/>
          <w:color w:val="000000"/>
        </w:rPr>
        <w:t>иммобилизирующей</w:t>
      </w:r>
      <w:proofErr w:type="spellEnd"/>
      <w:r w:rsidR="001761F6" w:rsidRPr="001761F6">
        <w:rPr>
          <w:bCs/>
          <w:color w:val="000000"/>
        </w:rPr>
        <w:t xml:space="preserve"> шины?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)д</w:t>
      </w:r>
      <w:proofErr w:type="gramEnd"/>
      <w:r w:rsidR="001761F6" w:rsidRPr="001761F6">
        <w:rPr>
          <w:color w:val="000000"/>
        </w:rPr>
        <w:t>оски, палки, пучки прутьев.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б)т</w:t>
      </w:r>
      <w:r w:rsidR="001761F6" w:rsidRPr="001761F6">
        <w:rPr>
          <w:color w:val="000000"/>
        </w:rPr>
        <w:t>олько стандартные медицинские шины.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в)д</w:t>
      </w:r>
      <w:r w:rsidR="001761F6" w:rsidRPr="001761F6">
        <w:rPr>
          <w:color w:val="000000"/>
        </w:rPr>
        <w:t>оски, картон, рейки, бинт.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18. </w:t>
      </w:r>
      <w:r w:rsidR="001761F6" w:rsidRPr="001761F6">
        <w:rPr>
          <w:bCs/>
          <w:color w:val="000000"/>
        </w:rPr>
        <w:t>Как оказать первую медицинскую помощь при химическом ожоге?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)о</w:t>
      </w:r>
      <w:proofErr w:type="gramEnd"/>
      <w:r w:rsidR="001761F6" w:rsidRPr="001761F6">
        <w:rPr>
          <w:color w:val="000000"/>
        </w:rPr>
        <w:t>бильно промыть холодной водой, наложить стерильную повязку.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б)о</w:t>
      </w:r>
      <w:r w:rsidR="001761F6" w:rsidRPr="001761F6">
        <w:rPr>
          <w:color w:val="000000"/>
        </w:rPr>
        <w:t>бработать края раны настойкой йода, наложить стерильную повязку.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в)п</w:t>
      </w:r>
      <w:r w:rsidR="001761F6" w:rsidRPr="001761F6">
        <w:rPr>
          <w:color w:val="000000"/>
        </w:rPr>
        <w:t>ромыть перекисью водорода, наложить стерильную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19. </w:t>
      </w:r>
      <w:r w:rsidR="001761F6" w:rsidRPr="001761F6">
        <w:rPr>
          <w:bCs/>
          <w:color w:val="000000"/>
        </w:rPr>
        <w:t>В каких случаях транспортировка пострадавших осуществляется сидя?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)п</w:t>
      </w:r>
      <w:proofErr w:type="gramEnd"/>
      <w:r w:rsidR="001761F6" w:rsidRPr="001761F6">
        <w:rPr>
          <w:color w:val="000000"/>
        </w:rPr>
        <w:t>овреждения верхних конечностей и органов брюшной полости.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б)п</w:t>
      </w:r>
      <w:r w:rsidR="001761F6" w:rsidRPr="001761F6">
        <w:rPr>
          <w:color w:val="000000"/>
        </w:rPr>
        <w:t>ерелом ключицы, перелом ребер.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в)т</w:t>
      </w:r>
      <w:r w:rsidR="001761F6" w:rsidRPr="001761F6">
        <w:rPr>
          <w:color w:val="000000"/>
        </w:rPr>
        <w:t>равмы груди.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20. </w:t>
      </w:r>
      <w:r w:rsidR="001761F6" w:rsidRPr="001761F6">
        <w:rPr>
          <w:bCs/>
          <w:color w:val="000000"/>
        </w:rPr>
        <w:t>Какие симптомы наблюдаются при сотрясении головного мозга?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)п</w:t>
      </w:r>
      <w:proofErr w:type="gramEnd"/>
      <w:r w:rsidR="001761F6" w:rsidRPr="001761F6">
        <w:rPr>
          <w:color w:val="000000"/>
        </w:rPr>
        <w:t>охолодание тела, потеря сознания.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б)г</w:t>
      </w:r>
      <w:r w:rsidR="001761F6" w:rsidRPr="001761F6">
        <w:rPr>
          <w:color w:val="000000"/>
        </w:rPr>
        <w:t>оловная боль, тошнота, слабость, потеря сознания.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в)д</w:t>
      </w:r>
      <w:r w:rsidR="001761F6" w:rsidRPr="001761F6">
        <w:rPr>
          <w:color w:val="000000"/>
        </w:rPr>
        <w:t>еформация черепа, очковая гематома.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21. </w:t>
      </w:r>
      <w:r w:rsidR="001761F6" w:rsidRPr="001761F6">
        <w:rPr>
          <w:bCs/>
          <w:color w:val="000000"/>
        </w:rPr>
        <w:t>В каком положении необходимо осуществлять транспортировку пострадавшего с черепно-мозговой травмой?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)л</w:t>
      </w:r>
      <w:proofErr w:type="gramEnd"/>
      <w:r w:rsidR="001761F6" w:rsidRPr="001761F6">
        <w:rPr>
          <w:color w:val="000000"/>
        </w:rPr>
        <w:t>ежа на боку.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б)л</w:t>
      </w:r>
      <w:r w:rsidR="001761F6" w:rsidRPr="001761F6">
        <w:rPr>
          <w:color w:val="000000"/>
        </w:rPr>
        <w:t>ежа на спине.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в)с</w:t>
      </w:r>
      <w:r w:rsidR="001761F6" w:rsidRPr="001761F6">
        <w:rPr>
          <w:color w:val="000000"/>
        </w:rPr>
        <w:t>идя.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22. </w:t>
      </w:r>
      <w:r w:rsidR="001761F6" w:rsidRPr="001761F6">
        <w:rPr>
          <w:bCs/>
          <w:color w:val="000000"/>
        </w:rPr>
        <w:t>Как оказать первую помощь при ушибе?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)н</w:t>
      </w:r>
      <w:proofErr w:type="gramEnd"/>
      <w:r w:rsidR="001761F6" w:rsidRPr="001761F6">
        <w:rPr>
          <w:color w:val="000000"/>
        </w:rPr>
        <w:t>аложить холодный компресс, обеспечить ушибленному органу покой.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б)н</w:t>
      </w:r>
      <w:r w:rsidR="001761F6" w:rsidRPr="001761F6">
        <w:rPr>
          <w:color w:val="000000"/>
        </w:rPr>
        <w:t>аложить согревающий компресс.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в)о</w:t>
      </w:r>
      <w:r w:rsidR="001761F6" w:rsidRPr="001761F6">
        <w:rPr>
          <w:color w:val="000000"/>
        </w:rPr>
        <w:t>сторожно растереть травмированный участок, наложить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23. </w:t>
      </w:r>
      <w:r w:rsidR="001761F6" w:rsidRPr="001761F6">
        <w:rPr>
          <w:bCs/>
          <w:color w:val="000000"/>
        </w:rPr>
        <w:t>Что необходимо предпринять при повреждении связок?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)с</w:t>
      </w:r>
      <w:proofErr w:type="gramEnd"/>
      <w:r w:rsidR="001761F6" w:rsidRPr="001761F6">
        <w:rPr>
          <w:color w:val="000000"/>
        </w:rPr>
        <w:t>огреть поврежденный сустав, обеспечить покой.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б)н</w:t>
      </w:r>
      <w:r w:rsidR="001761F6" w:rsidRPr="001761F6">
        <w:rPr>
          <w:color w:val="000000"/>
        </w:rPr>
        <w:t>аложить повязку, фиксирующую сустав, прикладывать холодный компресс.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в)и</w:t>
      </w:r>
      <w:r w:rsidR="001761F6" w:rsidRPr="001761F6">
        <w:rPr>
          <w:color w:val="000000"/>
        </w:rPr>
        <w:t>нтенсивно растереть, наложить тугую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24. </w:t>
      </w:r>
      <w:r w:rsidR="001761F6" w:rsidRPr="001761F6">
        <w:rPr>
          <w:bCs/>
          <w:color w:val="000000"/>
        </w:rPr>
        <w:t>В каком случае необходимо накладывать герметизирующую повязку?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)п</w:t>
      </w:r>
      <w:proofErr w:type="gramEnd"/>
      <w:r w:rsidR="001761F6" w:rsidRPr="001761F6">
        <w:rPr>
          <w:color w:val="000000"/>
        </w:rPr>
        <w:t>роникающее ранение грудной клетки.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б)п</w:t>
      </w:r>
      <w:r w:rsidR="001761F6" w:rsidRPr="001761F6">
        <w:rPr>
          <w:color w:val="000000"/>
        </w:rPr>
        <w:t>роникающее ранение живота.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в)ч</w:t>
      </w:r>
      <w:r w:rsidR="001761F6" w:rsidRPr="001761F6">
        <w:rPr>
          <w:color w:val="000000"/>
        </w:rPr>
        <w:t>ерепно-мозговая травма.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25. </w:t>
      </w:r>
      <w:r w:rsidR="001761F6" w:rsidRPr="001761F6">
        <w:rPr>
          <w:bCs/>
          <w:color w:val="000000"/>
        </w:rPr>
        <w:t>Назовите симптомы вывиха: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)б</w:t>
      </w:r>
      <w:proofErr w:type="gramEnd"/>
      <w:r w:rsidR="001761F6" w:rsidRPr="001761F6">
        <w:rPr>
          <w:color w:val="000000"/>
        </w:rPr>
        <w:t>оль в конечности, общая слабость.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lastRenderedPageBreak/>
        <w:t>б)б</w:t>
      </w:r>
      <w:r w:rsidR="001761F6" w:rsidRPr="001761F6">
        <w:rPr>
          <w:color w:val="000000"/>
        </w:rPr>
        <w:t>оль в конечности, деформация области сустава, отсутствие движения в суставе.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в)р</w:t>
      </w:r>
      <w:r w:rsidR="001761F6" w:rsidRPr="001761F6">
        <w:rPr>
          <w:color w:val="000000"/>
        </w:rPr>
        <w:t>езкая боль, отек, патологическая подвижность.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26. </w:t>
      </w:r>
      <w:r w:rsidR="001761F6" w:rsidRPr="001761F6">
        <w:rPr>
          <w:bCs/>
          <w:color w:val="000000"/>
        </w:rPr>
        <w:t>Можно ли вправить вывих пострадавшему при оказании первой помощи?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)м</w:t>
      </w:r>
      <w:proofErr w:type="gramEnd"/>
      <w:r w:rsidR="001761F6" w:rsidRPr="001761F6">
        <w:rPr>
          <w:color w:val="000000"/>
        </w:rPr>
        <w:t>ожно, если пострадавший не ощущает боль.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б)м</w:t>
      </w:r>
      <w:r w:rsidR="001761F6" w:rsidRPr="001761F6">
        <w:rPr>
          <w:color w:val="000000"/>
        </w:rPr>
        <w:t>ожно, если отек еще не наступил.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в)н</w:t>
      </w:r>
      <w:r w:rsidR="001761F6" w:rsidRPr="001761F6">
        <w:rPr>
          <w:color w:val="000000"/>
        </w:rPr>
        <w:t>ельзя.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27. </w:t>
      </w:r>
      <w:r w:rsidR="001761F6" w:rsidRPr="001761F6">
        <w:rPr>
          <w:bCs/>
          <w:color w:val="000000"/>
        </w:rPr>
        <w:t>Как оказать помощь пострадавшему при попадании в глаза электролита из АКБ?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)п</w:t>
      </w:r>
      <w:proofErr w:type="gramEnd"/>
      <w:r w:rsidR="001761F6" w:rsidRPr="001761F6">
        <w:rPr>
          <w:color w:val="000000"/>
        </w:rPr>
        <w:t>ромыть глаза струёй воды в течение нескольких минут.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б)п</w:t>
      </w:r>
      <w:r w:rsidR="001761F6" w:rsidRPr="001761F6">
        <w:rPr>
          <w:color w:val="000000"/>
        </w:rPr>
        <w:t>ромыть глаза слабым раствором питьевой соды.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в)п</w:t>
      </w:r>
      <w:r w:rsidR="001761F6" w:rsidRPr="001761F6">
        <w:rPr>
          <w:color w:val="000000"/>
        </w:rPr>
        <w:t>ромыть глаза мыльной водой.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г)п</w:t>
      </w:r>
      <w:r w:rsidR="001761F6" w:rsidRPr="001761F6">
        <w:rPr>
          <w:color w:val="000000"/>
        </w:rPr>
        <w:t>ромыть глаза спиртосодержащим раствором.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28. </w:t>
      </w:r>
      <w:r w:rsidR="001761F6" w:rsidRPr="001761F6">
        <w:rPr>
          <w:bCs/>
          <w:color w:val="000000"/>
        </w:rPr>
        <w:t>Как оказать первую медицинскую помощь при отравлении угарным газом?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)у</w:t>
      </w:r>
      <w:proofErr w:type="gramEnd"/>
      <w:r w:rsidR="001761F6" w:rsidRPr="001761F6">
        <w:rPr>
          <w:color w:val="000000"/>
        </w:rPr>
        <w:t>ложить, согреть, напоить горячим напитком.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б)в</w:t>
      </w:r>
      <w:r w:rsidR="001761F6" w:rsidRPr="001761F6">
        <w:rPr>
          <w:color w:val="000000"/>
        </w:rPr>
        <w:t>ынести на чистый воздух, растереть тело, дать понюхать нашатырный спирт.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в)п</w:t>
      </w:r>
      <w:r w:rsidR="001761F6" w:rsidRPr="001761F6">
        <w:rPr>
          <w:color w:val="000000"/>
        </w:rPr>
        <w:t>еренести в прохладное место, уложить, охлаждать голову и область сердца с помощью холодных компрессов.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29. </w:t>
      </w:r>
      <w:r w:rsidR="001761F6" w:rsidRPr="001761F6">
        <w:rPr>
          <w:bCs/>
          <w:color w:val="000000"/>
        </w:rPr>
        <w:t>Массаж сердца проводится: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)н</w:t>
      </w:r>
      <w:proofErr w:type="gramEnd"/>
      <w:r w:rsidR="001761F6" w:rsidRPr="001761F6">
        <w:rPr>
          <w:color w:val="000000"/>
        </w:rPr>
        <w:t>а верхней части грудины.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б)н</w:t>
      </w:r>
      <w:r w:rsidR="001761F6" w:rsidRPr="001761F6">
        <w:rPr>
          <w:color w:val="000000"/>
        </w:rPr>
        <w:t>а границе средней и нижней трети грудины.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в)н</w:t>
      </w:r>
      <w:r w:rsidR="001761F6" w:rsidRPr="001761F6">
        <w:rPr>
          <w:color w:val="000000"/>
        </w:rPr>
        <w:t>а грудной клетке с левой стороны.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30. </w:t>
      </w:r>
      <w:r w:rsidR="001761F6" w:rsidRPr="001761F6">
        <w:rPr>
          <w:bCs/>
          <w:color w:val="000000"/>
        </w:rPr>
        <w:t>В каком случае необходимо транспортировать пострадавшего лежа на спине с согнутыми в коленях ногами?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)т</w:t>
      </w:r>
      <w:proofErr w:type="gramEnd"/>
      <w:r w:rsidR="001761F6" w:rsidRPr="001761F6">
        <w:rPr>
          <w:color w:val="000000"/>
        </w:rPr>
        <w:t>равмы живота.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б)т</w:t>
      </w:r>
      <w:r w:rsidR="001761F6" w:rsidRPr="001761F6">
        <w:rPr>
          <w:color w:val="000000"/>
        </w:rPr>
        <w:t>равмы груди и верхних конечностей.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в)п</w:t>
      </w:r>
      <w:r w:rsidR="001761F6" w:rsidRPr="001761F6">
        <w:rPr>
          <w:color w:val="000000"/>
        </w:rPr>
        <w:t>овреждение органов брюшной полости или перелом костей таза.</w:t>
      </w:r>
    </w:p>
    <w:p w:rsidR="001761F6" w:rsidRDefault="001761F6" w:rsidP="001761F6">
      <w:pPr>
        <w:rPr>
          <w:color w:val="000000"/>
          <w:shd w:val="clear" w:color="auto" w:fill="FFFFFF"/>
        </w:rPr>
      </w:pPr>
      <w:r w:rsidRPr="001761F6">
        <w:rPr>
          <w:color w:val="000000"/>
          <w:shd w:val="clear" w:color="auto" w:fill="FFFFFF"/>
        </w:rPr>
        <w:t> </w:t>
      </w:r>
    </w:p>
    <w:p w:rsidR="00FE0FB1" w:rsidRDefault="00FE0FB1" w:rsidP="00FE0FB1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Ключ: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28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29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</w:tr>
    </w:tbl>
    <w:p w:rsidR="00A16414" w:rsidRDefault="00A16414" w:rsidP="001761F6"/>
    <w:p w:rsidR="00A16414" w:rsidRPr="00A16414" w:rsidRDefault="00A16414" w:rsidP="00A16414">
      <w:pPr>
        <w:jc w:val="both"/>
      </w:pPr>
      <w:r>
        <w:tab/>
      </w:r>
      <w:r w:rsidRPr="00A16414">
        <w:t xml:space="preserve">Для </w:t>
      </w:r>
      <w:r w:rsidR="001D3D8E" w:rsidRPr="001D3D8E">
        <w:rPr>
          <w:bCs/>
        </w:rPr>
        <w:t xml:space="preserve">оценки освоения умений и усвоения </w:t>
      </w:r>
      <w:proofErr w:type="spellStart"/>
      <w:r w:rsidR="001D3D8E" w:rsidRPr="001D3D8E">
        <w:rPr>
          <w:bCs/>
        </w:rPr>
        <w:t>знаний</w:t>
      </w:r>
      <w:r w:rsidRPr="00A16414">
        <w:t>по</w:t>
      </w:r>
      <w:proofErr w:type="spellEnd"/>
      <w:r w:rsidRPr="00A16414">
        <w:t xml:space="preserve"> правилам дорожного движения используются </w:t>
      </w:r>
      <w:r>
        <w:t>э</w:t>
      </w:r>
      <w:r w:rsidRPr="00A16414">
        <w:t>кзаменационные билеты для приема теоретических экзаменов на право управления транспортными средствами категорий «С» и «Д», утвержденные ГИБДД РФ</w:t>
      </w:r>
      <w:r>
        <w:t>.</w:t>
      </w:r>
    </w:p>
    <w:p w:rsidR="00FE0FB1" w:rsidRPr="00A16414" w:rsidRDefault="00FE0FB1" w:rsidP="00A16414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761F6" w:rsidRPr="00061EA9" w:rsidRDefault="00061EA9" w:rsidP="00D43EE8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61EA9">
        <w:rPr>
          <w:rFonts w:ascii="Times New Roman" w:hAnsi="Times New Roman"/>
          <w:b/>
          <w:sz w:val="24"/>
          <w:szCs w:val="24"/>
          <w:lang w:val="ru-RU"/>
        </w:rPr>
        <w:t>ПК 3.2</w:t>
      </w:r>
      <w:proofErr w:type="gramStart"/>
      <w:r w:rsidRPr="00061EA9">
        <w:rPr>
          <w:rFonts w:ascii="Times New Roman" w:hAnsi="Times New Roman"/>
          <w:b/>
          <w:sz w:val="24"/>
          <w:szCs w:val="24"/>
          <w:lang w:val="ru-RU"/>
        </w:rPr>
        <w:t xml:space="preserve"> О</w:t>
      </w:r>
      <w:proofErr w:type="gramEnd"/>
      <w:r w:rsidRPr="00061EA9">
        <w:rPr>
          <w:rFonts w:ascii="Times New Roman" w:hAnsi="Times New Roman"/>
          <w:b/>
          <w:sz w:val="24"/>
          <w:szCs w:val="24"/>
          <w:lang w:val="ru-RU"/>
        </w:rPr>
        <w:t>рганизовывать ремонт технических средств.</w:t>
      </w:r>
    </w:p>
    <w:p w:rsidR="00061EA9" w:rsidRDefault="00FE0FB1" w:rsidP="00D43EE8">
      <w:pPr>
        <w:rPr>
          <w:b/>
        </w:rPr>
      </w:pPr>
      <w:r w:rsidRPr="00FE0FB1">
        <w:rPr>
          <w:b/>
        </w:rPr>
        <w:t>ПК 3.3</w:t>
      </w:r>
      <w:proofErr w:type="gramStart"/>
      <w:r w:rsidRPr="00FE0FB1">
        <w:rPr>
          <w:b/>
        </w:rPr>
        <w:t xml:space="preserve"> О</w:t>
      </w:r>
      <w:proofErr w:type="gramEnd"/>
      <w:r w:rsidRPr="00FE0FB1">
        <w:rPr>
          <w:b/>
        </w:rPr>
        <w:t>рганизовывать консервацию и хранение технических и автотранспортных средств</w:t>
      </w:r>
    </w:p>
    <w:p w:rsidR="002334BD" w:rsidRDefault="002334BD" w:rsidP="002334BD">
      <w:pPr>
        <w:jc w:val="center"/>
        <w:rPr>
          <w:b/>
          <w:color w:val="000000"/>
        </w:rPr>
      </w:pPr>
    </w:p>
    <w:p w:rsidR="00FE0FB1" w:rsidRPr="002334BD" w:rsidRDefault="002334BD" w:rsidP="002334BD">
      <w:pPr>
        <w:jc w:val="center"/>
        <w:rPr>
          <w:b/>
          <w:color w:val="000000"/>
        </w:rPr>
      </w:pPr>
      <w:r w:rsidRPr="002334BD">
        <w:rPr>
          <w:b/>
          <w:color w:val="000000"/>
        </w:rPr>
        <w:t>Тест 1</w:t>
      </w:r>
    </w:p>
    <w:p w:rsidR="00061EA9" w:rsidRPr="00D43EE8" w:rsidRDefault="00D43EE8" w:rsidP="00D43EE8">
      <w:pPr>
        <w:rPr>
          <w:color w:val="000000"/>
        </w:rPr>
      </w:pPr>
      <w:r>
        <w:rPr>
          <w:b/>
          <w:color w:val="000000"/>
        </w:rPr>
        <w:tab/>
      </w:r>
      <w:r w:rsidR="00061EA9" w:rsidRPr="00D43EE8">
        <w:rPr>
          <w:color w:val="000000"/>
        </w:rPr>
        <w:t>1. Какие детали КШМ относятся к  неподвижной группе?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)б</w:t>
      </w:r>
      <w:proofErr w:type="gramEnd"/>
      <w:r w:rsidRPr="00D43EE8">
        <w:rPr>
          <w:color w:val="000000"/>
        </w:rPr>
        <w:t>лок цилиндров, картер, крышка блок-картера, маховик</w:t>
      </w:r>
      <w:r w:rsidR="002334BD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б) блок цилиндров, картер, крышка </w:t>
      </w:r>
      <w:proofErr w:type="gramStart"/>
      <w:r w:rsidRPr="00D43EE8">
        <w:rPr>
          <w:color w:val="000000"/>
        </w:rPr>
        <w:t>блок-картера</w:t>
      </w:r>
      <w:proofErr w:type="gramEnd"/>
      <w:r w:rsidRPr="00D43EE8">
        <w:rPr>
          <w:color w:val="000000"/>
        </w:rPr>
        <w:t xml:space="preserve">, </w:t>
      </w:r>
      <w:proofErr w:type="spellStart"/>
      <w:r w:rsidRPr="00D43EE8">
        <w:rPr>
          <w:color w:val="000000"/>
        </w:rPr>
        <w:t>коленвал</w:t>
      </w:r>
      <w:proofErr w:type="spellEnd"/>
      <w:r w:rsidRPr="00D43EE8">
        <w:rPr>
          <w:color w:val="000000"/>
        </w:rPr>
        <w:t xml:space="preserve">, гильза цилиндров;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lastRenderedPageBreak/>
        <w:t xml:space="preserve"> в) блок цилиндров, картер, крышка блок картера, гильза цилиндров, прокладка </w:t>
      </w:r>
      <w:proofErr w:type="gramStart"/>
      <w:r w:rsidRPr="00D43EE8">
        <w:rPr>
          <w:color w:val="000000"/>
        </w:rPr>
        <w:t>блок-картера</w:t>
      </w:r>
      <w:proofErr w:type="gramEnd"/>
      <w:r w:rsidRPr="00D43EE8">
        <w:rPr>
          <w:color w:val="000000"/>
        </w:rPr>
        <w:t>.</w:t>
      </w:r>
    </w:p>
    <w:p w:rsidR="00061EA9" w:rsidRPr="00061EA9" w:rsidRDefault="00061EA9" w:rsidP="00061EA9">
      <w:pPr>
        <w:spacing w:before="30" w:after="30"/>
        <w:rPr>
          <w:rFonts w:ascii="Verdana" w:hAnsi="Verdana"/>
          <w:b/>
          <w:color w:val="000000"/>
          <w:sz w:val="20"/>
          <w:szCs w:val="20"/>
        </w:rPr>
      </w:pPr>
    </w:p>
    <w:p w:rsidR="00061EA9" w:rsidRPr="00D43EE8" w:rsidRDefault="00D43EE8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2.Что такое угол развала цилиндров у  V образного двигателя?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а) угол  между осями </w:t>
      </w:r>
      <w:r w:rsidR="002334BD">
        <w:rPr>
          <w:color w:val="000000"/>
        </w:rPr>
        <w:t>цилиндров левого и правого ряда;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б) угол, на который повернется </w:t>
      </w:r>
      <w:proofErr w:type="spellStart"/>
      <w:r w:rsidRPr="00D43EE8">
        <w:rPr>
          <w:color w:val="000000"/>
        </w:rPr>
        <w:t>коленвал</w:t>
      </w:r>
      <w:proofErr w:type="spellEnd"/>
      <w:r w:rsidRPr="00D43EE8">
        <w:rPr>
          <w:color w:val="000000"/>
        </w:rPr>
        <w:t xml:space="preserve"> за 1 такт в цилиндре двигателя</w:t>
      </w:r>
      <w:r w:rsidR="002334BD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в) максимальный угол  на который повернется шатун  от того положения когда поршень находится  в мертвой точке</w:t>
      </w:r>
      <w:r w:rsidR="002334BD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D43EE8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3.Из каких материалов изготавливают блок-картер современного двигателя?</w:t>
      </w:r>
    </w:p>
    <w:p w:rsidR="00061EA9" w:rsidRPr="00D43EE8" w:rsidRDefault="002334BD" w:rsidP="00D43EE8">
      <w:pPr>
        <w:rPr>
          <w:color w:val="000000"/>
        </w:rPr>
      </w:pPr>
      <w:r>
        <w:rPr>
          <w:color w:val="000000"/>
        </w:rPr>
        <w:t>а) из легированной стали;</w:t>
      </w:r>
    </w:p>
    <w:p w:rsidR="00061EA9" w:rsidRPr="00D43EE8" w:rsidRDefault="002334BD" w:rsidP="00D43EE8">
      <w:pPr>
        <w:rPr>
          <w:color w:val="000000"/>
        </w:rPr>
      </w:pPr>
      <w:r>
        <w:rPr>
          <w:color w:val="000000"/>
        </w:rPr>
        <w:t>б) из бронзы или латуни;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>з чугуна или алюминиевых сплавов</w:t>
      </w:r>
      <w:r w:rsidR="002334BD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4. Чем закрывается блок-картер двигателя сверху и снизу?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сверху и снизу специальными кожухами</w:t>
      </w:r>
      <w:r w:rsidR="002334BD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б) сверху крышкой цилиндров, снизу кожухом маховика</w:t>
      </w:r>
      <w:r w:rsidR="002334BD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в) сверху крышкой цилиндров, снизу поддоном картера</w:t>
      </w:r>
      <w:r w:rsidR="002334BD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5.Для чего предназначен блок-картер?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для размещения и крепления основных механизмов и систем двигателя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б) для превращения энергии сгоревшего топлива в механическую энергию коленчатого вала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в) для хранения и подачи масла в систему смазки двигателя и его охлаждения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6.Как закрывается блок цилиндров на двигателе КамАЗ-740 сверху?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двумя головками из чугуна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б)  каждый цилиндр отдельной головкой из алюминиевого сплава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 двумя головками из алюминиевого сплава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г) одной головкой из алюминиевого сплава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7. При помощи чего создается герметичность между блоком и головкой цилиндров?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тщательной обработкой поверхностей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б) </w:t>
      </w:r>
      <w:proofErr w:type="spellStart"/>
      <w:r w:rsidRPr="00D43EE8">
        <w:rPr>
          <w:color w:val="000000"/>
        </w:rPr>
        <w:t>столеасбестовой</w:t>
      </w:r>
      <w:proofErr w:type="spellEnd"/>
      <w:r w:rsidRPr="00D43EE8">
        <w:rPr>
          <w:color w:val="000000"/>
        </w:rPr>
        <w:t xml:space="preserve">  прокладкой</w:t>
      </w:r>
      <w:r w:rsidR="008B0FDA">
        <w:rPr>
          <w:color w:val="000000"/>
        </w:rPr>
        <w:t>;</w:t>
      </w:r>
      <w:r w:rsidRPr="00D43EE8">
        <w:rPr>
          <w:color w:val="000000"/>
        </w:rPr>
        <w:t xml:space="preserve">                                                                                                             в) резиновыми уплотнительными кольцами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 комплексом способов а. б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8. Какие детали КШМ относятся к подвижной группе?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а) </w:t>
      </w:r>
      <w:proofErr w:type="spellStart"/>
      <w:r w:rsidRPr="00D43EE8">
        <w:rPr>
          <w:color w:val="000000"/>
        </w:rPr>
        <w:t>коленвал</w:t>
      </w:r>
      <w:proofErr w:type="spellEnd"/>
      <w:r w:rsidRPr="00D43EE8">
        <w:rPr>
          <w:color w:val="000000"/>
        </w:rPr>
        <w:t>, маховик, поршень, поршневые кольца, шатун, коренные подшипники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б) </w:t>
      </w:r>
      <w:proofErr w:type="spellStart"/>
      <w:r w:rsidRPr="00D43EE8">
        <w:rPr>
          <w:color w:val="000000"/>
        </w:rPr>
        <w:t>коленвал</w:t>
      </w:r>
      <w:proofErr w:type="spellEnd"/>
      <w:r w:rsidRPr="00D43EE8">
        <w:rPr>
          <w:color w:val="000000"/>
        </w:rPr>
        <w:t>, маховик, поршень, поршневые кольца</w:t>
      </w:r>
      <w:proofErr w:type="gramStart"/>
      <w:r w:rsidRPr="00D43EE8">
        <w:rPr>
          <w:color w:val="000000"/>
        </w:rPr>
        <w:t xml:space="preserve"> ,</w:t>
      </w:r>
      <w:proofErr w:type="gramEnd"/>
      <w:r w:rsidRPr="00D43EE8">
        <w:rPr>
          <w:color w:val="000000"/>
        </w:rPr>
        <w:t>шатун, шатунные подшипники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в) </w:t>
      </w:r>
      <w:proofErr w:type="spellStart"/>
      <w:r w:rsidRPr="00D43EE8">
        <w:rPr>
          <w:color w:val="000000"/>
        </w:rPr>
        <w:t>коленвал</w:t>
      </w:r>
      <w:proofErr w:type="spellEnd"/>
      <w:r w:rsidRPr="00D43EE8">
        <w:rPr>
          <w:color w:val="000000"/>
        </w:rPr>
        <w:t>, маховик, поршень, поршневые кольца, шатун, поддон картера.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9. Что является направляющей для поршня при его перемещениях в двигателе?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)б</w:t>
      </w:r>
      <w:proofErr w:type="gramEnd"/>
      <w:r w:rsidRPr="00D43EE8">
        <w:rPr>
          <w:color w:val="000000"/>
        </w:rPr>
        <w:t>лок-картер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)г</w:t>
      </w:r>
      <w:proofErr w:type="gramEnd"/>
      <w:r w:rsidRPr="00D43EE8">
        <w:rPr>
          <w:color w:val="000000"/>
        </w:rPr>
        <w:t>ильза цилиндра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</w:t>
      </w:r>
      <w:proofErr w:type="gramStart"/>
      <w:r w:rsidRPr="00D43EE8">
        <w:rPr>
          <w:color w:val="000000"/>
        </w:rPr>
        <w:t>)</w:t>
      </w:r>
      <w:proofErr w:type="spellStart"/>
      <w:r w:rsidRPr="00D43EE8">
        <w:rPr>
          <w:color w:val="000000"/>
        </w:rPr>
        <w:t>к</w:t>
      </w:r>
      <w:proofErr w:type="gramEnd"/>
      <w:r w:rsidRPr="00D43EE8">
        <w:rPr>
          <w:color w:val="000000"/>
        </w:rPr>
        <w:t>оленвал</w:t>
      </w:r>
      <w:proofErr w:type="spellEnd"/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10.Что называют зеркалом цилиндра?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)у</w:t>
      </w:r>
      <w:proofErr w:type="gramEnd"/>
      <w:r w:rsidRPr="00D43EE8">
        <w:rPr>
          <w:color w:val="000000"/>
        </w:rPr>
        <w:t>становочные пояски гильзы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)в</w:t>
      </w:r>
      <w:proofErr w:type="gramEnd"/>
      <w:r w:rsidRPr="00D43EE8">
        <w:rPr>
          <w:color w:val="000000"/>
        </w:rPr>
        <w:t>нутреннюю поверхность гильзы цилиндров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lastRenderedPageBreak/>
        <w:t>в</w:t>
      </w:r>
      <w:proofErr w:type="gramStart"/>
      <w:r w:rsidRPr="00D43EE8">
        <w:rPr>
          <w:color w:val="000000"/>
        </w:rPr>
        <w:t>)н</w:t>
      </w:r>
      <w:proofErr w:type="gramEnd"/>
      <w:r w:rsidRPr="00D43EE8">
        <w:rPr>
          <w:color w:val="000000"/>
        </w:rPr>
        <w:t xml:space="preserve">аружную поверхность гильзы </w:t>
      </w:r>
      <w:r w:rsidR="008B0FDA">
        <w:rPr>
          <w:color w:val="000000"/>
        </w:rPr>
        <w:t>цилиндров;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 специальное устройство на торце гильзы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11. Что означает выражение:</w:t>
      </w:r>
      <w:proofErr w:type="gramStart"/>
      <w:r w:rsidR="00061EA9" w:rsidRPr="00D43EE8">
        <w:rPr>
          <w:color w:val="000000"/>
        </w:rPr>
        <w:t xml:space="preserve"> ,</w:t>
      </w:r>
      <w:proofErr w:type="gramEnd"/>
      <w:r w:rsidR="00061EA9" w:rsidRPr="00D43EE8">
        <w:rPr>
          <w:color w:val="000000"/>
        </w:rPr>
        <w:t>,На двигателе установлены мокрые гильзы,,?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гильза, внутренняя поверхность которой смазывается маслом</w:t>
      </w:r>
      <w:r w:rsidR="008B0FDA">
        <w:rPr>
          <w:color w:val="000000"/>
        </w:rPr>
        <w:t>;</w:t>
      </w:r>
      <w:r w:rsidRPr="00D43EE8">
        <w:rPr>
          <w:color w:val="000000"/>
        </w:rPr>
        <w:t xml:space="preserve">                                                                             б) гильза, наружная поверхность которой омывается охлаждающей жидкостью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 гильза, которая охлаждается  воздухом.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12. Что такое камера сгорания?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объем  между днищем поршня и головкой цилиндра</w:t>
      </w:r>
      <w:proofErr w:type="gramStart"/>
      <w:r w:rsidRPr="00D43EE8">
        <w:rPr>
          <w:color w:val="000000"/>
        </w:rPr>
        <w:t xml:space="preserve"> ,</w:t>
      </w:r>
      <w:proofErr w:type="gramEnd"/>
      <w:r w:rsidRPr="00D43EE8">
        <w:rPr>
          <w:color w:val="000000"/>
        </w:rPr>
        <w:t>когда поршень находится в  ВМТ</w:t>
      </w:r>
      <w:r w:rsidR="008B0FDA">
        <w:rPr>
          <w:color w:val="000000"/>
        </w:rPr>
        <w:t>;</w:t>
      </w:r>
      <w:r w:rsidRPr="00D43EE8">
        <w:rPr>
          <w:color w:val="000000"/>
        </w:rPr>
        <w:t xml:space="preserve">                                                                               б)весь объем расположенный под поршнем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)о</w:t>
      </w:r>
      <w:proofErr w:type="gramEnd"/>
      <w:r w:rsidRPr="00D43EE8">
        <w:rPr>
          <w:color w:val="000000"/>
        </w:rPr>
        <w:t>бъем в котором происходят рабочие процессы двигателя.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13. Сколько головок цилиндров  имеет двигатель  ЗиЛ-508?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а)8головок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б)4головки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 2головки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 1головку.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14.Головки цилиндров изготавливают из  чугуна или алюминиевых сплавов и крепят к блоку цилиндров болтами или шпильками. Каким должен быть двигатель перед затяжкой?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)ч</w:t>
      </w:r>
      <w:proofErr w:type="gramEnd"/>
      <w:r w:rsidRPr="00D43EE8">
        <w:rPr>
          <w:color w:val="000000"/>
        </w:rPr>
        <w:t>угунные и алюминиевые головки затягивают на холодном двигателе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б</w:t>
      </w:r>
      <w:proofErr w:type="gramStart"/>
      <w:r w:rsidRPr="00D43EE8">
        <w:rPr>
          <w:color w:val="000000"/>
        </w:rPr>
        <w:t>)ч</w:t>
      </w:r>
      <w:proofErr w:type="gramEnd"/>
      <w:r w:rsidRPr="00D43EE8">
        <w:rPr>
          <w:color w:val="000000"/>
        </w:rPr>
        <w:t>угунные и алюминиевые головки затягивают на горячем двигателе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</w:t>
      </w:r>
      <w:proofErr w:type="gramStart"/>
      <w:r w:rsidRPr="00D43EE8">
        <w:rPr>
          <w:color w:val="000000"/>
        </w:rPr>
        <w:t>)ч</w:t>
      </w:r>
      <w:proofErr w:type="gramEnd"/>
      <w:r w:rsidRPr="00D43EE8">
        <w:rPr>
          <w:color w:val="000000"/>
        </w:rPr>
        <w:t>угунные на холодном  двигателе, алюминиевые на горячем двигателе</w:t>
      </w:r>
      <w:r w:rsidR="008B0FDA">
        <w:rPr>
          <w:color w:val="000000"/>
        </w:rPr>
        <w:t>;</w:t>
      </w:r>
      <w:r w:rsidRPr="00D43EE8">
        <w:rPr>
          <w:color w:val="000000"/>
        </w:rPr>
        <w:t xml:space="preserve">                                    г)чугунные на горячем двигателе,  алюминиевые на холодном двигателе.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15. Как затягивают болты или шпильки крепления головок цилиндров?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в такой последовательности как работает двигатель с применением удлинителя ключа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б) затяжку </w:t>
      </w:r>
      <w:proofErr w:type="gramStart"/>
      <w:r w:rsidRPr="00D43EE8">
        <w:rPr>
          <w:color w:val="000000"/>
        </w:rPr>
        <w:t>проводят</w:t>
      </w:r>
      <w:proofErr w:type="gramEnd"/>
      <w:r w:rsidRPr="00D43EE8">
        <w:rPr>
          <w:color w:val="000000"/>
        </w:rPr>
        <w:t xml:space="preserve"> прилагая к ключу как можно большее усилие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 затяжку проводят равномерно в определенной последовательности в 2-3 приема, с определенным усилием.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16.Какая деталь КШМ обеспечивает требуемую форму камеры  сгорания</w:t>
      </w:r>
      <w:proofErr w:type="gramStart"/>
      <w:r w:rsidR="00061EA9" w:rsidRPr="00D43EE8">
        <w:rPr>
          <w:color w:val="000000"/>
        </w:rPr>
        <w:t xml:space="preserve"> ,</w:t>
      </w:r>
      <w:proofErr w:type="gramEnd"/>
      <w:r w:rsidR="00061EA9" w:rsidRPr="00D43EE8">
        <w:rPr>
          <w:color w:val="000000"/>
        </w:rPr>
        <w:t xml:space="preserve"> герметичность внутрицилиндрового пространства и передает силу давления газов на шатун?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)г</w:t>
      </w:r>
      <w:proofErr w:type="gramEnd"/>
      <w:r w:rsidRPr="00D43EE8">
        <w:rPr>
          <w:color w:val="000000"/>
        </w:rPr>
        <w:t>ильза цилиндра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)г</w:t>
      </w:r>
      <w:proofErr w:type="gramEnd"/>
      <w:r w:rsidRPr="00D43EE8">
        <w:rPr>
          <w:color w:val="000000"/>
        </w:rPr>
        <w:t>оловка цилиндра</w:t>
      </w:r>
      <w:r w:rsidR="008B0FDA">
        <w:rPr>
          <w:color w:val="000000"/>
        </w:rPr>
        <w:t>;</w:t>
      </w:r>
    </w:p>
    <w:p w:rsidR="008B0FDA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)п</w:t>
      </w:r>
      <w:proofErr w:type="gramEnd"/>
      <w:r w:rsidRPr="00D43EE8">
        <w:rPr>
          <w:color w:val="000000"/>
        </w:rPr>
        <w:t>оршень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                                                                                                                                                   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17.Почему головку поршня выполняют  меньшего диаметра, чем юбку?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для удобства установки компрессионных и маслосъемных колец</w:t>
      </w:r>
      <w:r w:rsidR="008B0FDA">
        <w:rPr>
          <w:color w:val="000000"/>
        </w:rPr>
        <w:t>;</w:t>
      </w:r>
      <w:r w:rsidRPr="00D43EE8">
        <w:rPr>
          <w:color w:val="000000"/>
        </w:rPr>
        <w:t xml:space="preserve">                                                                                                           б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ля равномерного распределения давления газов на поршень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в) для предотвращения заклинивания поршня  при нагреве его во время работы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18.Из какого материала изготавливают поршни?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>з бронзового сплава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>з алюминиевого сплава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>з стали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 из титана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19.Каким способом фиксируется поршневой  палец в поршне?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>топорными кольцами</w:t>
      </w:r>
      <w:r w:rsidR="008B0FDA">
        <w:rPr>
          <w:color w:val="000000"/>
        </w:rPr>
        <w:t>;</w:t>
      </w:r>
    </w:p>
    <w:p w:rsidR="00061EA9" w:rsidRPr="00D43EE8" w:rsidRDefault="00061EA9" w:rsidP="006D42D2">
      <w:pPr>
        <w:rPr>
          <w:color w:val="000000"/>
        </w:rPr>
      </w:pPr>
      <w:r w:rsidRPr="00D43EE8">
        <w:rPr>
          <w:color w:val="000000"/>
        </w:rPr>
        <w:lastRenderedPageBreak/>
        <w:t>б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>топорными</w:t>
      </w:r>
      <w:r w:rsidR="00094799">
        <w:rPr>
          <w:color w:val="000000"/>
        </w:rPr>
        <w:t xml:space="preserve"> штифтами;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  <w:r w:rsidR="00094799">
        <w:rPr>
          <w:color w:val="000000"/>
        </w:rPr>
        <w:t>в) установочными болтами.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20.Как устанавливается комплект  колец на поршне?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замки всех колец должны  находиться на одной линии  друг над  другом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б) замки смежных  колец  должны быть развернуты на 180 градусов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 на  головке поршня устанавливается маслосъемные кольца, на юбке  компрессионные с замками развернутыми на 90-180 градусов.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21.По назначению поршневые кольца делятся </w:t>
      </w:r>
      <w:proofErr w:type="gramStart"/>
      <w:r w:rsidR="00061EA9" w:rsidRPr="00D43EE8">
        <w:rPr>
          <w:color w:val="000000"/>
        </w:rPr>
        <w:t>на</w:t>
      </w:r>
      <w:proofErr w:type="gramEnd"/>
      <w:r w:rsidR="00061EA9" w:rsidRPr="00D43EE8">
        <w:rPr>
          <w:color w:val="000000"/>
        </w:rPr>
        <w:t xml:space="preserve"> ……..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)у</w:t>
      </w:r>
      <w:proofErr w:type="gramEnd"/>
      <w:r w:rsidRPr="00D43EE8">
        <w:rPr>
          <w:color w:val="000000"/>
        </w:rPr>
        <w:t>плотнительные и маслосъемные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)к</w:t>
      </w:r>
      <w:proofErr w:type="gramEnd"/>
      <w:r w:rsidRPr="00D43EE8">
        <w:rPr>
          <w:color w:val="000000"/>
        </w:rPr>
        <w:t>омпрессионные и уплотнительные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</w:t>
      </w:r>
      <w:r w:rsidR="00094799">
        <w:rPr>
          <w:color w:val="000000"/>
        </w:rPr>
        <w:t xml:space="preserve"> компрессионные и маслосъемные;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</w:t>
      </w:r>
      <w:proofErr w:type="gramStart"/>
      <w:r w:rsidRPr="00D43EE8">
        <w:rPr>
          <w:color w:val="000000"/>
        </w:rPr>
        <w:t>)у</w:t>
      </w:r>
      <w:proofErr w:type="gramEnd"/>
      <w:r w:rsidRPr="00D43EE8">
        <w:rPr>
          <w:color w:val="000000"/>
        </w:rPr>
        <w:t>плотнительные и стопорны</w:t>
      </w:r>
      <w:r w:rsidR="00094799">
        <w:rPr>
          <w:color w:val="000000"/>
        </w:rPr>
        <w:t>е.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22.Для чего поршневой палец выполняют </w:t>
      </w:r>
      <w:proofErr w:type="gramStart"/>
      <w:r w:rsidR="00061EA9" w:rsidRPr="00D43EE8">
        <w:rPr>
          <w:color w:val="000000"/>
        </w:rPr>
        <w:t>пустотелым</w:t>
      </w:r>
      <w:proofErr w:type="gramEnd"/>
      <w:r w:rsidR="00061EA9" w:rsidRPr="00D43EE8">
        <w:rPr>
          <w:color w:val="000000"/>
        </w:rPr>
        <w:t>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ля уменьшения его массы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ля прохода по нему смазочных материалов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</w:t>
      </w:r>
      <w:r w:rsidR="00094799">
        <w:rPr>
          <w:color w:val="000000"/>
        </w:rPr>
        <w:t xml:space="preserve"> для улучшения охлаждения;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г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ля увеличения его прочности</w:t>
      </w:r>
      <w:r w:rsidR="00094799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23.Какое компрессионное кольцо работает в самых тяжелых условиях?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)в</w:t>
      </w:r>
      <w:proofErr w:type="gramEnd"/>
      <w:r w:rsidRPr="00D43EE8">
        <w:rPr>
          <w:color w:val="000000"/>
        </w:rPr>
        <w:t xml:space="preserve">ерхнее        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)н</w:t>
      </w:r>
      <w:proofErr w:type="gramEnd"/>
      <w:r w:rsidRPr="00D43EE8">
        <w:rPr>
          <w:color w:val="000000"/>
        </w:rPr>
        <w:t xml:space="preserve">ижнее                 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>реднее.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bCs/>
          <w:color w:val="000000"/>
        </w:rPr>
        <w:tab/>
      </w:r>
      <w:r w:rsidR="00061EA9" w:rsidRPr="00D43EE8">
        <w:rPr>
          <w:bCs/>
          <w:color w:val="000000"/>
        </w:rPr>
        <w:t>24.Что называют замком поршневого кольца?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)ф</w:t>
      </w:r>
      <w:proofErr w:type="gramEnd"/>
      <w:r w:rsidRPr="00D43EE8">
        <w:rPr>
          <w:color w:val="000000"/>
        </w:rPr>
        <w:t xml:space="preserve">иксатор, удерживающий кольцо на поршне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)п</w:t>
      </w:r>
      <w:proofErr w:type="gramEnd"/>
      <w:r w:rsidRPr="00D43EE8">
        <w:rPr>
          <w:color w:val="000000"/>
        </w:rPr>
        <w:t xml:space="preserve">олости в кольце для отвода масла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)р</w:t>
      </w:r>
      <w:proofErr w:type="gramEnd"/>
      <w:r w:rsidRPr="00D43EE8">
        <w:rPr>
          <w:color w:val="000000"/>
        </w:rPr>
        <w:t xml:space="preserve">азрез кольца.                           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г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>пециальное покрытие кольца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25.Для повышения износостойкости некоторые детали КШМ  подвергают пористому хромированию или напылению молибденом. Какие это детали?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)п</w:t>
      </w:r>
      <w:proofErr w:type="gramEnd"/>
      <w:r w:rsidRPr="00D43EE8">
        <w:rPr>
          <w:color w:val="000000"/>
        </w:rPr>
        <w:t xml:space="preserve">оршни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)п</w:t>
      </w:r>
      <w:proofErr w:type="gramEnd"/>
      <w:r w:rsidRPr="00D43EE8">
        <w:rPr>
          <w:color w:val="000000"/>
        </w:rPr>
        <w:t xml:space="preserve">оршневые пальцы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)г</w:t>
      </w:r>
      <w:proofErr w:type="gramEnd"/>
      <w:r w:rsidRPr="00D43EE8">
        <w:rPr>
          <w:color w:val="000000"/>
        </w:rPr>
        <w:t xml:space="preserve">ильзы цилиндров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</w:t>
      </w:r>
      <w:proofErr w:type="gramStart"/>
      <w:r w:rsidRPr="00D43EE8">
        <w:rPr>
          <w:color w:val="000000"/>
        </w:rPr>
        <w:t>)к</w:t>
      </w:r>
      <w:proofErr w:type="gramEnd"/>
      <w:r w:rsidRPr="00D43EE8">
        <w:rPr>
          <w:color w:val="000000"/>
        </w:rPr>
        <w:t>омпрессионные кольца.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26.Какая деталь соединяет </w:t>
      </w:r>
      <w:proofErr w:type="spellStart"/>
      <w:r w:rsidR="00061EA9" w:rsidRPr="00D43EE8">
        <w:rPr>
          <w:color w:val="000000"/>
        </w:rPr>
        <w:t>коленвал</w:t>
      </w:r>
      <w:proofErr w:type="spellEnd"/>
      <w:r w:rsidR="00061EA9" w:rsidRPr="00D43EE8">
        <w:rPr>
          <w:color w:val="000000"/>
        </w:rPr>
        <w:t xml:space="preserve">  двигателя с поршнем?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)п</w:t>
      </w:r>
      <w:proofErr w:type="gramEnd"/>
      <w:r w:rsidRPr="00D43EE8">
        <w:rPr>
          <w:color w:val="000000"/>
        </w:rPr>
        <w:t xml:space="preserve">оршневой палец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б</w:t>
      </w:r>
      <w:proofErr w:type="gramStart"/>
      <w:r w:rsidRPr="00D43EE8">
        <w:rPr>
          <w:color w:val="000000"/>
        </w:rPr>
        <w:t>)ш</w:t>
      </w:r>
      <w:proofErr w:type="gramEnd"/>
      <w:r w:rsidRPr="00D43EE8">
        <w:rPr>
          <w:color w:val="000000"/>
        </w:rPr>
        <w:t xml:space="preserve">атун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)ш</w:t>
      </w:r>
      <w:proofErr w:type="gramEnd"/>
      <w:r w:rsidRPr="00D43EE8">
        <w:rPr>
          <w:color w:val="000000"/>
        </w:rPr>
        <w:t>атунный подшипник.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27.Что находится в верхней головке шатуна?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)б</w:t>
      </w:r>
      <w:proofErr w:type="gramEnd"/>
      <w:r w:rsidRPr="00D43EE8">
        <w:rPr>
          <w:color w:val="000000"/>
        </w:rPr>
        <w:t xml:space="preserve">ронзовая втулка  поршневого пальца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)ш</w:t>
      </w:r>
      <w:proofErr w:type="gramEnd"/>
      <w:r w:rsidRPr="00D43EE8">
        <w:rPr>
          <w:color w:val="000000"/>
        </w:rPr>
        <w:t xml:space="preserve">атунный подшипник </w:t>
      </w:r>
      <w:proofErr w:type="spellStart"/>
      <w:r w:rsidRPr="00D43EE8">
        <w:rPr>
          <w:color w:val="000000"/>
        </w:rPr>
        <w:t>коленвала</w:t>
      </w:r>
      <w:proofErr w:type="spellEnd"/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)р</w:t>
      </w:r>
      <w:proofErr w:type="gramEnd"/>
      <w:r w:rsidRPr="00D43EE8">
        <w:rPr>
          <w:color w:val="000000"/>
        </w:rPr>
        <w:t>азъемный вкладыш коренного подшипника.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28.Сколько шатунов крепится на 1 шатунной шейке </w:t>
      </w:r>
      <w:proofErr w:type="spellStart"/>
      <w:r w:rsidR="00061EA9" w:rsidRPr="00D43EE8">
        <w:rPr>
          <w:color w:val="000000"/>
        </w:rPr>
        <w:t>коленвала</w:t>
      </w:r>
      <w:proofErr w:type="spellEnd"/>
      <w:r w:rsidR="00061EA9" w:rsidRPr="00D43EE8">
        <w:rPr>
          <w:color w:val="000000"/>
        </w:rPr>
        <w:t xml:space="preserve"> 8-ми цилиндрового </w:t>
      </w:r>
      <w:r w:rsidR="00061EA9" w:rsidRPr="00D43EE8">
        <w:rPr>
          <w:color w:val="000000"/>
          <w:lang w:val="en-US"/>
        </w:rPr>
        <w:t>V</w:t>
      </w:r>
      <w:r w:rsidR="00061EA9" w:rsidRPr="00D43EE8">
        <w:rPr>
          <w:color w:val="000000"/>
        </w:rPr>
        <w:t>-образного двигателя?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)о</w:t>
      </w:r>
      <w:proofErr w:type="gramEnd"/>
      <w:r w:rsidRPr="00D43EE8">
        <w:rPr>
          <w:color w:val="000000"/>
        </w:rPr>
        <w:t xml:space="preserve">дин  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lastRenderedPageBreak/>
        <w:t>б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 xml:space="preserve">ва  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)ч</w:t>
      </w:r>
      <w:proofErr w:type="gramEnd"/>
      <w:r w:rsidRPr="00D43EE8">
        <w:rPr>
          <w:color w:val="000000"/>
        </w:rPr>
        <w:t xml:space="preserve">етыре.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 восемь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29.Рядный четырехцилиндровый двигатель  имеет </w:t>
      </w:r>
      <w:proofErr w:type="spellStart"/>
      <w:r w:rsidR="00061EA9" w:rsidRPr="00D43EE8">
        <w:rPr>
          <w:color w:val="000000"/>
        </w:rPr>
        <w:t>коленвал</w:t>
      </w:r>
      <w:proofErr w:type="spellEnd"/>
      <w:r w:rsidR="00061EA9" w:rsidRPr="00D43EE8">
        <w:rPr>
          <w:color w:val="000000"/>
        </w:rPr>
        <w:t xml:space="preserve"> на </w:t>
      </w:r>
      <w:proofErr w:type="gramStart"/>
      <w:r w:rsidR="00061EA9" w:rsidRPr="00D43EE8">
        <w:rPr>
          <w:color w:val="000000"/>
        </w:rPr>
        <w:t>котором</w:t>
      </w:r>
      <w:proofErr w:type="gramEnd"/>
      <w:r w:rsidR="00061EA9" w:rsidRPr="00D43EE8">
        <w:rPr>
          <w:color w:val="000000"/>
        </w:rPr>
        <w:t>………..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а)4коренных и 4шатунных  шеек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б)5коренных и 4шатунных шеек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в)4коренных и 5шатунных  шеек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г)5коренных и 5шатунных шеек.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30.Щеки </w:t>
      </w:r>
      <w:proofErr w:type="spellStart"/>
      <w:r w:rsidR="00061EA9" w:rsidRPr="00D43EE8">
        <w:rPr>
          <w:color w:val="000000"/>
        </w:rPr>
        <w:t>коленвала</w:t>
      </w:r>
      <w:proofErr w:type="spellEnd"/>
      <w:r w:rsidR="00061EA9" w:rsidRPr="00D43EE8">
        <w:rPr>
          <w:color w:val="000000"/>
        </w:rPr>
        <w:t xml:space="preserve"> предназначены </w:t>
      </w:r>
      <w:proofErr w:type="gramStart"/>
      <w:r w:rsidR="00061EA9" w:rsidRPr="00D43EE8">
        <w:rPr>
          <w:color w:val="000000"/>
        </w:rPr>
        <w:t>для</w:t>
      </w:r>
      <w:proofErr w:type="gramEnd"/>
      <w:r w:rsidR="00061EA9" w:rsidRPr="00D43EE8">
        <w:rPr>
          <w:color w:val="000000"/>
        </w:rPr>
        <w:t xml:space="preserve"> ……….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 xml:space="preserve">оединения </w:t>
      </w:r>
      <w:proofErr w:type="spellStart"/>
      <w:r w:rsidRPr="00D43EE8">
        <w:rPr>
          <w:color w:val="000000"/>
        </w:rPr>
        <w:t>коленвала</w:t>
      </w:r>
      <w:proofErr w:type="spellEnd"/>
      <w:r w:rsidRPr="00D43EE8">
        <w:rPr>
          <w:color w:val="000000"/>
        </w:rPr>
        <w:t xml:space="preserve"> с маховиком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)к</w:t>
      </w:r>
      <w:proofErr w:type="gramEnd"/>
      <w:r w:rsidRPr="00D43EE8">
        <w:rPr>
          <w:color w:val="000000"/>
        </w:rPr>
        <w:t xml:space="preserve">репления распределительных шестерен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 xml:space="preserve">оединения коренных и шатунных шеек.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 xml:space="preserve">ля улучшения смазки </w:t>
      </w:r>
      <w:proofErr w:type="spellStart"/>
      <w:r w:rsidRPr="00D43EE8">
        <w:rPr>
          <w:color w:val="000000"/>
        </w:rPr>
        <w:t>коленвала</w:t>
      </w:r>
      <w:proofErr w:type="spellEnd"/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31.Для чего предназначена нижняя головка шатуна с крышкой?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 xml:space="preserve">ля соединения шатуна с поршнем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 xml:space="preserve">ля соединения шатуна с коленчатым валом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ля соединения шатуна с поршневым пальцем.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2334BD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32.Для повышения износостойкости коренные и шатунные шейки коленчатого вала ……….</w:t>
      </w:r>
    </w:p>
    <w:p w:rsidR="00094799" w:rsidRDefault="00061EA9" w:rsidP="002334BD">
      <w:pPr>
        <w:rPr>
          <w:color w:val="000000"/>
        </w:rPr>
      </w:pPr>
      <w:r w:rsidRPr="00D43EE8">
        <w:rPr>
          <w:color w:val="000000"/>
        </w:rPr>
        <w:t xml:space="preserve">а) закаливают ТВЧ  на 3-4мм и шлифуют                                                                            </w:t>
      </w:r>
    </w:p>
    <w:p w:rsidR="00D43EE8" w:rsidRDefault="00061EA9" w:rsidP="002334BD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 xml:space="preserve">зготавливают  из малоуглеродистой стали  и  шейки  наплавляют высокопрочным сплавом          </w:t>
      </w:r>
    </w:p>
    <w:p w:rsidR="00061EA9" w:rsidRPr="00D43EE8" w:rsidRDefault="00061EA9" w:rsidP="002334BD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>зготавливают из высокопрочных  титановых сплавов.</w:t>
      </w:r>
    </w:p>
    <w:p w:rsidR="00061EA9" w:rsidRPr="00D43EE8" w:rsidRDefault="00061EA9" w:rsidP="002334BD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2334BD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33.Какой технологической операции из </w:t>
      </w:r>
      <w:proofErr w:type="gramStart"/>
      <w:r w:rsidR="00061EA9" w:rsidRPr="00D43EE8">
        <w:rPr>
          <w:color w:val="000000"/>
        </w:rPr>
        <w:t>перечисленных</w:t>
      </w:r>
      <w:proofErr w:type="gramEnd"/>
      <w:r w:rsidR="00061EA9" w:rsidRPr="00D43EE8">
        <w:rPr>
          <w:color w:val="000000"/>
        </w:rPr>
        <w:t>,  подвергают коленчатый вал в сборе с маховиком?</w:t>
      </w:r>
    </w:p>
    <w:p w:rsidR="00094799" w:rsidRDefault="00061EA9" w:rsidP="002334BD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)в</w:t>
      </w:r>
      <w:proofErr w:type="gramEnd"/>
      <w:r w:rsidRPr="00D43EE8">
        <w:rPr>
          <w:color w:val="000000"/>
        </w:rPr>
        <w:t xml:space="preserve">звешиванию для определения центра тяжести                                                                           б)окраске и лакировке для уменьшения коррозии                                                                  </w:t>
      </w:r>
    </w:p>
    <w:p w:rsidR="00061EA9" w:rsidRPr="00D43EE8" w:rsidRDefault="00061EA9" w:rsidP="002334BD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>татической и динамической балансировке                                                                               г)проводят все операции указанные в пунктах  а и б .</w:t>
      </w:r>
    </w:p>
    <w:p w:rsidR="00061EA9" w:rsidRPr="00D43EE8" w:rsidRDefault="00061EA9" w:rsidP="002334BD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2334BD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34.Сколько точек крепления двигателя к раме или кузову  современного автомобиля?</w:t>
      </w:r>
    </w:p>
    <w:p w:rsidR="00061EA9" w:rsidRPr="00D43EE8" w:rsidRDefault="00061EA9" w:rsidP="002334BD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вигатель крепится в одной точке опираясь на поддон                                                                  б)имеет 2 точки крепления  на блок-картере                                                                                        в)3,4,5 точек крепления к раме в зависимости от модели автомобиля.</w:t>
      </w:r>
    </w:p>
    <w:p w:rsidR="00061EA9" w:rsidRDefault="00061EA9" w:rsidP="002334BD">
      <w:pPr>
        <w:rPr>
          <w:rFonts w:ascii="Verdana" w:hAnsi="Verdana"/>
          <w:color w:val="000000"/>
          <w:sz w:val="20"/>
          <w:szCs w:val="20"/>
        </w:rPr>
      </w:pPr>
      <w:r w:rsidRPr="00061EA9">
        <w:rPr>
          <w:rFonts w:ascii="Verdana" w:hAnsi="Verdana"/>
          <w:color w:val="000000"/>
          <w:sz w:val="20"/>
          <w:szCs w:val="20"/>
        </w:rPr>
        <w:t> </w:t>
      </w: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35</w:t>
      </w:r>
      <w:r w:rsidR="00061EA9" w:rsidRPr="00FE0FB1">
        <w:rPr>
          <w:color w:val="000000"/>
        </w:rPr>
        <w:t>. Какие  типы газораспределительных механизмов  получили  наибольшее распространение на автомобильных двигателях?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)з</w:t>
      </w:r>
      <w:proofErr w:type="gramEnd"/>
      <w:r w:rsidRPr="00FE0FB1">
        <w:rPr>
          <w:color w:val="000000"/>
        </w:rPr>
        <w:t xml:space="preserve">олотниковые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)к</w:t>
      </w:r>
      <w:proofErr w:type="gramEnd"/>
      <w:r w:rsidRPr="00FE0FB1">
        <w:rPr>
          <w:color w:val="000000"/>
        </w:rPr>
        <w:t xml:space="preserve">лапанные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)о</w:t>
      </w:r>
      <w:proofErr w:type="gramEnd"/>
      <w:r w:rsidRPr="00FE0FB1">
        <w:rPr>
          <w:color w:val="000000"/>
        </w:rPr>
        <w:t>ба типа механизмов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36</w:t>
      </w:r>
      <w:r w:rsidR="00061EA9" w:rsidRPr="00FE0FB1">
        <w:rPr>
          <w:color w:val="000000"/>
        </w:rPr>
        <w:t>.Газораспределительные механизмы в зависимости от места установки клапана разделяются на механизмы с нижним и верхним расположением клапанов. Какой  механизм имеет меньшее количество деталей?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)с</w:t>
      </w:r>
      <w:proofErr w:type="gramEnd"/>
      <w:r w:rsidRPr="00FE0FB1">
        <w:rPr>
          <w:color w:val="000000"/>
        </w:rPr>
        <w:t xml:space="preserve"> нижним расположением клапанов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)с</w:t>
      </w:r>
      <w:proofErr w:type="gramEnd"/>
      <w:r w:rsidRPr="00FE0FB1">
        <w:rPr>
          <w:color w:val="000000"/>
        </w:rPr>
        <w:t xml:space="preserve"> верхним расположением клапанов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lastRenderedPageBreak/>
        <w:t>в</w:t>
      </w:r>
      <w:proofErr w:type="gramStart"/>
      <w:r w:rsidRPr="00FE0FB1">
        <w:rPr>
          <w:color w:val="000000"/>
        </w:rPr>
        <w:t>)и</w:t>
      </w:r>
      <w:proofErr w:type="gramEnd"/>
      <w:r w:rsidRPr="00FE0FB1">
        <w:rPr>
          <w:color w:val="000000"/>
        </w:rPr>
        <w:t>меют одинаковое количество деталей.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37</w:t>
      </w:r>
      <w:r w:rsidR="00061EA9" w:rsidRPr="00FE0FB1">
        <w:rPr>
          <w:color w:val="000000"/>
        </w:rPr>
        <w:t>.Каким способом осуществляется привод газораспределительного  механизма?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зубчатыми колесами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б) цепным или зубчатым ремнем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)в</w:t>
      </w:r>
      <w:proofErr w:type="gramEnd"/>
      <w:r w:rsidRPr="00FE0FB1">
        <w:rPr>
          <w:color w:val="000000"/>
        </w:rPr>
        <w:t xml:space="preserve"> зависимости от типа и модели двигателя способом  указанным в пункте а  или    б.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38</w:t>
      </w:r>
      <w:r w:rsidR="00061EA9" w:rsidRPr="00FE0FB1">
        <w:rPr>
          <w:color w:val="000000"/>
        </w:rPr>
        <w:t>.Для чего предназначен толкатель ГРМ?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для передачи усилия  от  распределительного вала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б) для передачи усилия  от поршня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в) для поворота клапана вокруг своей оси.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39.</w:t>
      </w:r>
      <w:r w:rsidR="00061EA9" w:rsidRPr="00FE0FB1">
        <w:rPr>
          <w:color w:val="000000"/>
        </w:rPr>
        <w:t xml:space="preserve"> В каком ответе  перечислены только детали  ГРМ?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)р</w:t>
      </w:r>
      <w:proofErr w:type="gramEnd"/>
      <w:r w:rsidRPr="00FE0FB1">
        <w:rPr>
          <w:color w:val="000000"/>
        </w:rPr>
        <w:t xml:space="preserve">аспределительный вал, штанга толкателя, коромысло,  поршневой палец, клапан выпускной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)т</w:t>
      </w:r>
      <w:proofErr w:type="gramEnd"/>
      <w:r w:rsidRPr="00FE0FB1">
        <w:rPr>
          <w:color w:val="000000"/>
        </w:rPr>
        <w:t xml:space="preserve">олкатель, седло клапана, сухари, тарелка пружины клапана, направляющая толкателя           в)направляющая втулка клапана, ось коромысел, головка цилиндров, пружина клапана. 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40</w:t>
      </w:r>
      <w:r w:rsidR="00061EA9" w:rsidRPr="00FE0FB1">
        <w:rPr>
          <w:color w:val="000000"/>
        </w:rPr>
        <w:t>.Как крепится тарелка пружины клапана к стержню клапана?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)у</w:t>
      </w:r>
      <w:proofErr w:type="gramEnd"/>
      <w:r w:rsidRPr="00FE0FB1">
        <w:rPr>
          <w:color w:val="000000"/>
        </w:rPr>
        <w:t xml:space="preserve">становочным штифтом      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)п</w:t>
      </w:r>
      <w:proofErr w:type="gramEnd"/>
      <w:r w:rsidRPr="00FE0FB1">
        <w:rPr>
          <w:color w:val="000000"/>
        </w:rPr>
        <w:t xml:space="preserve">ри помощи резьбы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)к</w:t>
      </w:r>
      <w:proofErr w:type="gramEnd"/>
      <w:r w:rsidRPr="00FE0FB1">
        <w:rPr>
          <w:color w:val="000000"/>
        </w:rPr>
        <w:t xml:space="preserve">онтактной сваркой             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г</w:t>
      </w:r>
      <w:proofErr w:type="gramStart"/>
      <w:r w:rsidRPr="00FE0FB1">
        <w:rPr>
          <w:color w:val="000000"/>
        </w:rPr>
        <w:t>)с</w:t>
      </w:r>
      <w:proofErr w:type="gramEnd"/>
      <w:r w:rsidRPr="00FE0FB1">
        <w:rPr>
          <w:color w:val="000000"/>
        </w:rPr>
        <w:t>ухариками.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41</w:t>
      </w:r>
      <w:r w:rsidR="00061EA9" w:rsidRPr="00FE0FB1">
        <w:rPr>
          <w:color w:val="000000"/>
        </w:rPr>
        <w:t>.При  работе двигателя у некоторых моделей клапан  вращается вокруг своей  оси для равномерного износа направляющей, стержня клапана</w:t>
      </w:r>
      <w:proofErr w:type="gramStart"/>
      <w:r w:rsidR="00061EA9" w:rsidRPr="00FE0FB1">
        <w:rPr>
          <w:color w:val="000000"/>
        </w:rPr>
        <w:t xml:space="preserve"> ,</w:t>
      </w:r>
      <w:proofErr w:type="gramEnd"/>
      <w:r w:rsidR="00061EA9" w:rsidRPr="00FE0FB1">
        <w:rPr>
          <w:color w:val="000000"/>
        </w:rPr>
        <w:t xml:space="preserve"> седла и тарелки клапана. За счет чего это достигается?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за счет специального устройства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)з</w:t>
      </w:r>
      <w:proofErr w:type="gramEnd"/>
      <w:r w:rsidRPr="00FE0FB1">
        <w:rPr>
          <w:color w:val="000000"/>
        </w:rPr>
        <w:t xml:space="preserve">а счет вибрации пружин клапана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в) за  счет выпуклой формы коромысла.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г</w:t>
      </w:r>
      <w:proofErr w:type="gramStart"/>
      <w:r w:rsidRPr="00FE0FB1">
        <w:rPr>
          <w:color w:val="000000"/>
        </w:rPr>
        <w:t>)з</w:t>
      </w:r>
      <w:proofErr w:type="gramEnd"/>
      <w:r w:rsidRPr="00FE0FB1">
        <w:rPr>
          <w:color w:val="000000"/>
        </w:rPr>
        <w:t>а счет давления газов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42</w:t>
      </w:r>
      <w:r w:rsidR="00061EA9" w:rsidRPr="00FE0FB1">
        <w:rPr>
          <w:color w:val="000000"/>
        </w:rPr>
        <w:t>.Как отличить впускной клапан от выпускного одного двигателя?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по длине стержня клапана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б) по диаметру тарелки клапана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в) по  маркировке.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43</w:t>
      </w:r>
      <w:r w:rsidR="00061EA9" w:rsidRPr="00FE0FB1">
        <w:rPr>
          <w:color w:val="000000"/>
        </w:rPr>
        <w:t>.Какой клапан при работе двигателя нагревается до более высокой температуры?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впускной                                 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б) выпускной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в) клапана одного  цилиндра нагреваются до одинаковой температуры.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44</w:t>
      </w:r>
      <w:r w:rsidR="00061EA9" w:rsidRPr="00FE0FB1">
        <w:rPr>
          <w:color w:val="000000"/>
        </w:rPr>
        <w:t>.Какие детали ГРМ заставляют клапана открываться и закрываться?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открывает и закрывает  распределительный вал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 б) открывает кулачек </w:t>
      </w:r>
      <w:proofErr w:type="spellStart"/>
      <w:r w:rsidRPr="00FE0FB1">
        <w:rPr>
          <w:color w:val="000000"/>
        </w:rPr>
        <w:t>распредвала</w:t>
      </w:r>
      <w:proofErr w:type="spellEnd"/>
      <w:r w:rsidRPr="00FE0FB1">
        <w:rPr>
          <w:color w:val="000000"/>
        </w:rPr>
        <w:t xml:space="preserve">, закрывает пружина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)о</w:t>
      </w:r>
      <w:proofErr w:type="gramEnd"/>
      <w:r w:rsidRPr="00FE0FB1">
        <w:rPr>
          <w:color w:val="000000"/>
        </w:rPr>
        <w:t xml:space="preserve">ткрывает пружина ,закрывает кулачек </w:t>
      </w:r>
      <w:proofErr w:type="spellStart"/>
      <w:r w:rsidRPr="00FE0FB1">
        <w:rPr>
          <w:color w:val="000000"/>
        </w:rPr>
        <w:t>распредвала</w:t>
      </w:r>
      <w:proofErr w:type="spellEnd"/>
      <w:r w:rsidRPr="00FE0FB1">
        <w:rPr>
          <w:color w:val="000000"/>
        </w:rPr>
        <w:t>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45</w:t>
      </w:r>
      <w:r w:rsidR="00061EA9" w:rsidRPr="00FE0FB1">
        <w:rPr>
          <w:color w:val="000000"/>
        </w:rPr>
        <w:t>.Какова частота вращения распределительного вала по сравнению с коленчатым  валом на четырехтактном двигателе?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вращается в 2 раза быстрее </w:t>
      </w:r>
      <w:proofErr w:type="spellStart"/>
      <w:r w:rsidRPr="00FE0FB1">
        <w:rPr>
          <w:color w:val="000000"/>
        </w:rPr>
        <w:t>коленвала</w:t>
      </w:r>
      <w:proofErr w:type="spellEnd"/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б) вращается с такой же скоростью как </w:t>
      </w:r>
      <w:proofErr w:type="spellStart"/>
      <w:r w:rsidRPr="00FE0FB1">
        <w:rPr>
          <w:color w:val="000000"/>
        </w:rPr>
        <w:t>коленвал</w:t>
      </w:r>
      <w:proofErr w:type="spellEnd"/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)в</w:t>
      </w:r>
      <w:proofErr w:type="gramEnd"/>
      <w:r w:rsidRPr="00FE0FB1">
        <w:rPr>
          <w:color w:val="000000"/>
        </w:rPr>
        <w:t xml:space="preserve">ращается в 2 раза медленнее </w:t>
      </w:r>
      <w:proofErr w:type="spellStart"/>
      <w:r w:rsidRPr="00FE0FB1">
        <w:rPr>
          <w:color w:val="000000"/>
        </w:rPr>
        <w:t>коленвала</w:t>
      </w:r>
      <w:proofErr w:type="spellEnd"/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lastRenderedPageBreak/>
        <w:t>г</w:t>
      </w:r>
      <w:proofErr w:type="gramStart"/>
      <w:r w:rsidRPr="00FE0FB1">
        <w:rPr>
          <w:color w:val="000000"/>
        </w:rPr>
        <w:t>)в</w:t>
      </w:r>
      <w:proofErr w:type="gramEnd"/>
      <w:r w:rsidRPr="00FE0FB1">
        <w:rPr>
          <w:color w:val="000000"/>
        </w:rPr>
        <w:t xml:space="preserve">ращается независимо от </w:t>
      </w:r>
      <w:proofErr w:type="spellStart"/>
      <w:r w:rsidRPr="00FE0FB1">
        <w:rPr>
          <w:color w:val="000000"/>
        </w:rPr>
        <w:t>коленвала</w:t>
      </w:r>
      <w:proofErr w:type="spellEnd"/>
      <w:r w:rsidRPr="00FE0FB1">
        <w:rPr>
          <w:color w:val="000000"/>
        </w:rPr>
        <w:t>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46</w:t>
      </w:r>
      <w:r w:rsidR="00061EA9" w:rsidRPr="00FE0FB1">
        <w:rPr>
          <w:color w:val="000000"/>
        </w:rPr>
        <w:t>.Штанга передает  усилие от толкателя к коромыслу.  Может ли конструкция ГРМ обходиться без штанг?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не могут, так как такой механизм не сможет работать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 б) может, в ГРМ с нижним расположением клапанов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 в) могут в ГРМ  с верхним расположением клапанов и  распределительного вала.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47</w:t>
      </w:r>
      <w:r w:rsidR="00061EA9" w:rsidRPr="00FE0FB1">
        <w:rPr>
          <w:color w:val="000000"/>
        </w:rPr>
        <w:t>.Какие детали входят в клапанный узел ГРМ?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впускной клапан, седло клапана, пружина клапана, направляющая втулка клапана, компрессионное кольцо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б) впускной клапан, тарелка пружины клапана, маслосъемное кольцо, сухари, механизм вращения клапана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 в) впускные и выпускные клапана, опорная шайба пружины клапана, седло клапана, с</w:t>
      </w:r>
      <w:r w:rsidR="002334BD">
        <w:rPr>
          <w:color w:val="000000"/>
        </w:rPr>
        <w:t>ухари.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48</w:t>
      </w:r>
      <w:r w:rsidR="00061EA9" w:rsidRPr="00FE0FB1">
        <w:rPr>
          <w:color w:val="000000"/>
        </w:rPr>
        <w:t>.Механизм газораспределения служит для своевременного открытия и закрытия  впускных и выпускных клапанов двигателя, обеспечивая качественное наполнение цилиндра  свежим зарядом, его очистку от отработавших газов и герметизацию цилиндра при сжатии и рабочем ходе. Все ли  эти функции выполняет  ГРМ?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)з</w:t>
      </w:r>
      <w:proofErr w:type="gramEnd"/>
      <w:r w:rsidRPr="00FE0FB1">
        <w:rPr>
          <w:color w:val="000000"/>
        </w:rPr>
        <w:t xml:space="preserve">акрытие и открытие клапанов выполняет КШМ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)н</w:t>
      </w:r>
      <w:proofErr w:type="gramEnd"/>
      <w:r w:rsidRPr="00FE0FB1">
        <w:rPr>
          <w:color w:val="000000"/>
        </w:rPr>
        <w:t xml:space="preserve">аполнение цилиндров свежим зарядом выполняет система  очистки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)в</w:t>
      </w:r>
      <w:proofErr w:type="gramEnd"/>
      <w:r w:rsidRPr="00FE0FB1">
        <w:rPr>
          <w:color w:val="000000"/>
        </w:rPr>
        <w:t>се перечисленные функции выполняет ГРМ.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49</w:t>
      </w:r>
      <w:r w:rsidR="00061EA9" w:rsidRPr="00FE0FB1">
        <w:rPr>
          <w:color w:val="000000"/>
        </w:rPr>
        <w:t>.Каким термином называют моменты открытия и закрытия клапанов относительно мертвых точек, выражая в градусах поворота коленчатого вала?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)п</w:t>
      </w:r>
      <w:proofErr w:type="gramEnd"/>
      <w:r w:rsidRPr="00FE0FB1">
        <w:rPr>
          <w:color w:val="000000"/>
        </w:rPr>
        <w:t xml:space="preserve">ерекрытием клапанов            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)ф</w:t>
      </w:r>
      <w:proofErr w:type="gramEnd"/>
      <w:r w:rsidRPr="00FE0FB1">
        <w:rPr>
          <w:color w:val="000000"/>
        </w:rPr>
        <w:t xml:space="preserve">азами газораспределения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)п</w:t>
      </w:r>
      <w:proofErr w:type="gramEnd"/>
      <w:r w:rsidRPr="00FE0FB1">
        <w:rPr>
          <w:color w:val="000000"/>
        </w:rPr>
        <w:t xml:space="preserve">орядком работы цилиндров.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г</w:t>
      </w:r>
      <w:proofErr w:type="gramStart"/>
      <w:r w:rsidRPr="00FE0FB1">
        <w:rPr>
          <w:color w:val="000000"/>
        </w:rPr>
        <w:t>)у</w:t>
      </w:r>
      <w:proofErr w:type="gramEnd"/>
      <w:r w:rsidRPr="00FE0FB1">
        <w:rPr>
          <w:color w:val="000000"/>
        </w:rPr>
        <w:t>гол опережения зажигания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50</w:t>
      </w:r>
      <w:r w:rsidR="00061EA9" w:rsidRPr="00FE0FB1">
        <w:rPr>
          <w:color w:val="000000"/>
        </w:rPr>
        <w:t xml:space="preserve">.Какие клапана выполняют </w:t>
      </w:r>
      <w:proofErr w:type="gramStart"/>
      <w:r w:rsidR="00061EA9" w:rsidRPr="00FE0FB1">
        <w:rPr>
          <w:color w:val="000000"/>
        </w:rPr>
        <w:t>полыми</w:t>
      </w:r>
      <w:proofErr w:type="gramEnd"/>
      <w:r w:rsidR="00061EA9" w:rsidRPr="00FE0FB1">
        <w:rPr>
          <w:color w:val="000000"/>
        </w:rPr>
        <w:t xml:space="preserve"> и полость заполняют металлическим натрием?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)т</w:t>
      </w:r>
      <w:proofErr w:type="gramEnd"/>
      <w:r w:rsidRPr="00FE0FB1">
        <w:rPr>
          <w:color w:val="000000"/>
        </w:rPr>
        <w:t xml:space="preserve">олько впускные клапаны       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)т</w:t>
      </w:r>
      <w:proofErr w:type="gramEnd"/>
      <w:r w:rsidRPr="00FE0FB1">
        <w:rPr>
          <w:color w:val="000000"/>
        </w:rPr>
        <w:t xml:space="preserve">олько выпускные клапаны               </w:t>
      </w:r>
    </w:p>
    <w:p w:rsidR="00061EA9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)в</w:t>
      </w:r>
      <w:proofErr w:type="gramEnd"/>
      <w:r w:rsidRPr="00FE0FB1">
        <w:rPr>
          <w:color w:val="000000"/>
        </w:rPr>
        <w:t>пускные и выпускные клапана.</w:t>
      </w:r>
    </w:p>
    <w:p w:rsidR="002334BD" w:rsidRDefault="002334BD" w:rsidP="00061EA9">
      <w:pPr>
        <w:spacing w:before="30" w:after="30"/>
        <w:rPr>
          <w:color w:val="000000"/>
        </w:rPr>
      </w:pPr>
    </w:p>
    <w:p w:rsidR="002334BD" w:rsidRDefault="002334BD" w:rsidP="002334BD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Ключ: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28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29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31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33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35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36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37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38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39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41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42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43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44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45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46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47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48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49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</w:tbl>
    <w:p w:rsidR="002334BD" w:rsidRPr="00FE0FB1" w:rsidRDefault="002334BD" w:rsidP="00061EA9">
      <w:pPr>
        <w:spacing w:before="30" w:after="30"/>
        <w:rPr>
          <w:color w:val="000000"/>
        </w:rPr>
      </w:pPr>
    </w:p>
    <w:p w:rsidR="00061EA9" w:rsidRPr="002334BD" w:rsidRDefault="00061EA9" w:rsidP="002334BD">
      <w:pPr>
        <w:rPr>
          <w:color w:val="000000"/>
        </w:rPr>
      </w:pPr>
    </w:p>
    <w:p w:rsidR="00061EA9" w:rsidRPr="002334BD" w:rsidRDefault="00061EA9" w:rsidP="002334BD">
      <w:pPr>
        <w:jc w:val="center"/>
        <w:rPr>
          <w:color w:val="000000"/>
        </w:rPr>
      </w:pPr>
      <w:r w:rsidRPr="002334BD">
        <w:rPr>
          <w:color w:val="000000"/>
        </w:rPr>
        <w:lastRenderedPageBreak/>
        <w:t xml:space="preserve">ТЕСТ </w:t>
      </w:r>
      <w:r w:rsidR="002334BD" w:rsidRPr="002334BD">
        <w:rPr>
          <w:color w:val="000000"/>
        </w:rPr>
        <w:t>2</w:t>
      </w:r>
    </w:p>
    <w:p w:rsidR="00061EA9" w:rsidRPr="002334BD" w:rsidRDefault="00061EA9" w:rsidP="002334BD">
      <w:pPr>
        <w:jc w:val="center"/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1. Система охлаждения предназначена для поддержания оптимального теплового режима путем отвода части теплоты от нагретых деталей двигателя и передачи этой теплоты окружающей среде. Правильная ли эта формулировка?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а)</w:t>
      </w:r>
      <w:r w:rsidRPr="002334BD">
        <w:rPr>
          <w:color w:val="000000"/>
        </w:rPr>
        <w:tab/>
      </w:r>
      <w:r w:rsidRPr="002334BD">
        <w:rPr>
          <w:bCs/>
          <w:color w:val="000000"/>
        </w:rPr>
        <w:t xml:space="preserve">правильная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</w:t>
      </w:r>
      <w:proofErr w:type="gramStart"/>
      <w:r w:rsidRPr="002334BD">
        <w:rPr>
          <w:bCs/>
          <w:color w:val="000000"/>
        </w:rPr>
        <w:t>неправильная</w:t>
      </w:r>
      <w:proofErr w:type="gramEnd"/>
      <w:r w:rsidRPr="002334BD">
        <w:rPr>
          <w:bCs/>
          <w:color w:val="000000"/>
        </w:rPr>
        <w:t xml:space="preserve">, отводится  100%  тепла  сгоревшего топлива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</w:t>
      </w:r>
      <w:proofErr w:type="gramStart"/>
      <w:r w:rsidRPr="002334BD">
        <w:rPr>
          <w:bCs/>
          <w:color w:val="000000"/>
        </w:rPr>
        <w:t>неправильная</w:t>
      </w:r>
      <w:proofErr w:type="gramEnd"/>
      <w:r w:rsidRPr="002334BD">
        <w:rPr>
          <w:bCs/>
          <w:color w:val="000000"/>
        </w:rPr>
        <w:t xml:space="preserve">, все тепло идет на совершение полезной работы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bCs/>
          <w:color w:val="000000"/>
        </w:rPr>
        <w:tab/>
      </w:r>
      <w:r w:rsidR="00061EA9" w:rsidRPr="002334BD">
        <w:rPr>
          <w:bCs/>
          <w:color w:val="000000"/>
        </w:rPr>
        <w:t xml:space="preserve">2. Как называется прибор жидкостной системы охлаждения двигателя для отвода теплоты окружающей среде.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рубашка </w:t>
      </w:r>
      <w:proofErr w:type="gramStart"/>
      <w:r w:rsidRPr="002334BD">
        <w:rPr>
          <w:bCs/>
          <w:color w:val="000000"/>
        </w:rPr>
        <w:t>блок-картера</w:t>
      </w:r>
      <w:proofErr w:type="gramEnd"/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)в</w:t>
      </w:r>
      <w:proofErr w:type="gramEnd"/>
      <w:r w:rsidRPr="002334BD">
        <w:rPr>
          <w:bCs/>
          <w:color w:val="000000"/>
        </w:rPr>
        <w:t xml:space="preserve">ентилятор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)ц</w:t>
      </w:r>
      <w:proofErr w:type="gramEnd"/>
      <w:r w:rsidRPr="002334BD">
        <w:rPr>
          <w:bCs/>
          <w:color w:val="000000"/>
        </w:rPr>
        <w:t xml:space="preserve">ентробежный насос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г</w:t>
      </w:r>
      <w:proofErr w:type="gramStart"/>
      <w:r w:rsidRPr="002334BD">
        <w:rPr>
          <w:bCs/>
          <w:color w:val="000000"/>
        </w:rPr>
        <w:t>)р</w:t>
      </w:r>
      <w:proofErr w:type="gramEnd"/>
      <w:r w:rsidRPr="002334BD">
        <w:rPr>
          <w:bCs/>
          <w:color w:val="000000"/>
        </w:rPr>
        <w:t xml:space="preserve">адиатор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bCs/>
          <w:color w:val="000000"/>
        </w:rPr>
        <w:tab/>
      </w:r>
      <w:r w:rsidR="00061EA9" w:rsidRPr="002334BD">
        <w:rPr>
          <w:bCs/>
          <w:color w:val="000000"/>
        </w:rPr>
        <w:t xml:space="preserve">3. Что такое антифриз?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 жидкость, замерзающая при очень низкой температуре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жидкость уменьшающая трение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жидкость, применяемая в тормозной системе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 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4. Какое устройство системы охлаждения обеспечивает циркуляцию охлаждающей жидкости в двигателе?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радиатор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б) вентилятор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в) центробежный насос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г) клапан-термостат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 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     5.На каком двигателе из </w:t>
      </w:r>
      <w:proofErr w:type="gramStart"/>
      <w:r w:rsidRPr="002334BD">
        <w:rPr>
          <w:bCs/>
          <w:color w:val="000000"/>
        </w:rPr>
        <w:t>перечисленных</w:t>
      </w:r>
      <w:proofErr w:type="gramEnd"/>
      <w:r w:rsidRPr="002334BD">
        <w:rPr>
          <w:bCs/>
          <w:color w:val="000000"/>
        </w:rPr>
        <w:t xml:space="preserve"> устанавливается вентилятор с электроприводом?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</w:t>
      </w:r>
      <w:proofErr w:type="spellStart"/>
      <w:r w:rsidRPr="002334BD">
        <w:rPr>
          <w:bCs/>
          <w:color w:val="000000"/>
        </w:rPr>
        <w:t>ЗиЛ</w:t>
      </w:r>
      <w:proofErr w:type="spellEnd"/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б) ВАЗ 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в) КамАЗ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г) ЗМЗ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 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color w:val="000000"/>
        </w:rPr>
        <w:t xml:space="preserve">6. Предпусковой подогреватель  предназначен </w:t>
      </w:r>
      <w:proofErr w:type="gramStart"/>
      <w:r w:rsidRPr="002334BD">
        <w:rPr>
          <w:color w:val="000000"/>
        </w:rPr>
        <w:t>для</w:t>
      </w:r>
      <w:proofErr w:type="gramEnd"/>
      <w:r w:rsidRPr="002334BD">
        <w:rPr>
          <w:color w:val="000000"/>
        </w:rPr>
        <w:t xml:space="preserve">   …..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поддержания оптимального теплового режима двигателя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)д</w:t>
      </w:r>
      <w:proofErr w:type="gramEnd"/>
      <w:r w:rsidRPr="002334BD">
        <w:rPr>
          <w:bCs/>
          <w:color w:val="000000"/>
        </w:rPr>
        <w:t xml:space="preserve">ля подогрева охлаждающей жидкости и масла перед пуском двигателя при низких температурах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)д</w:t>
      </w:r>
      <w:proofErr w:type="gramEnd"/>
      <w:r w:rsidRPr="002334BD">
        <w:rPr>
          <w:bCs/>
          <w:color w:val="000000"/>
        </w:rPr>
        <w:t xml:space="preserve">ля  подогрева двигателя с воздушным охлаждением  при работе его в северных районах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>7. Для изменения интенсивности охлаждения радиатора применяют жалюзи и на некоторых двигателях автоматическое отключение ……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а</w:t>
      </w:r>
      <w:proofErr w:type="gramStart"/>
      <w:r w:rsidRPr="002334BD">
        <w:rPr>
          <w:bCs/>
          <w:color w:val="000000"/>
        </w:rPr>
        <w:t>)в</w:t>
      </w:r>
      <w:proofErr w:type="gramEnd"/>
      <w:r w:rsidRPr="002334BD">
        <w:rPr>
          <w:bCs/>
          <w:color w:val="000000"/>
        </w:rPr>
        <w:t xml:space="preserve">ентилятора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)в</w:t>
      </w:r>
      <w:proofErr w:type="gramEnd"/>
      <w:r w:rsidRPr="002334BD">
        <w:rPr>
          <w:bCs/>
          <w:color w:val="000000"/>
        </w:rPr>
        <w:t xml:space="preserve">одяного насоса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)т</w:t>
      </w:r>
      <w:proofErr w:type="gramEnd"/>
      <w:r w:rsidRPr="002334BD">
        <w:rPr>
          <w:bCs/>
          <w:color w:val="000000"/>
        </w:rPr>
        <w:t xml:space="preserve">ермостата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>8. В двигателе внутреннего сгорания только 30-42% тепла полученного при сгорании топлива превращаются в полезную работу. На что расходуется остальное тепло?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все остальное тепло отводится системой охлаждения в окружающую среду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уносится в окружающую среду отработанными газами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lastRenderedPageBreak/>
        <w:t xml:space="preserve">в) уносится отработанными газами, отводится системой охлаждения, затрачивается  на трение и нагрев масла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9. Какие наполнители применяют в термостатах системы охлаждения двигателей?  </w:t>
      </w:r>
    </w:p>
    <w:p w:rsidR="00061EA9" w:rsidRPr="002334BD" w:rsidRDefault="008B0FDA" w:rsidP="002334BD">
      <w:pPr>
        <w:tabs>
          <w:tab w:val="left" w:pos="240"/>
          <w:tab w:val="center" w:pos="5018"/>
        </w:tabs>
        <w:rPr>
          <w:bCs/>
          <w:color w:val="000000"/>
        </w:rPr>
      </w:pPr>
      <w:r>
        <w:rPr>
          <w:bCs/>
          <w:color w:val="000000"/>
        </w:rPr>
        <w:t>а</w:t>
      </w:r>
      <w:proofErr w:type="gramStart"/>
      <w:r w:rsidR="00061EA9" w:rsidRPr="002334BD">
        <w:rPr>
          <w:bCs/>
          <w:color w:val="000000"/>
        </w:rPr>
        <w:t>)с</w:t>
      </w:r>
      <w:proofErr w:type="gramEnd"/>
      <w:r w:rsidR="00061EA9" w:rsidRPr="002334BD">
        <w:rPr>
          <w:bCs/>
          <w:color w:val="000000"/>
        </w:rPr>
        <w:t xml:space="preserve"> жидкостным и газообразным наполнителем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)с</w:t>
      </w:r>
      <w:proofErr w:type="gramEnd"/>
      <w:r w:rsidRPr="002334BD">
        <w:rPr>
          <w:bCs/>
          <w:color w:val="000000"/>
        </w:rPr>
        <w:t xml:space="preserve"> твердым и газообразным наполнителем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)с</w:t>
      </w:r>
      <w:proofErr w:type="gramEnd"/>
      <w:r w:rsidRPr="002334BD">
        <w:rPr>
          <w:bCs/>
          <w:color w:val="000000"/>
        </w:rPr>
        <w:t xml:space="preserve"> жидким и твердым наполнителем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10.Для чего на пробке радиатора устанавливается  паровоздушный  клапан?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</w:t>
      </w:r>
      <w:proofErr w:type="gramStart"/>
      <w:r w:rsidRPr="002334BD">
        <w:rPr>
          <w:bCs/>
          <w:color w:val="000000"/>
        </w:rPr>
        <w:t>)д</w:t>
      </w:r>
      <w:proofErr w:type="gramEnd"/>
      <w:r w:rsidRPr="002334BD">
        <w:rPr>
          <w:bCs/>
          <w:color w:val="000000"/>
        </w:rPr>
        <w:t xml:space="preserve">ля предохранения водителя от ожогов при закипании жидкости в системе охлаждения           б)для выпуска пара при кипении жидкости и впуска воздуха в систему при ее охлаждении     в)для автоматического поддержания заданного уровня жидкости в системе охлаждения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11.Как различаются по объему система охлаждения и система смазки на одном и том же двигателе?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емкость системы охлаждения больше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емкость системы смазки больше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)е</w:t>
      </w:r>
      <w:proofErr w:type="gramEnd"/>
      <w:r w:rsidRPr="002334BD">
        <w:rPr>
          <w:bCs/>
          <w:color w:val="000000"/>
        </w:rPr>
        <w:t xml:space="preserve">мкости этих систем одинаковые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12. Какого типа насос применяют для принудительной циркуляции жидкости в системе охлаждения?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а</w:t>
      </w:r>
      <w:proofErr w:type="gramStart"/>
      <w:r w:rsidRPr="002334BD">
        <w:rPr>
          <w:bCs/>
          <w:color w:val="000000"/>
        </w:rPr>
        <w:t>)ц</w:t>
      </w:r>
      <w:proofErr w:type="gramEnd"/>
      <w:r w:rsidRPr="002334BD">
        <w:rPr>
          <w:bCs/>
          <w:color w:val="000000"/>
        </w:rPr>
        <w:t xml:space="preserve">ентробежный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)п</w:t>
      </w:r>
      <w:proofErr w:type="gramEnd"/>
      <w:r w:rsidRPr="002334BD">
        <w:rPr>
          <w:bCs/>
          <w:color w:val="000000"/>
        </w:rPr>
        <w:t xml:space="preserve">лунжерный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)ш</w:t>
      </w:r>
      <w:proofErr w:type="gramEnd"/>
      <w:r w:rsidRPr="002334BD">
        <w:rPr>
          <w:bCs/>
          <w:color w:val="000000"/>
        </w:rPr>
        <w:t xml:space="preserve">естеренчатый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г</w:t>
      </w:r>
      <w:proofErr w:type="gramStart"/>
      <w:r w:rsidRPr="002334BD">
        <w:rPr>
          <w:bCs/>
          <w:color w:val="000000"/>
        </w:rPr>
        <w:t>)д</w:t>
      </w:r>
      <w:proofErr w:type="gramEnd"/>
      <w:r w:rsidRPr="002334BD">
        <w:rPr>
          <w:bCs/>
          <w:color w:val="000000"/>
        </w:rPr>
        <w:t xml:space="preserve">иафрагменный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13. Радиатор жидкостной системы охлаждения состоит из верхнего и нижнего бачка </w:t>
      </w:r>
      <w:proofErr w:type="gramStart"/>
      <w:r w:rsidR="00061EA9" w:rsidRPr="002334BD">
        <w:rPr>
          <w:color w:val="000000"/>
        </w:rPr>
        <w:t>соединенных</w:t>
      </w:r>
      <w:proofErr w:type="gramEnd"/>
      <w:r w:rsidR="00061EA9" w:rsidRPr="002334BD">
        <w:rPr>
          <w:color w:val="000000"/>
        </w:rPr>
        <w:t xml:space="preserve"> трубками. В каком из бачков температура охлаждающей жидкости выше?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в нижнем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)в</w:t>
      </w:r>
      <w:proofErr w:type="gramEnd"/>
      <w:r w:rsidRPr="002334BD">
        <w:rPr>
          <w:bCs/>
          <w:color w:val="000000"/>
        </w:rPr>
        <w:t xml:space="preserve"> верхнем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)о</w:t>
      </w:r>
      <w:proofErr w:type="gramEnd"/>
      <w:r w:rsidRPr="002334BD">
        <w:rPr>
          <w:bCs/>
          <w:color w:val="000000"/>
        </w:rPr>
        <w:t xml:space="preserve">динакова в обоих бачках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14</w:t>
      </w:r>
      <w:r w:rsidR="00061EA9" w:rsidRPr="002334BD">
        <w:rPr>
          <w:color w:val="000000"/>
        </w:rPr>
        <w:t xml:space="preserve">. Когда рекомендуется проверять уровень масла в картере двигателя?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сразу после пуска двигателя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при работе двигателя под нагрузкой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через несколько минут после остановки двигателя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15</w:t>
      </w:r>
      <w:r w:rsidR="00061EA9" w:rsidRPr="002334BD">
        <w:rPr>
          <w:color w:val="000000"/>
        </w:rPr>
        <w:t xml:space="preserve">. Может ли в системе смазки устанавливаться радиатор?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color w:val="000000"/>
        </w:rPr>
        <w:t xml:space="preserve">а) нет, устанавливается только в системе охлаждения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color w:val="000000"/>
        </w:rPr>
        <w:t>б</w:t>
      </w:r>
      <w:proofErr w:type="gramStart"/>
      <w:r w:rsidRPr="002334BD">
        <w:rPr>
          <w:color w:val="000000"/>
        </w:rPr>
        <w:t>)м</w:t>
      </w:r>
      <w:proofErr w:type="gramEnd"/>
      <w:r w:rsidRPr="002334BD">
        <w:rPr>
          <w:color w:val="000000"/>
        </w:rPr>
        <w:t xml:space="preserve">ожет, на автомобилях работающих в тяжелых условиях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color w:val="000000"/>
        </w:rPr>
        <w:t>в</w:t>
      </w:r>
      <w:proofErr w:type="gramStart"/>
      <w:r w:rsidRPr="002334BD">
        <w:rPr>
          <w:color w:val="000000"/>
        </w:rPr>
        <w:t>)у</w:t>
      </w:r>
      <w:proofErr w:type="gramEnd"/>
      <w:r w:rsidRPr="002334BD">
        <w:rPr>
          <w:color w:val="000000"/>
        </w:rPr>
        <w:t xml:space="preserve">станавливается на всех автомобильных двигателях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16</w:t>
      </w:r>
      <w:r w:rsidR="00061EA9" w:rsidRPr="002334BD">
        <w:rPr>
          <w:color w:val="000000"/>
        </w:rPr>
        <w:t xml:space="preserve">. Как должен действовать водитель при резком падении давления в системе смазки (при загорании лампочки аварийного падения давления)?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немедленно  остановить автомобиль и устранить причину снижения давления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на минимальной скорости доехать до своего предприятия и выполнить ремонтные работы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в) на минимальной скорости проехать не более 10 км  до удобного для ремонта места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17</w:t>
      </w:r>
      <w:r w:rsidR="00061EA9" w:rsidRPr="002334BD">
        <w:rPr>
          <w:color w:val="000000"/>
        </w:rPr>
        <w:t xml:space="preserve">. Какие из указанных причин приводят к понижению давления масла в системе смазки?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увеличение зазоров в подшипниках </w:t>
      </w:r>
      <w:proofErr w:type="spellStart"/>
      <w:r w:rsidRPr="002334BD">
        <w:rPr>
          <w:bCs/>
          <w:color w:val="000000"/>
        </w:rPr>
        <w:t>коленвала</w:t>
      </w:r>
      <w:proofErr w:type="spellEnd"/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lastRenderedPageBreak/>
        <w:t>б) увеличение зазоров между гильзой и поршнем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в) </w:t>
      </w:r>
      <w:proofErr w:type="spellStart"/>
      <w:r w:rsidRPr="002334BD">
        <w:rPr>
          <w:bCs/>
          <w:color w:val="000000"/>
        </w:rPr>
        <w:t>негерметичность</w:t>
      </w:r>
      <w:proofErr w:type="spellEnd"/>
      <w:r w:rsidRPr="002334BD">
        <w:rPr>
          <w:bCs/>
          <w:color w:val="000000"/>
        </w:rPr>
        <w:t xml:space="preserve">  клапанов ГРМ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18</w:t>
      </w:r>
      <w:r w:rsidR="00061EA9" w:rsidRPr="002334BD">
        <w:rPr>
          <w:color w:val="000000"/>
        </w:rPr>
        <w:t xml:space="preserve">. Как проверяется работоспособность центробежного фильтра очистки масла в условиях эксплуатации?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  <w:lang w:val="en-US"/>
        </w:rPr>
        <w:t>a</w:t>
      </w:r>
      <w:r w:rsidRPr="002334BD">
        <w:rPr>
          <w:bCs/>
          <w:color w:val="000000"/>
        </w:rPr>
        <w:t xml:space="preserve">) </w:t>
      </w:r>
      <w:proofErr w:type="gramStart"/>
      <w:r w:rsidRPr="002334BD">
        <w:rPr>
          <w:bCs/>
          <w:color w:val="000000"/>
        </w:rPr>
        <w:t>по</w:t>
      </w:r>
      <w:proofErr w:type="gramEnd"/>
      <w:r w:rsidRPr="002334BD">
        <w:rPr>
          <w:bCs/>
          <w:color w:val="000000"/>
        </w:rPr>
        <w:t xml:space="preserve"> количеству отложений  в колпаке ротора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сигнализатором аварийного давления масла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по шуму ротора после остановки двигателя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19</w:t>
      </w:r>
      <w:r w:rsidR="00061EA9" w:rsidRPr="002334BD">
        <w:rPr>
          <w:color w:val="000000"/>
        </w:rPr>
        <w:t>.  Какой из ответов наиболее полно перечисляет назначение смазочного материала в системе смазки двигателя?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уменьшает трение и износ трущихся поверхностей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понижает температуру деталей, с которыми соприкасается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выносит продукты изнашивания  из зоны трения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г) выполняет все функции  указанные в пунктах  </w:t>
      </w:r>
      <w:proofErr w:type="spellStart"/>
      <w:r w:rsidRPr="002334BD">
        <w:rPr>
          <w:bCs/>
          <w:color w:val="000000"/>
        </w:rPr>
        <w:t>а</w:t>
      </w:r>
      <w:proofErr w:type="gramStart"/>
      <w:r w:rsidRPr="002334BD">
        <w:rPr>
          <w:bCs/>
          <w:color w:val="000000"/>
        </w:rPr>
        <w:t>,б</w:t>
      </w:r>
      <w:proofErr w:type="gramEnd"/>
      <w:r w:rsidRPr="002334BD">
        <w:rPr>
          <w:bCs/>
          <w:color w:val="000000"/>
        </w:rPr>
        <w:t>,в</w:t>
      </w:r>
      <w:proofErr w:type="spellEnd"/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д) выполняет все функции указанные в пунктах  </w:t>
      </w:r>
      <w:proofErr w:type="spellStart"/>
      <w:r w:rsidRPr="002334BD">
        <w:rPr>
          <w:bCs/>
          <w:color w:val="000000"/>
        </w:rPr>
        <w:t>а</w:t>
      </w:r>
      <w:proofErr w:type="gramStart"/>
      <w:r w:rsidRPr="002334BD">
        <w:rPr>
          <w:bCs/>
          <w:color w:val="000000"/>
        </w:rPr>
        <w:t>,в</w:t>
      </w:r>
      <w:proofErr w:type="spellEnd"/>
      <w:proofErr w:type="gramEnd"/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20</w:t>
      </w:r>
      <w:r w:rsidR="00061EA9" w:rsidRPr="002334BD">
        <w:rPr>
          <w:color w:val="000000"/>
        </w:rPr>
        <w:t xml:space="preserve">. Какие из перечисленных деталей на современных двигателях смазываются под давлением?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коренные и шатунные подшипники </w:t>
      </w:r>
      <w:proofErr w:type="spellStart"/>
      <w:r w:rsidRPr="002334BD">
        <w:rPr>
          <w:bCs/>
          <w:color w:val="000000"/>
        </w:rPr>
        <w:t>коленвала</w:t>
      </w:r>
      <w:proofErr w:type="spellEnd"/>
      <w:r w:rsidRPr="002334BD">
        <w:rPr>
          <w:bCs/>
          <w:color w:val="000000"/>
        </w:rPr>
        <w:t>, гильзы цилиндров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)п</w:t>
      </w:r>
      <w:proofErr w:type="gramEnd"/>
      <w:r w:rsidRPr="002334BD">
        <w:rPr>
          <w:bCs/>
          <w:color w:val="000000"/>
        </w:rPr>
        <w:t xml:space="preserve">одшипники распределительного вала ,оси коромысел, зубья распределительных шестерен          в)коренные и шатунные подшипники </w:t>
      </w:r>
      <w:proofErr w:type="spellStart"/>
      <w:r w:rsidRPr="002334BD">
        <w:rPr>
          <w:bCs/>
          <w:color w:val="000000"/>
        </w:rPr>
        <w:t>коленвала</w:t>
      </w:r>
      <w:proofErr w:type="spellEnd"/>
      <w:r w:rsidRPr="002334BD">
        <w:rPr>
          <w:bCs/>
          <w:color w:val="000000"/>
        </w:rPr>
        <w:t xml:space="preserve">, подшипники </w:t>
      </w:r>
      <w:proofErr w:type="spellStart"/>
      <w:r w:rsidRPr="002334BD">
        <w:rPr>
          <w:bCs/>
          <w:color w:val="000000"/>
        </w:rPr>
        <w:t>распредвала</w:t>
      </w:r>
      <w:proofErr w:type="spellEnd"/>
      <w:r w:rsidRPr="002334BD">
        <w:rPr>
          <w:bCs/>
          <w:color w:val="000000"/>
        </w:rPr>
        <w:t xml:space="preserve">, оси коромысел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21</w:t>
      </w:r>
      <w:r w:rsidR="00061EA9" w:rsidRPr="002334BD">
        <w:rPr>
          <w:color w:val="000000"/>
        </w:rPr>
        <w:t>. Как ограничивается максимальное давление масла в системе смазки?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</w:t>
      </w:r>
      <w:r w:rsidRPr="002334BD">
        <w:rPr>
          <w:color w:val="000000"/>
        </w:rPr>
        <w:t>изменением</w:t>
      </w:r>
      <w:r w:rsidRPr="002334BD">
        <w:rPr>
          <w:bCs/>
          <w:color w:val="000000"/>
        </w:rPr>
        <w:t xml:space="preserve"> числа оборотов шестерен насоса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редукционным клапаном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в</w:t>
      </w:r>
      <w:proofErr w:type="gramStart"/>
      <w:r w:rsidRPr="002334BD">
        <w:rPr>
          <w:bCs/>
          <w:color w:val="000000"/>
        </w:rPr>
        <w:t>)и</w:t>
      </w:r>
      <w:proofErr w:type="gramEnd"/>
      <w:r w:rsidRPr="002334BD">
        <w:rPr>
          <w:bCs/>
          <w:color w:val="000000"/>
        </w:rPr>
        <w:t xml:space="preserve">зменением уровня масла в поддоне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22</w:t>
      </w:r>
      <w:r w:rsidR="00061EA9" w:rsidRPr="002334BD">
        <w:rPr>
          <w:color w:val="000000"/>
        </w:rPr>
        <w:t>. Как приводится в действие масляный центробежный очистител</w:t>
      </w:r>
      <w:proofErr w:type="gramStart"/>
      <w:r w:rsidR="00061EA9" w:rsidRPr="002334BD">
        <w:rPr>
          <w:color w:val="000000"/>
        </w:rPr>
        <w:t>ь(</w:t>
      </w:r>
      <w:proofErr w:type="gramEnd"/>
      <w:r w:rsidR="00061EA9" w:rsidRPr="002334BD">
        <w:rPr>
          <w:color w:val="000000"/>
        </w:rPr>
        <w:t xml:space="preserve">центрифуга)?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реактивными силами струи масла из сопла ротора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б) клиноременной передачей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в) шестеренчатым приводом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23</w:t>
      </w:r>
      <w:r w:rsidR="00061EA9" w:rsidRPr="002334BD">
        <w:rPr>
          <w:color w:val="000000"/>
        </w:rPr>
        <w:t xml:space="preserve">. Какая система обеспечивает удаление из поддона двигателя паров топлива, конденсата, и  отработавших газов?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декомпрессионная система                   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система вентиляции картера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система грязеуловителей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24</w:t>
      </w:r>
      <w:r w:rsidR="00061EA9" w:rsidRPr="002334BD">
        <w:rPr>
          <w:color w:val="000000"/>
        </w:rPr>
        <w:t>. Какой прибор системы смазки двигателя производит  забор масла из картера и его первичную фильтрацию?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маслоприемник                               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фильтр центробежной очистки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в) фильтр грубой очистки                  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г) масляный  насос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25</w:t>
      </w:r>
      <w:r w:rsidR="00061EA9" w:rsidRPr="002334BD">
        <w:rPr>
          <w:color w:val="000000"/>
        </w:rPr>
        <w:t xml:space="preserve">. Какие насосы применяют для подачи масла под давлением к трущимся поверхностям механизмов?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центробежные насосы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)р</w:t>
      </w:r>
      <w:proofErr w:type="gramEnd"/>
      <w:r w:rsidRPr="002334BD">
        <w:rPr>
          <w:bCs/>
          <w:color w:val="000000"/>
        </w:rPr>
        <w:t xml:space="preserve">оторные насосы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)п</w:t>
      </w:r>
      <w:proofErr w:type="gramEnd"/>
      <w:r w:rsidRPr="002334BD">
        <w:rPr>
          <w:bCs/>
          <w:color w:val="000000"/>
        </w:rPr>
        <w:t xml:space="preserve">лунжерные насосы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lastRenderedPageBreak/>
        <w:t>г</w:t>
      </w:r>
      <w:proofErr w:type="gramStart"/>
      <w:r w:rsidRPr="002334BD">
        <w:rPr>
          <w:bCs/>
          <w:color w:val="000000"/>
        </w:rPr>
        <w:t>)ш</w:t>
      </w:r>
      <w:proofErr w:type="gramEnd"/>
      <w:r w:rsidRPr="002334BD">
        <w:rPr>
          <w:bCs/>
          <w:color w:val="000000"/>
        </w:rPr>
        <w:t xml:space="preserve">естеренчатые  насосы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26</w:t>
      </w:r>
      <w:r w:rsidR="00061EA9" w:rsidRPr="002334BD">
        <w:rPr>
          <w:color w:val="000000"/>
        </w:rPr>
        <w:t xml:space="preserve">.В систему смазки двигателя может входить масляный  радиатор. Может ли он включаться и выключаться водителем?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может, при помощи крана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не может, он постоянно включен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в) не может, он включается и выключается автоматически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27</w:t>
      </w:r>
      <w:r w:rsidR="00061EA9" w:rsidRPr="002334BD">
        <w:rPr>
          <w:color w:val="000000"/>
        </w:rPr>
        <w:t>.Как смазываются кулачки распределительного вала двигателя?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под давлением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б) разбрызгиванием  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их смазка не предусмотрена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4C16B3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28</w:t>
      </w:r>
      <w:r w:rsidR="00061EA9" w:rsidRPr="002334BD">
        <w:rPr>
          <w:color w:val="000000"/>
        </w:rPr>
        <w:t xml:space="preserve">.Что применяют в качестве фильтрующего элемента в фильтре  тонкой очистки масла?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мелкоячеистую сетку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набор пластинок с малым расстоянием между ними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 в ленточно-бумажные или керамические пакеты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4C16B3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29</w:t>
      </w:r>
      <w:r w:rsidR="00061EA9" w:rsidRPr="002334BD">
        <w:rPr>
          <w:color w:val="000000"/>
        </w:rPr>
        <w:t xml:space="preserve">. Где установлен масляный насос системы смазки у двигателя семейства КамАЗ?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снаружи блока цилиндров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 xml:space="preserve"> )</w:t>
      </w:r>
      <w:proofErr w:type="gramEnd"/>
      <w:r w:rsidRPr="002334BD">
        <w:rPr>
          <w:bCs/>
          <w:color w:val="000000"/>
        </w:rPr>
        <w:t xml:space="preserve"> в поддоне блок-картера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в картере распределительных шестерен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4C16B3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30</w:t>
      </w:r>
      <w:r w:rsidR="00061EA9" w:rsidRPr="002334BD">
        <w:rPr>
          <w:color w:val="000000"/>
        </w:rPr>
        <w:t xml:space="preserve">. Где оседают механические примеси в центрифуге системы смазки?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на внутренней стенке колпака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на наружной стенке колпака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на внутренней стенке кожуха центрифуги    </w:t>
      </w:r>
    </w:p>
    <w:p w:rsidR="00061EA9" w:rsidRPr="00061EA9" w:rsidRDefault="00061EA9" w:rsidP="00061EA9">
      <w:pPr>
        <w:tabs>
          <w:tab w:val="left" w:pos="240"/>
          <w:tab w:val="center" w:pos="5018"/>
        </w:tabs>
        <w:spacing w:before="30" w:after="30"/>
        <w:rPr>
          <w:rFonts w:ascii="Verdana" w:hAnsi="Verdana"/>
          <w:color w:val="000000"/>
          <w:sz w:val="20"/>
          <w:szCs w:val="2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spacing w:before="30" w:after="3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   31</w:t>
      </w:r>
      <w:r w:rsidR="00061EA9" w:rsidRPr="004C16B3">
        <w:rPr>
          <w:color w:val="000000"/>
        </w:rPr>
        <w:t>.Карбюраторные двигатели относятся к двигателям…..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внешнего смесеобразования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 б) внутреннего смесеобразования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 в) с самовоспламенением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>2.Как поступает топливо из бака к карбюратору?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по </w:t>
      </w:r>
      <w:proofErr w:type="spellStart"/>
      <w:r w:rsidRPr="004C16B3">
        <w:rPr>
          <w:bCs/>
          <w:color w:val="000000"/>
        </w:rPr>
        <w:t>топливопроводу</w:t>
      </w:r>
      <w:proofErr w:type="spellEnd"/>
      <w:r w:rsidRPr="004C16B3">
        <w:rPr>
          <w:bCs/>
          <w:color w:val="000000"/>
        </w:rPr>
        <w:t>, самотеком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б) по </w:t>
      </w:r>
      <w:proofErr w:type="spellStart"/>
      <w:r w:rsidRPr="004C16B3">
        <w:rPr>
          <w:bCs/>
          <w:color w:val="000000"/>
        </w:rPr>
        <w:t>топливопроводу</w:t>
      </w:r>
      <w:proofErr w:type="spellEnd"/>
      <w:r w:rsidRPr="004C16B3">
        <w:rPr>
          <w:bCs/>
          <w:color w:val="000000"/>
        </w:rPr>
        <w:t>, при помощи топливного насоса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подается топливным насосом высокого давления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 xml:space="preserve">3. Какая смесь нужна при пуске непрогретого двигателя?   </w:t>
      </w:r>
    </w:p>
    <w:p w:rsid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бедная                 </w:t>
      </w:r>
    </w:p>
    <w:p w:rsid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>б</w:t>
      </w:r>
      <w:proofErr w:type="gramStart"/>
      <w:r w:rsidRPr="004C16B3">
        <w:rPr>
          <w:bCs/>
          <w:color w:val="000000"/>
        </w:rPr>
        <w:t>)о</w:t>
      </w:r>
      <w:proofErr w:type="gramEnd"/>
      <w:r w:rsidRPr="004C16B3">
        <w:rPr>
          <w:bCs/>
          <w:color w:val="000000"/>
        </w:rPr>
        <w:t xml:space="preserve">бедненная             </w:t>
      </w:r>
    </w:p>
    <w:p w:rsid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>в</w:t>
      </w:r>
      <w:proofErr w:type="gramStart"/>
      <w:r w:rsidRPr="004C16B3">
        <w:rPr>
          <w:bCs/>
          <w:color w:val="000000"/>
        </w:rPr>
        <w:t>)н</w:t>
      </w:r>
      <w:proofErr w:type="gramEnd"/>
      <w:r w:rsidRPr="004C16B3">
        <w:rPr>
          <w:bCs/>
          <w:color w:val="000000"/>
        </w:rPr>
        <w:t xml:space="preserve">ормальная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 г</w:t>
      </w:r>
      <w:proofErr w:type="gramStart"/>
      <w:r w:rsidRPr="004C16B3">
        <w:rPr>
          <w:bCs/>
          <w:color w:val="000000"/>
        </w:rPr>
        <w:t>)б</w:t>
      </w:r>
      <w:proofErr w:type="gramEnd"/>
      <w:r w:rsidRPr="004C16B3">
        <w:rPr>
          <w:bCs/>
          <w:color w:val="000000"/>
        </w:rPr>
        <w:t>огатая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>4. Как поступает топливо из поплавковой камеры карбюратора в смесительную камеру?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самотеком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 б) нагнетается топливным насосом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 в</w:t>
      </w:r>
      <w:proofErr w:type="gramStart"/>
      <w:r w:rsidRPr="004C16B3">
        <w:rPr>
          <w:bCs/>
          <w:color w:val="000000"/>
        </w:rPr>
        <w:t>)п</w:t>
      </w:r>
      <w:proofErr w:type="gramEnd"/>
      <w:r w:rsidRPr="004C16B3">
        <w:rPr>
          <w:bCs/>
          <w:color w:val="000000"/>
        </w:rPr>
        <w:t xml:space="preserve">од действием разряжения в диффузоре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 xml:space="preserve">5. Для чего на воздушной заслонке карбюратора установлен автоматический клапан?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lastRenderedPageBreak/>
        <w:t xml:space="preserve">а) для обеднения смеси при первых вспышках в двигателе при запуске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для обогащения смеси при работе двигателя под нагрузкой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в) для обогащения смеси при разгоне автомобиля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 xml:space="preserve">6. Каково назначение фильтра-отстойника системы питания?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а</w:t>
      </w:r>
      <w:proofErr w:type="gramStart"/>
      <w:r w:rsidRPr="004C16B3">
        <w:rPr>
          <w:bCs/>
          <w:color w:val="000000"/>
        </w:rPr>
        <w:t xml:space="preserve"> )</w:t>
      </w:r>
      <w:proofErr w:type="gramEnd"/>
      <w:r w:rsidRPr="004C16B3">
        <w:rPr>
          <w:bCs/>
          <w:color w:val="000000"/>
        </w:rPr>
        <w:t xml:space="preserve"> для очистки топлива от мелких механических примесей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для очистки топлива от воды и крупных примесей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для очистки топлива от смолистых веществ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 xml:space="preserve">7. Какая зависимость между степенью сжатия двигателя и применяемым бензином?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чем выше степень сжатия двигателя, тем больше октановое число бензина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чем выше степень сжатия двигателя, тем меньше октановое число бензина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такой зависимости нет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>8. Какое количество воздуха  необходимо для полного сгорания 1 кг топлива?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в зависимости от марки топлива 3-5 кг             б) 1 кг воздуха                в) 15 кг воздуха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>9. Что называется горючей смесью?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смесь паров </w:t>
      </w:r>
      <w:proofErr w:type="spellStart"/>
      <w:r w:rsidRPr="004C16B3">
        <w:rPr>
          <w:bCs/>
          <w:color w:val="000000"/>
        </w:rPr>
        <w:t>мелкораспыленного</w:t>
      </w:r>
      <w:proofErr w:type="spellEnd"/>
      <w:r w:rsidRPr="004C16B3">
        <w:rPr>
          <w:bCs/>
          <w:color w:val="000000"/>
        </w:rPr>
        <w:t xml:space="preserve"> топлива и воздуха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смесь паров топлива, воздуха, отработанных газов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смесь паров топлива, воздуха, картерных газов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 xml:space="preserve">0. Для чего предназначен диффузор?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а) для точной дозировки топлива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для точной дозировки воздуха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для создания разряжения в карбюраторе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 xml:space="preserve">1. Чем регулируется поступление горючей смеси в цилиндры двигателя?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воздушной заслонкой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дроссельной заслонкой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в) изменением уровня топлива в поплавковой камере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г) ускорительным насосом карбюратора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   </w:t>
      </w: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2. Каково назначение поплавка в поплавковой камере?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а) поддерживает необходимый уровень топлива в карбюраторе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изменяет состав горючей смеси в карбюраторе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поддерживает необходимое число оборотов </w:t>
      </w:r>
      <w:proofErr w:type="spellStart"/>
      <w:r w:rsidRPr="004C16B3">
        <w:rPr>
          <w:bCs/>
          <w:color w:val="000000"/>
        </w:rPr>
        <w:t>коленвала</w:t>
      </w:r>
      <w:proofErr w:type="spellEnd"/>
      <w:r w:rsidRPr="004C16B3">
        <w:rPr>
          <w:bCs/>
          <w:color w:val="000000"/>
        </w:rPr>
        <w:t xml:space="preserve"> двигателя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3. Для чего предназначена масляная ванна в инерционно-масляном воздушном фильтре?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для смазки трущихся деталей фильтра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для осаждения примесей находящихся в воздухе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для увлажнения воздуха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4. Какая деталь топливного насоса карбюраторного двигателя перекачивает топливо в поплавковую камеру?</w:t>
      </w:r>
    </w:p>
    <w:p w:rsid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шестерня                                </w:t>
      </w:r>
    </w:p>
    <w:p w:rsid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б) поршень                        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мембрана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5. Как контролируется уровень топлива в баке автомобиля?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</w:t>
      </w:r>
      <w:proofErr w:type="spellStart"/>
      <w:r w:rsidRPr="004C16B3">
        <w:rPr>
          <w:bCs/>
          <w:color w:val="000000"/>
        </w:rPr>
        <w:t>топливоизмерительным</w:t>
      </w:r>
      <w:proofErr w:type="spellEnd"/>
      <w:r w:rsidRPr="004C16B3">
        <w:rPr>
          <w:bCs/>
          <w:color w:val="000000"/>
        </w:rPr>
        <w:t xml:space="preserve"> щупом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lastRenderedPageBreak/>
        <w:t xml:space="preserve">б) прибором в кабине автомобиля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через смотровое окно топливного бака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6. Какой прибор обеспечивает первичную очистку топлива в системе питания?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а) фильтр тонкой очистки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б) топливоподкачивающий насос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фильтр-отстойник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7. Как называют процесс приготовления горючей смеси?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смесеприготовлением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б) пульверизацией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в) обогащением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г) карбюрацией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 xml:space="preserve">8. Какой должна быть горючая </w:t>
      </w:r>
      <w:proofErr w:type="gramStart"/>
      <w:r w:rsidR="00061EA9" w:rsidRPr="004C16B3">
        <w:rPr>
          <w:color w:val="000000"/>
        </w:rPr>
        <w:t>смесь</w:t>
      </w:r>
      <w:proofErr w:type="gramEnd"/>
      <w:r w:rsidR="00061EA9" w:rsidRPr="004C16B3">
        <w:rPr>
          <w:color w:val="000000"/>
        </w:rPr>
        <w:t xml:space="preserve"> чтобы двигатель развивал максимальную мощность?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богатой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б) обогащенной 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в) нормальной  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г) обедненной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 xml:space="preserve">9. Какое устройство  карбюратора обеспечивает  обогащение смеси при резком открытии дроссельной заслонки?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ускорительный насос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б) экономайзер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главная дозирующая система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5</w:t>
      </w:r>
      <w:r w:rsidR="00061EA9" w:rsidRPr="004C16B3">
        <w:rPr>
          <w:color w:val="000000"/>
        </w:rPr>
        <w:t xml:space="preserve">0. Какой орган карбюратора обеспечивает  регулирование подачи смеси  на всех рабочих режимах?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воздушная заслонка   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>б</w:t>
      </w:r>
      <w:proofErr w:type="gramStart"/>
      <w:r w:rsidRPr="004C16B3">
        <w:rPr>
          <w:bCs/>
          <w:color w:val="000000"/>
        </w:rPr>
        <w:t>)д</w:t>
      </w:r>
      <w:proofErr w:type="gramEnd"/>
      <w:r w:rsidRPr="004C16B3">
        <w:rPr>
          <w:bCs/>
          <w:color w:val="000000"/>
        </w:rPr>
        <w:t xml:space="preserve">россельная заслонка      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в</w:t>
      </w:r>
      <w:proofErr w:type="gramStart"/>
      <w:r w:rsidRPr="004C16B3">
        <w:rPr>
          <w:bCs/>
          <w:color w:val="000000"/>
        </w:rPr>
        <w:t>)э</w:t>
      </w:r>
      <w:proofErr w:type="gramEnd"/>
      <w:r w:rsidRPr="004C16B3">
        <w:rPr>
          <w:bCs/>
          <w:color w:val="000000"/>
        </w:rPr>
        <w:t xml:space="preserve">кономайзер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8B0FDA" w:rsidRDefault="008B0FDA" w:rsidP="008B0FDA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Ключ: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28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29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31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33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35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36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37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38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39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41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42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43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44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45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46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47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48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49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</w:tbl>
    <w:p w:rsidR="008E4C4B" w:rsidRDefault="008E4C4B" w:rsidP="00061EA9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B0FDA" w:rsidRDefault="008B0FDA" w:rsidP="00061EA9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B0FDA" w:rsidRPr="008E4C4B" w:rsidRDefault="008B0FDA" w:rsidP="00061EA9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94799" w:rsidRDefault="00094799" w:rsidP="008E4C4B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31E5B" w:rsidRPr="008E4C4B" w:rsidRDefault="00731E5B" w:rsidP="008E4C4B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A109B" w:rsidRPr="004A109B" w:rsidRDefault="004A109B" w:rsidP="004A109B">
      <w:pPr>
        <w:spacing w:line="232" w:lineRule="auto"/>
        <w:jc w:val="center"/>
        <w:rPr>
          <w:b/>
        </w:rPr>
      </w:pPr>
      <w:r w:rsidRPr="004A109B">
        <w:rPr>
          <w:b/>
        </w:rPr>
        <w:lastRenderedPageBreak/>
        <w:t xml:space="preserve">Вопросы </w:t>
      </w:r>
      <w:r w:rsidR="004C16B3">
        <w:rPr>
          <w:b/>
        </w:rPr>
        <w:t>для зачета по МДК 04.01 Теория вождения</w:t>
      </w:r>
    </w:p>
    <w:p w:rsidR="004A109B" w:rsidRPr="004A109B" w:rsidRDefault="004A109B" w:rsidP="004A109B">
      <w:pPr>
        <w:spacing w:line="232" w:lineRule="auto"/>
        <w:jc w:val="both"/>
      </w:pPr>
    </w:p>
    <w:p w:rsidR="004A109B" w:rsidRPr="004A109B" w:rsidRDefault="004A109B" w:rsidP="004A109B">
      <w:pPr>
        <w:spacing w:line="232" w:lineRule="auto"/>
        <w:jc w:val="both"/>
      </w:pPr>
      <w:r w:rsidRPr="004A109B">
        <w:t>1. Что называется колесной формулой автомобиля.</w:t>
      </w:r>
    </w:p>
    <w:p w:rsidR="004A109B" w:rsidRPr="004A109B" w:rsidRDefault="004A109B" w:rsidP="004A109B">
      <w:pPr>
        <w:spacing w:line="232" w:lineRule="auto"/>
        <w:ind w:left="708"/>
        <w:jc w:val="both"/>
      </w:pPr>
    </w:p>
    <w:p w:rsidR="004A109B" w:rsidRPr="004A109B" w:rsidRDefault="004A109B" w:rsidP="004A109B">
      <w:pPr>
        <w:jc w:val="both"/>
      </w:pPr>
      <w:r w:rsidRPr="004A109B">
        <w:t>2. Какая из перечисленных деталей ГРМ предназначена для своевременного открытия и закрытия клапанов?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 xml:space="preserve">3. Как называется чередование одноименных тактов в цилиндрах двигателя?  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4. Какой из перечисленных элементов ТНВД предназначен для автоматического поддержание заданной частоты вращения коленчатого вала при изменении нагрузки на двигатель?</w:t>
      </w:r>
    </w:p>
    <w:p w:rsidR="004A109B" w:rsidRPr="004A109B" w:rsidRDefault="004A109B" w:rsidP="004A109B">
      <w:r w:rsidRPr="004A109B">
        <w:t>5. Как называется цепь системы зажигания, в которую входит прерыватель?</w:t>
      </w:r>
    </w:p>
    <w:p w:rsidR="004A109B" w:rsidRPr="004A109B" w:rsidRDefault="00DE497D" w:rsidP="004A109B">
      <w:pPr>
        <w:ind w:firstLine="1800"/>
      </w:pPr>
      <w:r>
        <w:rPr>
          <w:noProof/>
        </w:rPr>
        <w:fldChar w:fldCharType="begin"/>
      </w:r>
      <w:r w:rsidR="00FE0FB1">
        <w:rPr>
          <w:noProof/>
        </w:rPr>
        <w:instrText xml:space="preserve"> INCLUDEPICTURE  "http://www.stremers.narod2.ru/../../Documents and Settings/Администратор.COMPUTER/Рабочий стол/система зажигания/Принцип работы и устройство системы зажигания.files/image0221.jpg"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13AF2">
        <w:rPr>
          <w:noProof/>
        </w:rPr>
        <w:instrText xml:space="preserve"> INCLUDEPICTURE  "http://www.stremers.narod2.ru/../../Documents and Settings/Администратор.COMPUTER/Рабочий стол/система зажигания/Принцип работы и устройство системы зажигания.files/image0221.jpg"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CF3E7A">
        <w:rPr>
          <w:noProof/>
        </w:rPr>
        <w:instrText xml:space="preserve"> INCLUDEPICTURE  "http://www.stremers.narod2.ru/../../Documents and Settings/Администратор.COMPUTER/Рабочий стол/система зажигания/Принцип работы и устройство системы зажигания.files/image0221.jpg"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F5095B">
        <w:rPr>
          <w:noProof/>
        </w:rPr>
        <w:instrText xml:space="preserve"> INCLUDEPICTURE  "http://www.stremers.narod2.ru/../../Documents and Settings/Администратор.COMPUTER/Рабочий стол/система зажигания/Принцип работы и устройство системы зажигания.files/image0221.jpg"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D537AB">
        <w:rPr>
          <w:noProof/>
        </w:rPr>
        <w:instrText xml:space="preserve"> INCLUDEPICTURE  "http://www.stremers.narod2.ru/../../Documents and Settings/Администратор.COMPUTER/Рабочий стол/система зажигания/Принцип работы и устройство системы зажигания.files/image0221.jpg"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731E5B">
        <w:rPr>
          <w:noProof/>
        </w:rPr>
        <w:instrText>INCLUDEPICTURE  "http://www.stremers.narod2.ru/../../Documents and Settings/Администратор.COMPUTER/Рабочий стол/система зажигания/Принцип работы и устройство системы зажигания.files/image0221.jpg" \* MERGEFORMATINET</w:instrText>
      </w:r>
      <w:r>
        <w:rPr>
          <w:noProof/>
        </w:rPr>
        <w:fldChar w:fldCharType="separate"/>
      </w:r>
      <w:r w:rsidR="001F7544">
        <w:rPr>
          <w:noProof/>
        </w:rPr>
        <w:fldChar w:fldCharType="begin"/>
      </w:r>
      <w:r w:rsidR="001F7544">
        <w:rPr>
          <w:noProof/>
        </w:rPr>
        <w:instrText xml:space="preserve"> </w:instrText>
      </w:r>
      <w:r w:rsidR="001F7544">
        <w:rPr>
          <w:noProof/>
        </w:rPr>
        <w:instrText>INCLUDEPICTURE  "http://www.stremers.narod2.ru/../../Documents and Settings/Администратор.COMPUTER/Рабочий сто</w:instrText>
      </w:r>
      <w:r w:rsidR="001F7544">
        <w:rPr>
          <w:noProof/>
        </w:rPr>
        <w:instrText>л/система зажигания/Принцип работы и устройство системы зажигания.files/image0221.jpg" \* MERGEFORMATINET</w:instrText>
      </w:r>
      <w:r w:rsidR="001F7544">
        <w:rPr>
          <w:noProof/>
        </w:rPr>
        <w:instrText xml:space="preserve"> </w:instrText>
      </w:r>
      <w:r w:rsidR="001F7544">
        <w:rPr>
          <w:noProof/>
        </w:rPr>
        <w:fldChar w:fldCharType="separate"/>
      </w:r>
      <w:r w:rsidR="001F754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77.8pt;visibility:visible">
            <v:imagedata r:id="rId9" r:href="rId10"/>
          </v:shape>
        </w:pict>
      </w:r>
      <w:r w:rsidR="001F7544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4A109B" w:rsidRPr="004A109B" w:rsidRDefault="004A109B" w:rsidP="004A109B"/>
    <w:p w:rsidR="004A109B" w:rsidRPr="004A109B" w:rsidRDefault="004A109B" w:rsidP="004A109B">
      <w:pPr>
        <w:jc w:val="both"/>
      </w:pPr>
      <w:r w:rsidRPr="004A109B">
        <w:t>6. Какой из перечисленных приборов системы пуска двигателя предназначен для ввода в зацепление пусковой шестерни стартера с зубчатым венцом маховика?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7. Шток, какого из перечисленных гидроцилиндров привода сцепления соединяется с педалью?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8. В каком варианте ответа наиболее полно и правильно перечислены типы главных передач, применяемые в конструкции современных автомобилей?</w:t>
      </w:r>
    </w:p>
    <w:p w:rsidR="004A109B" w:rsidRPr="004A109B" w:rsidRDefault="001F7544" w:rsidP="004A109B">
      <w:pPr>
        <w:jc w:val="both"/>
      </w:pPr>
      <w:r>
        <w:rPr>
          <w:noProof/>
        </w:rPr>
        <w:pict>
          <v:shape id="Рисунок 6" o:spid="_x0000_s1072" type="#_x0000_t75" style="position:absolute;margin-left:197.95pt;margin-top:4.6pt;width:2in;height:71.1pt;rotation:-2;z-index:251657216;visibility:visible;mso-wrap-distance-left:504.05pt;mso-wrap-distance-right:504.05pt;mso-position-horizontal-relative:char;mso-position-vertical-relative:line">
            <v:imagedata r:id="rId11" o:title="" croptop="5266f" cropbottom="8777f" cropleft="34508f" gain="126031f" blacklevel="1966f"/>
          </v:shape>
        </w:pict>
      </w:r>
      <w:r>
        <w:rPr>
          <w:noProof/>
        </w:rPr>
        <w:pict>
          <v:shape id="Рисунок 7" o:spid="_x0000_s1071" type="#_x0000_t75" style="position:absolute;margin-left:61.75pt;margin-top:13.95pt;width:126.05pt;height:54pt;rotation:-2;z-index:251658240;visibility:visible;mso-wrap-distance-left:504.05pt;mso-wrap-distance-right:504.05pt;mso-position-horizontal-relative:char;mso-position-vertical-relative:line">
            <v:imagedata r:id="rId11" o:title="" cropbottom="17554f" cropright="30729f" gain="126031f" blacklevel="1966f"/>
          </v:shape>
        </w:pic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ind w:left="540"/>
        <w:jc w:val="both"/>
      </w:pPr>
    </w:p>
    <w:p w:rsidR="004A109B" w:rsidRPr="004A109B" w:rsidRDefault="004A109B" w:rsidP="004A109B">
      <w:pPr>
        <w:ind w:left="540"/>
        <w:jc w:val="both"/>
      </w:pPr>
    </w:p>
    <w:p w:rsidR="004A109B" w:rsidRPr="004A109B" w:rsidRDefault="004A109B" w:rsidP="004A109B">
      <w:pPr>
        <w:ind w:left="540"/>
        <w:jc w:val="both"/>
      </w:pPr>
    </w:p>
    <w:p w:rsidR="004A109B" w:rsidRPr="004A109B" w:rsidRDefault="004A109B" w:rsidP="004A109B">
      <w:pPr>
        <w:ind w:left="540"/>
        <w:jc w:val="both"/>
      </w:pPr>
    </w:p>
    <w:p w:rsidR="004A109B" w:rsidRPr="004A109B" w:rsidRDefault="004A109B" w:rsidP="004A109B">
      <w:pPr>
        <w:jc w:val="both"/>
      </w:pPr>
      <w:r w:rsidRPr="004A109B">
        <w:t>9. Какая из перечисленных частей рулевого управления предназначена для преобразования вращения рулевого колеса в поступательное перемещение тяг рулевой трапеции, вызывающее поворот управляемых колес?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tabs>
          <w:tab w:val="left" w:pos="1470"/>
        </w:tabs>
      </w:pPr>
      <w:r w:rsidRPr="004A109B">
        <w:t>10. На рисунке регулятора давления системы впрыска топлива, какая полость изображена под буквой</w:t>
      </w:r>
      <w:proofErr w:type="gramStart"/>
      <w:r w:rsidRPr="004A109B">
        <w:t xml:space="preserve"> А</w:t>
      </w:r>
      <w:proofErr w:type="gramEnd"/>
      <w:r w:rsidRPr="004A109B">
        <w:t>?</w:t>
      </w:r>
    </w:p>
    <w:p w:rsidR="004A109B" w:rsidRPr="004A109B" w:rsidRDefault="004A109B" w:rsidP="004A109B">
      <w:pPr>
        <w:ind w:firstLine="750"/>
      </w:pPr>
    </w:p>
    <w:p w:rsidR="004A109B" w:rsidRPr="004A109B" w:rsidRDefault="001F7544" w:rsidP="004A109B">
      <w:pPr>
        <w:jc w:val="center"/>
      </w:pPr>
      <w:r>
        <w:rPr>
          <w:noProof/>
        </w:rPr>
        <w:pict>
          <v:shape id="Рисунок 25" o:spid="_x0000_i1026" type="#_x0000_t75" alt="Описание: регулято_0" style="width:206.9pt;height:102.6pt;visibility:visible;mso-wrap-style:square">
            <v:imagedata r:id="rId12" o:title="регулято_0" gain="74473f"/>
          </v:shape>
        </w:pict>
      </w:r>
    </w:p>
    <w:p w:rsidR="004A109B" w:rsidRPr="004A109B" w:rsidRDefault="004A109B" w:rsidP="004A109B"/>
    <w:p w:rsidR="004A109B" w:rsidRPr="004A109B" w:rsidRDefault="004A109B" w:rsidP="004A109B"/>
    <w:p w:rsidR="004A109B" w:rsidRPr="004A109B" w:rsidRDefault="004A109B" w:rsidP="004A109B">
      <w:pPr>
        <w:jc w:val="both"/>
      </w:pPr>
      <w:r w:rsidRPr="004A109B">
        <w:t>11. Что понимается под степенью сжатия?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lastRenderedPageBreak/>
        <w:t>12. Какая из перечисленных деталей ГРМ препятствует попаданию масла в камеру сгорания по стержню клапана?</w:t>
      </w:r>
    </w:p>
    <w:p w:rsidR="004A109B" w:rsidRPr="004A109B" w:rsidRDefault="004A109B" w:rsidP="004A109B">
      <w:pPr>
        <w:ind w:left="-540" w:firstLine="540"/>
      </w:pPr>
    </w:p>
    <w:p w:rsidR="004A109B" w:rsidRPr="004A109B" w:rsidRDefault="004A109B" w:rsidP="004A109B">
      <w:pPr>
        <w:jc w:val="both"/>
      </w:pPr>
      <w:r w:rsidRPr="004A109B">
        <w:t>13. Насос, какого типа применяется в системе смазки автомобильных двигателях внутреннего сгорания?</w:t>
      </w:r>
    </w:p>
    <w:p w:rsidR="004A109B" w:rsidRPr="004A109B" w:rsidRDefault="004A109B" w:rsidP="004A109B">
      <w:pPr>
        <w:ind w:left="180"/>
        <w:jc w:val="both"/>
      </w:pPr>
    </w:p>
    <w:p w:rsidR="004A109B" w:rsidRPr="004A109B" w:rsidRDefault="004A109B" w:rsidP="004A109B">
      <w:pPr>
        <w:jc w:val="both"/>
      </w:pPr>
      <w:r w:rsidRPr="004A109B">
        <w:t xml:space="preserve">14. В каком варианте ответа правильно перечислены типы двигателей, выделяемые по способу осуществления рабочего цикла?  </w:t>
      </w:r>
    </w:p>
    <w:p w:rsidR="004A109B" w:rsidRPr="004A109B" w:rsidRDefault="004A109B" w:rsidP="004A109B">
      <w:pPr>
        <w:ind w:left="180"/>
        <w:jc w:val="both"/>
      </w:pPr>
    </w:p>
    <w:p w:rsidR="004A109B" w:rsidRPr="004A109B" w:rsidRDefault="004A109B" w:rsidP="004A109B">
      <w:r w:rsidRPr="004A109B">
        <w:t>15. Какой прибор системы зажигания предназначен для автоматического изменения угла опережения зажигания в зависимости от нагрузки на двигатель?</w:t>
      </w:r>
    </w:p>
    <w:p w:rsidR="004A109B" w:rsidRPr="004A109B" w:rsidRDefault="004A109B" w:rsidP="004A109B">
      <w:pPr>
        <w:ind w:left="180"/>
        <w:jc w:val="both"/>
      </w:pPr>
    </w:p>
    <w:p w:rsidR="004A109B" w:rsidRPr="004A109B" w:rsidRDefault="004A109B" w:rsidP="004A109B">
      <w:r w:rsidRPr="004A109B">
        <w:t xml:space="preserve">16. Через какое устройство, обеспечивающее безударное включение сцепления, крутящий момент передается от ведомого диска на его ступицу? </w:t>
      </w:r>
    </w:p>
    <w:p w:rsidR="004A109B" w:rsidRPr="004A109B" w:rsidRDefault="004A109B" w:rsidP="004A109B">
      <w:pPr>
        <w:ind w:firstLine="708"/>
        <w:jc w:val="both"/>
      </w:pPr>
    </w:p>
    <w:p w:rsidR="004A109B" w:rsidRPr="004A109B" w:rsidRDefault="004A109B" w:rsidP="004A109B">
      <w:pPr>
        <w:jc w:val="both"/>
      </w:pPr>
      <w:r w:rsidRPr="004A109B">
        <w:t>17. Какой элемент сцепления непосредственно нажимает на внутренние концы отжимных рычагов?</w:t>
      </w:r>
    </w:p>
    <w:p w:rsidR="004A109B" w:rsidRPr="004A109B" w:rsidRDefault="004A109B" w:rsidP="004A109B">
      <w:pPr>
        <w:ind w:firstLine="708"/>
        <w:jc w:val="both"/>
      </w:pPr>
    </w:p>
    <w:p w:rsidR="004A109B" w:rsidRPr="004A109B" w:rsidRDefault="004A109B" w:rsidP="004A109B">
      <w:pPr>
        <w:jc w:val="both"/>
      </w:pPr>
      <w:r w:rsidRPr="004A109B">
        <w:t>18. Какой из перечисленных типов карданных шарниров применяется для передачи крутящего момента от ведущего моста к управляемым и ведущим колесам?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19. Какой из перечисленных элементов рулевого управления предназначен для уменьшения необходимого усилия рук на рулевом колесе при повороте автомобиля?</w:t>
      </w:r>
    </w:p>
    <w:p w:rsidR="004A109B" w:rsidRPr="004A109B" w:rsidRDefault="004A109B" w:rsidP="004A109B">
      <w:pPr>
        <w:ind w:left="540"/>
        <w:jc w:val="both"/>
      </w:pPr>
    </w:p>
    <w:p w:rsidR="004A109B" w:rsidRPr="004A109B" w:rsidRDefault="004A109B" w:rsidP="004A109B">
      <w:pPr>
        <w:tabs>
          <w:tab w:val="left" w:pos="1470"/>
        </w:tabs>
      </w:pPr>
      <w:r w:rsidRPr="004A109B">
        <w:t>20. Какого типа рулевой механизм представлен на рисунке?</w:t>
      </w:r>
    </w:p>
    <w:p w:rsidR="004A109B" w:rsidRPr="004A109B" w:rsidRDefault="004A109B" w:rsidP="004A109B">
      <w:pPr>
        <w:tabs>
          <w:tab w:val="left" w:pos="1470"/>
        </w:tabs>
      </w:pPr>
    </w:p>
    <w:p w:rsidR="004A109B" w:rsidRPr="004A109B" w:rsidRDefault="001F7544" w:rsidP="004A109B">
      <w:pPr>
        <w:ind w:firstLine="750"/>
        <w:jc w:val="center"/>
      </w:pPr>
      <w:r>
        <w:rPr>
          <w:noProof/>
        </w:rPr>
        <w:pict>
          <v:shape id="Рисунок 26" o:spid="_x0000_i1027" type="#_x0000_t75" alt="Описание: рулевое _0" style="width:196.15pt;height:100.15pt;visibility:visible;mso-wrap-style:square">
            <v:imagedata r:id="rId13" o:title="рулевое _0" gain="79922f"/>
          </v:shape>
        </w:pict>
      </w:r>
    </w:p>
    <w:p w:rsidR="004A109B" w:rsidRPr="004A109B" w:rsidRDefault="004A109B" w:rsidP="004A109B">
      <w:pPr>
        <w:tabs>
          <w:tab w:val="left" w:pos="1470"/>
        </w:tabs>
      </w:pPr>
    </w:p>
    <w:p w:rsidR="004A109B" w:rsidRPr="004A109B" w:rsidRDefault="004A109B" w:rsidP="004A109B">
      <w:pPr>
        <w:jc w:val="both"/>
      </w:pPr>
      <w:r w:rsidRPr="004A109B">
        <w:t>21. Что называется объемом камеры сгорания?</w:t>
      </w:r>
    </w:p>
    <w:p w:rsidR="004A109B" w:rsidRPr="004A109B" w:rsidRDefault="004A109B" w:rsidP="004A109B">
      <w:pPr>
        <w:ind w:left="-540" w:firstLine="540"/>
      </w:pPr>
    </w:p>
    <w:p w:rsidR="004A109B" w:rsidRPr="004A109B" w:rsidRDefault="004A109B" w:rsidP="004A109B">
      <w:pPr>
        <w:jc w:val="both"/>
      </w:pPr>
      <w:r w:rsidRPr="004A109B">
        <w:t>22. Сколько кулачков у распределительного вала в рядном восьмицилиндровом двигателе, имеющем по два клапана на каждый цилиндр?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23. Какие из перечисленных фильтрующих элементов применяются в фильтрах тонкой очистки масла?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24. Сколько аккумуляторов имеет аккумуляторная батарея марки 6СТ-75?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r w:rsidRPr="004A109B">
        <w:t>25. Какой прибор контактной системы зажигания преобразует ток низкого напряжения в ток высокого напряжения?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 xml:space="preserve">26. Что называется верхней мертвой точкой?  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27. Какой из перечисленных элементов сцепления устанавливается на шлицах первичного вала коробки передач?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lastRenderedPageBreak/>
        <w:t xml:space="preserve">28. В конструкции главной </w:t>
      </w:r>
      <w:proofErr w:type="gramStart"/>
      <w:r w:rsidRPr="004A109B">
        <w:t>передачи</w:t>
      </w:r>
      <w:proofErr w:type="gramEnd"/>
      <w:r w:rsidRPr="004A109B">
        <w:t xml:space="preserve"> какого типа ось ведущей шестерни смещена вниз относительно оси ведомой шестерни?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29. Какая из перечисленных деталей конструкции автомобиля является одним из оснований рулевой трапеции?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</w:p>
    <w:p w:rsidR="004A109B" w:rsidRPr="004A109B" w:rsidRDefault="001F7544" w:rsidP="004A109B">
      <w:r>
        <w:rPr>
          <w:noProof/>
        </w:rPr>
        <w:pict>
          <v:shape id="Рисунок 29" o:spid="_x0000_i1028" type="#_x0000_t75" alt="Описание: рулевая _0" style="width:355.85pt;height:153.1pt;visibility:visible;mso-wrap-style:square">
            <v:imagedata r:id="rId14" o:title="рулевая _0"/>
          </v:shape>
        </w:pic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rPr>
          <w:color w:val="000000"/>
        </w:rPr>
      </w:pPr>
    </w:p>
    <w:p w:rsidR="004A109B" w:rsidRPr="004A109B" w:rsidRDefault="004A109B" w:rsidP="004A109B">
      <w:pPr>
        <w:rPr>
          <w:color w:val="000000"/>
        </w:rPr>
      </w:pPr>
      <w:r w:rsidRPr="004A109B">
        <w:rPr>
          <w:color w:val="000000"/>
        </w:rPr>
        <w:t>30. Как называется клапан, который находится в масляном насосе?</w:t>
      </w:r>
    </w:p>
    <w:p w:rsidR="004A109B" w:rsidRPr="004A109B" w:rsidRDefault="004A109B" w:rsidP="004A109B">
      <w:pPr>
        <w:rPr>
          <w:rFonts w:ascii="Arial" w:hAnsi="Arial" w:cs="Arial"/>
          <w:color w:val="000000"/>
        </w:rPr>
      </w:pPr>
    </w:p>
    <w:p w:rsidR="004A109B" w:rsidRPr="004A109B" w:rsidRDefault="004A109B" w:rsidP="004A109B"/>
    <w:p w:rsidR="004A109B" w:rsidRPr="004A109B" w:rsidRDefault="001F7544" w:rsidP="004A109B">
      <w:pPr>
        <w:jc w:val="center"/>
      </w:pPr>
      <w:r>
        <w:rPr>
          <w:noProof/>
        </w:rPr>
        <w:pict>
          <v:shape id="Рисунок 30" o:spid="_x0000_i1029" type="#_x0000_t75" alt="Описание: схема ма_0" style="width:217.65pt;height:145.65pt;visibility:visible;mso-wrap-style:square">
            <v:imagedata r:id="rId15" o:title="схема ма_0"/>
          </v:shape>
        </w:pic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31. В каком варианте ответа перечислены только неподвижные детали КШМ?</w:t>
      </w:r>
    </w:p>
    <w:p w:rsidR="004A109B" w:rsidRPr="004A109B" w:rsidRDefault="004A109B" w:rsidP="004A109B">
      <w:pPr>
        <w:ind w:left="-540" w:firstLine="540"/>
      </w:pPr>
    </w:p>
    <w:p w:rsidR="004A109B" w:rsidRPr="004A109B" w:rsidRDefault="004A109B" w:rsidP="004A109B">
      <w:r w:rsidRPr="004A109B">
        <w:t xml:space="preserve"> 32. В каком варианте ответа правильно перечислены  все части клапана?</w:t>
      </w:r>
    </w:p>
    <w:p w:rsidR="004A109B" w:rsidRPr="004A109B" w:rsidRDefault="004A109B" w:rsidP="004A109B">
      <w:pPr>
        <w:ind w:left="-540" w:firstLine="540"/>
      </w:pPr>
    </w:p>
    <w:p w:rsidR="004A109B" w:rsidRPr="004A109B" w:rsidRDefault="004A109B" w:rsidP="004A109B">
      <w:pPr>
        <w:jc w:val="both"/>
      </w:pPr>
      <w:r w:rsidRPr="004A109B">
        <w:t>33. Каким способом осуществляется подвод масла к шейкам коленчатого вала?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34. Какой из перечисленных приборов предназначен для поддержания заданного напряжения генератора независимо от изменения частоты вращения вала, нагрузки генератора и изменения температуры?</w:t>
      </w:r>
    </w:p>
    <w:p w:rsidR="004A109B" w:rsidRPr="004A109B" w:rsidRDefault="004A109B" w:rsidP="004A109B"/>
    <w:p w:rsidR="004A109B" w:rsidRPr="004A109B" w:rsidRDefault="004A109B" w:rsidP="004A109B">
      <w:r w:rsidRPr="004A109B">
        <w:t>35. Какое максимальное напряжение создается на концах вторичной обмотки катушки зажигания?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36. Назовите контрольно-измерительный прибор, датчик которого представляет собой терморезистор?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lastRenderedPageBreak/>
        <w:t xml:space="preserve">37. </w:t>
      </w:r>
      <w:proofErr w:type="gramStart"/>
      <w:r w:rsidRPr="004A109B">
        <w:t xml:space="preserve">Как называется число, показывающее во сколько раз изменяется частота вращения ведомого вала по сравнению с ведущим (или во сколько раз ведомая шестерня по числу зубьев больше (или меньше) ведущей?  </w:t>
      </w:r>
      <w:proofErr w:type="gramEnd"/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38. Какой из перечисленных элементов механизма ведущего моста позволяет колесам вращаться с разной скоростью при повороте автомобиля и его движении по неровностям дороги?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39. Через какой элемент в рулевом механизме типа червяк – ролик непосредственно передается воздействие от рулевого вала на ролик?</w:t>
      </w:r>
    </w:p>
    <w:p w:rsidR="004A109B" w:rsidRPr="004A109B" w:rsidRDefault="004A109B" w:rsidP="004A109B"/>
    <w:p w:rsidR="004A109B" w:rsidRPr="004A109B" w:rsidRDefault="004A109B" w:rsidP="004A109B">
      <w:r w:rsidRPr="004A109B">
        <w:t>40. Выберете название детали под номером 2  на рисунке.</w:t>
      </w:r>
    </w:p>
    <w:p w:rsidR="004A109B" w:rsidRPr="004A109B" w:rsidRDefault="001F7544" w:rsidP="004A109B">
      <w:r>
        <w:rPr>
          <w:noProof/>
        </w:rPr>
        <w:pict>
          <v:shape id="Рисунок 41" o:spid="_x0000_i1030" type="#_x0000_t75" alt="Описание: шатун1_0" style="width:123.3pt;height:174.6pt;visibility:visible;mso-wrap-style:square">
            <v:imagedata r:id="rId16" o:title="шатун1_0"/>
          </v:shape>
        </w:pic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41. Что называется полным объемом цилиндра?</w:t>
      </w:r>
    </w:p>
    <w:p w:rsidR="004A109B" w:rsidRPr="004A109B" w:rsidRDefault="001F7544" w:rsidP="004A109B">
      <w:pPr>
        <w:spacing w:before="100" w:beforeAutospacing="1" w:after="100" w:afterAutospacing="1"/>
        <w:rPr>
          <w:color w:val="000000"/>
        </w:rPr>
      </w:pPr>
      <w:r>
        <w:rPr>
          <w:noProof/>
          <w:color w:val="000000"/>
        </w:rPr>
        <w:pict>
          <v:shape id="Рисунок 42" o:spid="_x0000_i1031" type="#_x0000_t75" alt="Описание: кшм2_0" style="width:277.25pt;height:146.5pt;visibility:visible;mso-wrap-style:square">
            <v:imagedata r:id="rId17" o:title="кшм2_0"/>
          </v:shape>
        </w:pic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42. В каком варианте ответа правильно перечислены все детали КШМ, обеспечивающие герметичность камер сгорания?</w:t>
      </w:r>
    </w:p>
    <w:p w:rsidR="004A109B" w:rsidRPr="004A109B" w:rsidRDefault="004A109B" w:rsidP="004A109B"/>
    <w:p w:rsidR="004A109B" w:rsidRPr="004A109B" w:rsidRDefault="004A109B" w:rsidP="004A109B">
      <w:r w:rsidRPr="004A109B">
        <w:t>43. В каком варианте ответа правильно указана схема движения циркуляционного потока жидкости по большому кругу системы?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44. Как называется такт, при котором поршень, двигаясь вниз, создает разрежение и в цилиндр дизеля поступает воздух?</w:t>
      </w:r>
    </w:p>
    <w:p w:rsidR="004A109B" w:rsidRPr="004A109B" w:rsidRDefault="004A109B" w:rsidP="004A109B">
      <w:pPr>
        <w:ind w:firstLine="708"/>
        <w:jc w:val="both"/>
      </w:pPr>
    </w:p>
    <w:p w:rsidR="004A109B" w:rsidRPr="004A109B" w:rsidRDefault="004A109B" w:rsidP="004A109B">
      <w:pPr>
        <w:jc w:val="both"/>
      </w:pPr>
      <w:r w:rsidRPr="004A109B">
        <w:t>45. Какова номинальная емкость аккумуляторной батареи марки 6СТ-90?</w:t>
      </w:r>
    </w:p>
    <w:p w:rsidR="004A109B" w:rsidRPr="004A109B" w:rsidRDefault="004A109B" w:rsidP="004A109B">
      <w:pPr>
        <w:jc w:val="both"/>
      </w:pPr>
    </w:p>
    <w:p w:rsidR="004A109B" w:rsidRPr="004A109B" w:rsidRDefault="001F7544" w:rsidP="004A109B">
      <w:pPr>
        <w:jc w:val="both"/>
      </w:pPr>
      <w:r>
        <w:rPr>
          <w:noProof/>
        </w:rPr>
        <w:lastRenderedPageBreak/>
        <w:pict>
          <v:shape id="Рисунок 43" o:spid="_x0000_i1032" type="#_x0000_t75" alt="Описание: аккумуля_0" style="width:225.1pt;height:146.5pt;visibility:visible;mso-wrap-style:square">
            <v:imagedata r:id="rId18" o:title="аккумуля_0"/>
          </v:shape>
        </w:pic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r w:rsidRPr="004A109B">
        <w:t>46. Назовите цепь системы зажигания для включения искровых свечей.</w:t>
      </w:r>
    </w:p>
    <w:p w:rsidR="004A109B" w:rsidRPr="004A109B" w:rsidRDefault="00DE497D" w:rsidP="004A109B">
      <w:r>
        <w:rPr>
          <w:noProof/>
          <w:color w:val="000000"/>
        </w:rPr>
        <w:fldChar w:fldCharType="begin"/>
      </w:r>
      <w:r w:rsidR="00FE0FB1">
        <w:rPr>
          <w:noProof/>
          <w:color w:val="000000"/>
        </w:rPr>
        <w:instrText xml:space="preserve"> INCLUDEPICTURE  "http://www.stremers.narod2.ru/../../Documents and Settings/Администратор.COMPUTER/Рабочий стол/система зажигания/Принцип работы и устройство системы зажигания.files/image0241.jpg"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 w:rsidR="00813AF2">
        <w:rPr>
          <w:noProof/>
          <w:color w:val="000000"/>
        </w:rPr>
        <w:instrText xml:space="preserve"> INCLUDEPICTURE  "http://www.stremers.narod2.ru/../../Documents and Settings/Администратор.COMPUTER/Рабочий стол/система зажигания/Принцип работы и устройство системы зажигания.files/image0241.jpg"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 w:rsidR="00CF3E7A">
        <w:rPr>
          <w:noProof/>
          <w:color w:val="000000"/>
        </w:rPr>
        <w:instrText xml:space="preserve"> INCLUDEPICTURE  "http://www.stremers.narod2.ru/../../Documents and Settings/Администратор.COMPUTER/Рабочий стол/система зажигания/Принцип работы и устройство системы зажигания.files/image0241.jpg"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 w:rsidR="00F5095B">
        <w:rPr>
          <w:noProof/>
          <w:color w:val="000000"/>
        </w:rPr>
        <w:instrText xml:space="preserve"> INCLUDEPICTURE  "http://www.stremers.narod2.ru/../../Documents and Settings/Администратор.COMPUTER/Рабочий стол/система зажигания/Принцип работы и устройство системы зажигания.files/image0241.jpg"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 w:rsidR="00D537AB">
        <w:rPr>
          <w:noProof/>
          <w:color w:val="000000"/>
        </w:rPr>
        <w:instrText xml:space="preserve"> INCLUDEPICTURE  "http://www.stremers.narod2.ru/../../Documents and Settings/Администратор.COMPUTER/Рабочий стол/система зажигания/Принцип работы и устройство системы зажигания.files/image0241.jpg"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 w:rsidR="00731E5B">
        <w:rPr>
          <w:noProof/>
          <w:color w:val="000000"/>
        </w:rPr>
        <w:instrText>INCLUDEPICTURE  "http://www.stremers.narod2.ru/../../Documents and Settings/Администратор.COMPUTER/Рабочий стол/система зажигания/Принцип работы и устройство системы зажигания.files/image0241.jpg" \* MERGEFORMATINET</w:instrText>
      </w:r>
      <w:r>
        <w:rPr>
          <w:noProof/>
          <w:color w:val="000000"/>
        </w:rPr>
        <w:fldChar w:fldCharType="separate"/>
      </w:r>
      <w:r w:rsidR="001F7544">
        <w:rPr>
          <w:noProof/>
          <w:color w:val="000000"/>
        </w:rPr>
        <w:fldChar w:fldCharType="begin"/>
      </w:r>
      <w:r w:rsidR="001F7544">
        <w:rPr>
          <w:noProof/>
          <w:color w:val="000000"/>
        </w:rPr>
        <w:instrText xml:space="preserve"> </w:instrText>
      </w:r>
      <w:r w:rsidR="001F7544">
        <w:rPr>
          <w:noProof/>
          <w:color w:val="000000"/>
        </w:rPr>
        <w:instrText>INCLUDEPICTURE  "http://www.stremers.</w:instrText>
      </w:r>
      <w:r w:rsidR="001F7544">
        <w:rPr>
          <w:noProof/>
          <w:color w:val="000000"/>
        </w:rPr>
        <w:instrText>narod2.ru/../../Documents and Settings/Администратор.COMPUTER/Рабочий стол/система зажигания/Принцип работы и устройство системы зажигания.files/image0241.jpg" \* MERGEFORMATINET</w:instrText>
      </w:r>
      <w:r w:rsidR="001F7544">
        <w:rPr>
          <w:noProof/>
          <w:color w:val="000000"/>
        </w:rPr>
        <w:instrText xml:space="preserve"> </w:instrText>
      </w:r>
      <w:r w:rsidR="001F7544">
        <w:rPr>
          <w:noProof/>
          <w:color w:val="000000"/>
        </w:rPr>
        <w:fldChar w:fldCharType="separate"/>
      </w:r>
      <w:r w:rsidR="001F7544">
        <w:rPr>
          <w:noProof/>
          <w:color w:val="000000"/>
        </w:rPr>
        <w:pict>
          <v:shape id="_x0000_i1033" type="#_x0000_t75" style="width:271.45pt;height:138.2pt;visibility:visible">
            <v:imagedata r:id="rId19" r:href="rId20"/>
          </v:shape>
        </w:pict>
      </w:r>
      <w:r w:rsidR="001F7544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</w:p>
    <w:p w:rsidR="004A109B" w:rsidRPr="004A109B" w:rsidRDefault="004A109B" w:rsidP="004A109B">
      <w:pPr>
        <w:ind w:left="708"/>
        <w:jc w:val="both"/>
      </w:pPr>
    </w:p>
    <w:p w:rsidR="004A109B" w:rsidRPr="004A109B" w:rsidRDefault="004A109B" w:rsidP="004A109B">
      <w:pPr>
        <w:jc w:val="both"/>
      </w:pPr>
      <w:r w:rsidRPr="004A109B">
        <w:t>47. Какой прибор защищает от короткого замыкания и перегрузок, которые могут привести к выходу из строя всей системы электрооборудования автомобиля?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48. Какой тип коробки передач представлен на рисунке?</w:t>
      </w:r>
    </w:p>
    <w:p w:rsidR="004A109B" w:rsidRPr="004A109B" w:rsidRDefault="004A109B" w:rsidP="004A109B">
      <w:pPr>
        <w:jc w:val="both"/>
      </w:pPr>
    </w:p>
    <w:tbl>
      <w:tblPr>
        <w:tblW w:w="5000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4"/>
        <w:gridCol w:w="60"/>
        <w:gridCol w:w="4301"/>
      </w:tblGrid>
      <w:tr w:rsidR="004A109B" w:rsidRPr="004A109B" w:rsidTr="004A109B"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09B" w:rsidRPr="004A109B" w:rsidRDefault="001F7544" w:rsidP="004A109B">
            <w:r>
              <w:rPr>
                <w:b/>
                <w:i/>
                <w:noProof/>
              </w:rPr>
              <w:pict>
                <v:shape id="Рисунок 45" o:spid="_x0000_i1034" type="#_x0000_t75" alt="Описание: кпп2110_0" style="width:249.95pt;height:288.85pt;visibility:visible;mso-wrap-style:square">
                  <v:imagedata r:id="rId21" o:title="кпп2110_0" gain="112993f" blacklevel="-1966f"/>
                </v:shape>
              </w:pic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</w:tc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  <w:p w:rsidR="004A109B" w:rsidRPr="004A109B" w:rsidRDefault="004A109B" w:rsidP="004A109B">
            <w:pPr>
              <w:spacing w:before="100" w:beforeAutospacing="1" w:after="100" w:afterAutospacing="1"/>
            </w:pPr>
            <w:r w:rsidRPr="004A109B">
              <w:t> </w:t>
            </w:r>
          </w:p>
          <w:p w:rsidR="004A109B" w:rsidRPr="004A109B" w:rsidRDefault="004A109B" w:rsidP="004A109B">
            <w:pPr>
              <w:spacing w:before="100" w:beforeAutospacing="1" w:after="100" w:afterAutospacing="1"/>
            </w:pPr>
            <w:r w:rsidRPr="004A109B">
              <w:t> </w:t>
            </w:r>
          </w:p>
        </w:tc>
      </w:tr>
    </w:tbl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49. Какая из перечисленных деталей подвески служит для уменьшения наклона кузова при повороте автомобиля?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50. Какой из перечисленных элемент пневматического привода тормозных механизмов непосредственно приводит в действие колесные тормозные механизмы?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51. Какие подшипники соединяют нижнюю головку шатуна с шейкой коленчатого вала?</w:t>
      </w:r>
    </w:p>
    <w:p w:rsidR="004A109B" w:rsidRPr="004A109B" w:rsidRDefault="004A109B" w:rsidP="004A109B">
      <w:pPr>
        <w:jc w:val="both"/>
      </w:pPr>
      <w:r w:rsidRPr="004A109B">
        <w:t xml:space="preserve">52. Назовите прибор, в который поступает охлаждающая жидкость после выхода из радиатора? 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53. Какая из перечисленных частей ТНВД обеспечивает возвратно-поступательное движение плунжеров?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54. Каким должен быть оптимальный зарядный ток при зарядке АКБ марки 6СТ-90?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r w:rsidRPr="004A109B">
        <w:t>55. Какой показатель работы ДВС влияет на центробежный регулятор, изменяющий угол опережения зажигания?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56. Каким способом к источнику тока подключаются все приборы освещения?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57.  Какой из перечисленных элементов коробки передач предназначен для обеспечения безударного переключения передач?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58. Какая из перечисленных деталей подвески предназначена для гашения колебаний кузова автомобиля, возникающих при движении автомобиля по неровностям дороги?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59. Какой из перечисленных типов тормозных механизмов состоит из гидравлического суппорта с цилиндрами и поршнями, тормозных колодок и тормозного диска?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rPr>
          <w:bCs/>
          <w:color w:val="000000"/>
        </w:rPr>
      </w:pPr>
      <w:r w:rsidRPr="004A109B">
        <w:rPr>
          <w:bCs/>
          <w:color w:val="000000"/>
        </w:rPr>
        <w:t xml:space="preserve">60. Для чего в </w:t>
      </w:r>
      <w:proofErr w:type="spellStart"/>
      <w:r w:rsidRPr="004A109B">
        <w:rPr>
          <w:bCs/>
          <w:color w:val="000000"/>
        </w:rPr>
        <w:t>инжекторной</w:t>
      </w:r>
      <w:proofErr w:type="spellEnd"/>
      <w:r w:rsidRPr="004A109B">
        <w:rPr>
          <w:bCs/>
          <w:color w:val="000000"/>
        </w:rPr>
        <w:t xml:space="preserve"> системе питания предназначена рампа (топливная магистраль)?</w:t>
      </w:r>
    </w:p>
    <w:p w:rsidR="004A109B" w:rsidRPr="004A109B" w:rsidRDefault="004A109B" w:rsidP="004A109B">
      <w:pPr>
        <w:rPr>
          <w:bCs/>
          <w:color w:val="000000"/>
        </w:rPr>
      </w:pPr>
    </w:p>
    <w:p w:rsidR="004A109B" w:rsidRPr="004A109B" w:rsidRDefault="001F7544" w:rsidP="004A109B">
      <w:pPr>
        <w:jc w:val="center"/>
      </w:pPr>
      <w:r>
        <w:rPr>
          <w:noProof/>
          <w:color w:val="008000"/>
        </w:rPr>
        <w:pict>
          <v:shape id="Рисунок 47" o:spid="_x0000_i1035" type="#_x0000_t75" alt="Описание: рампа 2_0" style="width:268.15pt;height:118.35pt;visibility:visible;mso-wrap-style:square">
            <v:imagedata r:id="rId22" o:title="рампа 2_0" gain="86232f" blacklevel="1966f"/>
          </v:shape>
        </w:pict>
      </w:r>
    </w:p>
    <w:p w:rsidR="004A109B" w:rsidRPr="004A109B" w:rsidRDefault="004A109B" w:rsidP="004A109B">
      <w:pPr>
        <w:ind w:firstLine="567"/>
        <w:rPr>
          <w:bCs/>
          <w:color w:val="000000"/>
        </w:rPr>
      </w:pP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61. Какая из перечисленных деталей КШМ уплотняет поршень в цилиндре и препятствует прорыву газов из камеры сгорания в картер?</w:t>
      </w:r>
    </w:p>
    <w:p w:rsidR="004A109B" w:rsidRPr="004A109B" w:rsidRDefault="004A109B" w:rsidP="004A109B">
      <w:pPr>
        <w:ind w:left="-540" w:firstLine="540"/>
      </w:pPr>
    </w:p>
    <w:p w:rsidR="004A109B" w:rsidRPr="004A109B" w:rsidRDefault="004A109B" w:rsidP="004A109B">
      <w:pPr>
        <w:spacing w:line="232" w:lineRule="auto"/>
      </w:pPr>
      <w:r w:rsidRPr="004A109B">
        <w:t>62. Какой прибор жидкостной системы охлаждения предназначен для обеспечения циркуляции жидкости по системе?</w:t>
      </w:r>
    </w:p>
    <w:p w:rsidR="00061EA9" w:rsidRPr="00061EA9" w:rsidRDefault="00061EA9" w:rsidP="00061EA9">
      <w:pPr>
        <w:jc w:val="both"/>
      </w:pPr>
      <w:r w:rsidRPr="00061EA9">
        <w:t xml:space="preserve">63. Сколько насосных секций имеет </w:t>
      </w:r>
      <w:proofErr w:type="gramStart"/>
      <w:r w:rsidRPr="00061EA9">
        <w:t>рядный</w:t>
      </w:r>
      <w:proofErr w:type="gramEnd"/>
      <w:r w:rsidRPr="00061EA9">
        <w:t xml:space="preserve"> ТНВД четырехцилиндрового дизеля?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lastRenderedPageBreak/>
        <w:t xml:space="preserve">64. Какой элемент генератора предназначен для преобразования переменного тока </w:t>
      </w:r>
      <w:proofErr w:type="gramStart"/>
      <w:r w:rsidRPr="00061EA9">
        <w:t>в</w:t>
      </w:r>
      <w:proofErr w:type="gramEnd"/>
      <w:r w:rsidRPr="00061EA9">
        <w:t xml:space="preserve"> постоянный?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r w:rsidRPr="00061EA9">
        <w:t>65. Какой из перечисленных приборов контактно-транзисторной системы зажигания последовательно подает  ток высокого напряжения к свечам (в соответствии с порядком работы цилиндров)?</w:t>
      </w:r>
    </w:p>
    <w:p w:rsidR="00061EA9" w:rsidRPr="00061EA9" w:rsidRDefault="00061EA9" w:rsidP="00061EA9">
      <w:pPr>
        <w:ind w:left="708"/>
      </w:pPr>
    </w:p>
    <w:p w:rsidR="00061EA9" w:rsidRPr="00061EA9" w:rsidRDefault="00061EA9" w:rsidP="00061EA9">
      <w:pPr>
        <w:jc w:val="both"/>
      </w:pPr>
      <w:r w:rsidRPr="00061EA9">
        <w:t xml:space="preserve">66. Какая из перечисленных деталей сцепления обеспечивает высокую силу трения между ведомым и ведущим диском?  </w:t>
      </w:r>
    </w:p>
    <w:p w:rsidR="00061EA9" w:rsidRPr="00061EA9" w:rsidRDefault="00061EA9" w:rsidP="00061EA9">
      <w:pPr>
        <w:ind w:firstLine="708"/>
        <w:jc w:val="both"/>
      </w:pPr>
    </w:p>
    <w:p w:rsidR="00061EA9" w:rsidRPr="00061EA9" w:rsidRDefault="00061EA9" w:rsidP="00061EA9">
      <w:pPr>
        <w:jc w:val="both"/>
      </w:pPr>
      <w:r w:rsidRPr="00061EA9">
        <w:t xml:space="preserve">67. </w:t>
      </w:r>
      <w:proofErr w:type="gramStart"/>
      <w:r w:rsidRPr="00061EA9">
        <w:t>Передаточное число пары шестерен, передающих момент от первичного вала КП на промежуточный равно 2; передающей момент от промежуточного вала на вторичный равно 1,5.</w:t>
      </w:r>
      <w:proofErr w:type="gramEnd"/>
      <w:r w:rsidRPr="00061EA9">
        <w:t xml:space="preserve"> Каково общее передаточное число коробки на данной передаче?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 xml:space="preserve">68. Какой из перечисленных углов установки передних управляемых колес образуется между плоскостью колеса и вертикальной плоскостью, параллельной продольной оси автомобиля.          </w:t>
      </w:r>
    </w:p>
    <w:p w:rsidR="00061EA9" w:rsidRPr="00061EA9" w:rsidRDefault="00061EA9" w:rsidP="00061EA9">
      <w:pPr>
        <w:spacing w:after="120"/>
      </w:pPr>
      <w:r w:rsidRPr="00061EA9">
        <w:t>69. Какой из перечисленных элемент гидравлического привода тормозных механизмов предназначен для увеличения давления жидкости в системе привода?</w:t>
      </w:r>
    </w:p>
    <w:p w:rsidR="00061EA9" w:rsidRPr="00061EA9" w:rsidRDefault="00061EA9" w:rsidP="00061EA9">
      <w:pPr>
        <w:spacing w:after="120"/>
      </w:pPr>
      <w:r w:rsidRPr="00061EA9">
        <w:t>70. У какого гидроцилиндра в приводе сцепления шток воздействует на вилку выключения сцепления?</w:t>
      </w:r>
    </w:p>
    <w:p w:rsidR="00061EA9" w:rsidRPr="00061EA9" w:rsidRDefault="00061EA9" w:rsidP="00061EA9">
      <w:pPr>
        <w:tabs>
          <w:tab w:val="left" w:pos="1060"/>
        </w:tabs>
      </w:pPr>
    </w:p>
    <w:p w:rsidR="00061EA9" w:rsidRPr="00061EA9" w:rsidRDefault="001F7544" w:rsidP="00061EA9">
      <w:pPr>
        <w:tabs>
          <w:tab w:val="left" w:pos="1060"/>
        </w:tabs>
      </w:pPr>
      <w:r>
        <w:rPr>
          <w:noProof/>
        </w:rPr>
        <w:pict>
          <v:shape id="Рисунок 49" o:spid="_x0000_i1036" type="#_x0000_t75" alt="Описание: сцеплени_0" style="width:400.55pt;height:249.95pt;visibility:visible;mso-wrap-style:square">
            <v:imagedata r:id="rId23" o:title="сцеплени_0" gain="86232f"/>
          </v:shape>
        </w:pic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71. На какую часть поршня устанавливаются поршневые кольца?</w:t>
      </w:r>
    </w:p>
    <w:p w:rsidR="00061EA9" w:rsidRPr="00061EA9" w:rsidRDefault="00061EA9" w:rsidP="00061EA9">
      <w:pPr>
        <w:spacing w:line="232" w:lineRule="auto"/>
      </w:pPr>
      <w:r w:rsidRPr="00061EA9">
        <w:t>72. Какой прибор жидкостной системы охлаждения предназначен для автоматического поддержания рабочей температуры двигателя?</w:t>
      </w:r>
    </w:p>
    <w:p w:rsidR="00061EA9" w:rsidRPr="00061EA9" w:rsidRDefault="00061EA9" w:rsidP="00061EA9"/>
    <w:p w:rsidR="00061EA9" w:rsidRPr="00061EA9" w:rsidRDefault="00061EA9" w:rsidP="00061EA9"/>
    <w:p w:rsidR="00061EA9" w:rsidRPr="00061EA9" w:rsidRDefault="00061EA9" w:rsidP="00061EA9">
      <w:pPr>
        <w:jc w:val="both"/>
      </w:pPr>
      <w:r w:rsidRPr="00061EA9">
        <w:t>73. Какой прибор системы питания дизеля подает отмеренные порции топлива  (в конце такта сжатия и под высоким давлением) через форсунки в цилиндры двигателя?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74. Какова должна быть плотность электролита АКБ (в нормальных условиях)?</w:t>
      </w:r>
    </w:p>
    <w:p w:rsidR="00061EA9" w:rsidRPr="00061EA9" w:rsidRDefault="00061EA9" w:rsidP="00061EA9">
      <w:pPr>
        <w:ind w:firstLine="708"/>
        <w:jc w:val="both"/>
      </w:pPr>
    </w:p>
    <w:p w:rsidR="00061EA9" w:rsidRPr="00061EA9" w:rsidRDefault="00061EA9" w:rsidP="00061EA9">
      <w:pPr>
        <w:jc w:val="both"/>
      </w:pPr>
      <w:r w:rsidRPr="00061EA9">
        <w:lastRenderedPageBreak/>
        <w:t>75. В каком варианте ответа перечислены только элементы системы пуска двигателя?</w:t>
      </w:r>
    </w:p>
    <w:p w:rsidR="00061EA9" w:rsidRPr="00061EA9" w:rsidRDefault="00061EA9" w:rsidP="00061EA9"/>
    <w:p w:rsidR="00061EA9" w:rsidRPr="00061EA9" w:rsidRDefault="00061EA9" w:rsidP="00061EA9">
      <w:pPr>
        <w:jc w:val="both"/>
      </w:pPr>
      <w:r w:rsidRPr="00061EA9">
        <w:t xml:space="preserve">76. Назовите элемент трансмиссии </w:t>
      </w:r>
      <w:proofErr w:type="spellStart"/>
      <w:r w:rsidRPr="00061EA9">
        <w:t>переднеприводного</w:t>
      </w:r>
      <w:proofErr w:type="spellEnd"/>
      <w:r w:rsidRPr="00061EA9">
        <w:t xml:space="preserve"> автомобиля, на который крутящий момент передается от сцепления.</w:t>
      </w:r>
    </w:p>
    <w:p w:rsidR="00061EA9" w:rsidRPr="00061EA9" w:rsidRDefault="00061EA9" w:rsidP="00061EA9"/>
    <w:p w:rsidR="00061EA9" w:rsidRPr="00061EA9" w:rsidRDefault="00061EA9" w:rsidP="00061EA9">
      <w:pPr>
        <w:jc w:val="both"/>
      </w:pPr>
      <w:r w:rsidRPr="00061EA9">
        <w:t xml:space="preserve">77. Какой из перечисленных элементов трансмиссии устанавливается только на </w:t>
      </w:r>
      <w:proofErr w:type="spellStart"/>
      <w:r w:rsidRPr="00061EA9">
        <w:t>полноприводных</w:t>
      </w:r>
      <w:proofErr w:type="spellEnd"/>
      <w:r w:rsidRPr="00061EA9">
        <w:t xml:space="preserve"> автомобилях?</w:t>
      </w:r>
    </w:p>
    <w:p w:rsidR="00061EA9" w:rsidRPr="00061EA9" w:rsidRDefault="00061EA9" w:rsidP="00061EA9"/>
    <w:p w:rsidR="00061EA9" w:rsidRPr="00061EA9" w:rsidRDefault="00061EA9" w:rsidP="00061EA9">
      <w:pPr>
        <w:jc w:val="both"/>
      </w:pPr>
      <w:r w:rsidRPr="00061EA9">
        <w:t>78. В каком варианте ответа наиболее полно и правильно перечислены составные части любой подвески автомобиля?</w:t>
      </w:r>
    </w:p>
    <w:p w:rsidR="00061EA9" w:rsidRPr="00061EA9" w:rsidRDefault="00061EA9" w:rsidP="00061EA9"/>
    <w:p w:rsidR="00061EA9" w:rsidRPr="00061EA9" w:rsidRDefault="00061EA9" w:rsidP="00061EA9">
      <w:r w:rsidRPr="00061EA9">
        <w:t>79. На каком рисунке охлаждающая жидкость циркулирует по малому кругу?</w:t>
      </w:r>
    </w:p>
    <w:p w:rsidR="00061EA9" w:rsidRPr="00061EA9" w:rsidRDefault="00061EA9" w:rsidP="00061EA9"/>
    <w:p w:rsidR="00061EA9" w:rsidRPr="00061EA9" w:rsidRDefault="001F7544" w:rsidP="00061EA9">
      <w:r>
        <w:rPr>
          <w:noProof/>
        </w:rPr>
        <w:pict>
          <v:shape id="Рисунок 52" o:spid="_x0000_i1037" type="#_x0000_t75" alt="Описание: схема6_0" style="width:187.05pt;height:154.75pt;visibility:visible;mso-wrap-style:square">
            <v:imagedata r:id="rId24" o:title="схема6_0" blacklevel="1966f"/>
          </v:shape>
        </w:pict>
      </w:r>
      <w:r w:rsidR="00061EA9" w:rsidRPr="00061EA9">
        <w:t> 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80. Какая из перечисленных деталей подвески служит для уменьшения наклона кузова при повороте автомобиля?</w:t>
      </w:r>
    </w:p>
    <w:p w:rsidR="00061EA9" w:rsidRPr="00061EA9" w:rsidRDefault="00061EA9" w:rsidP="00061EA9">
      <w:pPr>
        <w:jc w:val="both"/>
      </w:pPr>
    </w:p>
    <w:p w:rsidR="00061EA9" w:rsidRPr="00061EA9" w:rsidRDefault="001F7544" w:rsidP="00061EA9">
      <w:pPr>
        <w:ind w:firstLine="558"/>
        <w:jc w:val="center"/>
      </w:pPr>
      <w:r>
        <w:rPr>
          <w:noProof/>
        </w:rPr>
        <w:pict>
          <v:shape id="Рисунок 53" o:spid="_x0000_i1038" type="#_x0000_t75" alt="Описание: передняя_0" style="width:193.65pt;height:108.4pt;visibility:visible;mso-wrap-style:square">
            <v:imagedata r:id="rId25" o:title="передняя_0"/>
          </v:shape>
        </w:pict>
      </w:r>
    </w:p>
    <w:p w:rsidR="00061EA9" w:rsidRPr="00061EA9" w:rsidRDefault="00061EA9" w:rsidP="00061EA9">
      <w:r w:rsidRPr="00061EA9">
        <w:t>81. В каком варианте ответа правильно перечислены все части шатуна?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spacing w:line="230" w:lineRule="auto"/>
      </w:pPr>
      <w:r w:rsidRPr="00061EA9">
        <w:t>82. Назовите прибор, в который поступает охлаждающая жидкость после выхода из корпуса насоса?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83. Какой из перечисленных элементов ТНВД предназначен для подачи определенной порции топлива к форсунке под высоким давлением?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84. Как называется количество электричества, которое АКБ отдает при разряде до наименьшего допустимого значения?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 xml:space="preserve">85. Какой из перечисленных приборов контактно-транзисторной системы зажигания предназначен  для управления работой транзисторного коммутатора, обеспечивающего своевременное прерывание цепи низкого напряжения? </w:t>
      </w:r>
    </w:p>
    <w:p w:rsidR="00061EA9" w:rsidRPr="00061EA9" w:rsidRDefault="00061EA9" w:rsidP="00061EA9">
      <w:pPr>
        <w:ind w:firstLine="708"/>
        <w:jc w:val="both"/>
      </w:pPr>
    </w:p>
    <w:p w:rsidR="00061EA9" w:rsidRPr="00061EA9" w:rsidRDefault="00061EA9" w:rsidP="00061EA9">
      <w:pPr>
        <w:jc w:val="both"/>
      </w:pPr>
      <w:r w:rsidRPr="00061EA9">
        <w:lastRenderedPageBreak/>
        <w:t xml:space="preserve">86. Назовите элемент трансмиссии </w:t>
      </w:r>
      <w:proofErr w:type="spellStart"/>
      <w:r w:rsidRPr="00061EA9">
        <w:t>полноприводного</w:t>
      </w:r>
      <w:proofErr w:type="spellEnd"/>
      <w:r w:rsidRPr="00061EA9">
        <w:t xml:space="preserve"> автомобиля, на который крутящий момент передается от раздаточной коробки через карданные передачи.</w:t>
      </w:r>
    </w:p>
    <w:p w:rsidR="00061EA9" w:rsidRPr="00061EA9" w:rsidRDefault="00061EA9" w:rsidP="00061EA9">
      <w:pPr>
        <w:ind w:firstLine="708"/>
        <w:jc w:val="both"/>
      </w:pPr>
    </w:p>
    <w:p w:rsidR="00061EA9" w:rsidRPr="00061EA9" w:rsidRDefault="00061EA9" w:rsidP="00061EA9">
      <w:pPr>
        <w:jc w:val="both"/>
      </w:pPr>
      <w:r w:rsidRPr="00061EA9">
        <w:t>87. Какая из перечисленных передач предназначена для передачи крутящего момента между агрегатами, оси валов которых могут смещаться при движении автомобиля?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88. Какой тип корда имеет автомобильная шина с обозначением 175/70 R14?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tabs>
          <w:tab w:val="left" w:pos="2775"/>
        </w:tabs>
      </w:pPr>
      <w:r w:rsidRPr="00061EA9">
        <w:t>89. На каком рисунке показан такт сжатия?</w:t>
      </w:r>
      <w:r w:rsidRPr="00061EA9">
        <w:tab/>
        <w:t xml:space="preserve">                           </w:t>
      </w:r>
      <w:r w:rsidR="001F7544">
        <w:rPr>
          <w:noProof/>
        </w:rPr>
        <w:pict>
          <v:shape id="Рисунок 60" o:spid="_x0000_i1039" type="#_x0000_t75" alt="Описание: кшм3_0" style="width:316.95pt;height:127.45pt;visibility:visible;mso-wrap-style:square">
            <v:imagedata r:id="rId26" o:title="кшм3_0"/>
          </v:shape>
        </w:pict>
      </w:r>
    </w:p>
    <w:p w:rsidR="00061EA9" w:rsidRPr="00061EA9" w:rsidRDefault="00061EA9" w:rsidP="00061EA9"/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 xml:space="preserve">90. Назовите элемент трансмиссии </w:t>
      </w:r>
      <w:proofErr w:type="spellStart"/>
      <w:r w:rsidRPr="00061EA9">
        <w:t>заднеприводного</w:t>
      </w:r>
      <w:proofErr w:type="spellEnd"/>
      <w:r w:rsidRPr="00061EA9">
        <w:t xml:space="preserve"> автомобиля, на который крутящий момент передается от коробки передач.</w:t>
      </w:r>
    </w:p>
    <w:p w:rsidR="00061EA9" w:rsidRPr="00061EA9" w:rsidRDefault="001F7544" w:rsidP="00061EA9">
      <w:pPr>
        <w:ind w:firstLine="750"/>
        <w:jc w:val="center"/>
      </w:pPr>
      <w:r>
        <w:rPr>
          <w:noProof/>
        </w:rPr>
        <w:pict>
          <v:shape id="Рисунок 61" o:spid="_x0000_i1040" type="#_x0000_t75" alt="Описание: схема тр_0" style="width:235.05pt;height:71.15pt;visibility:visible;mso-wrap-style:square">
            <v:imagedata r:id="rId27" o:title="схема тр_0" gain="74473f"/>
          </v:shape>
        </w:pic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91. Сколько коренных шеек имеет коленчатый вал четырехцилиндрового рядного двигателя, изображенный на рис.?</w:t>
      </w:r>
    </w:p>
    <w:p w:rsidR="00061EA9" w:rsidRPr="00061EA9" w:rsidRDefault="00061EA9" w:rsidP="00061EA9">
      <w:pPr>
        <w:jc w:val="both"/>
      </w:pPr>
    </w:p>
    <w:p w:rsidR="00061EA9" w:rsidRPr="00061EA9" w:rsidRDefault="001F7544" w:rsidP="00061EA9">
      <w:pPr>
        <w:ind w:firstLine="1620"/>
        <w:jc w:val="both"/>
      </w:pPr>
      <w:r>
        <w:rPr>
          <w:noProof/>
        </w:rPr>
        <w:pict>
          <v:shape id="Рисунок 62" o:spid="_x0000_i1041" type="#_x0000_t75" alt="Описание: коленвал_0" style="width:259.05pt;height:87.7pt;visibility:visible;mso-wrap-style:square">
            <v:imagedata r:id="rId28" o:title="коленвал_0" croptop="4443f" cropbottom="2222f"/>
          </v:shape>
        </w:pic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92. Назовите тип насоса, который применяется в жидкостной системе охлаждения?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spacing w:before="100" w:beforeAutospacing="1" w:after="100" w:afterAutospacing="1"/>
        <w:jc w:val="center"/>
      </w:pPr>
      <w:r w:rsidRPr="00061EA9">
        <w:t xml:space="preserve">      </w:t>
      </w:r>
      <w:r w:rsidR="001F7544">
        <w:rPr>
          <w:noProof/>
        </w:rPr>
        <w:pict>
          <v:shape id="Рисунок 63" o:spid="_x0000_i1042" type="#_x0000_t75" alt="Описание: жидкостн_0" style="width:204.4pt;height:132.4pt;visibility:visible;mso-wrap-style:square">
            <v:imagedata r:id="rId29" o:title="жидкостн_0"/>
          </v:shape>
        </w:pict>
      </w:r>
    </w:p>
    <w:p w:rsidR="00061EA9" w:rsidRPr="00061EA9" w:rsidRDefault="00061EA9" w:rsidP="00061EA9">
      <w:pPr>
        <w:spacing w:before="100" w:beforeAutospacing="1" w:after="100" w:afterAutospacing="1"/>
        <w:ind w:firstLine="720"/>
      </w:pPr>
      <w:r w:rsidRPr="00061EA9">
        <w:lastRenderedPageBreak/>
        <w:t> </w:t>
      </w:r>
    </w:p>
    <w:p w:rsidR="00061EA9" w:rsidRPr="00061EA9" w:rsidRDefault="00061EA9" w:rsidP="00061EA9">
      <w:pPr>
        <w:jc w:val="both"/>
      </w:pPr>
      <w:r w:rsidRPr="00061EA9">
        <w:t>93. Какой из перечисленных элементов ТНВД предназначен для изменения количества подаваемого в цилиндры топлива?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94. В каком варианте ответа правильно перечислены основные части автомобильного генератора переменного тока?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95. Какая обмотка стартера намагничивает сердечник, обеспечивающий перемещение подвижного якоря тягового реле?</w:t>
      </w:r>
    </w:p>
    <w:p w:rsidR="00061EA9" w:rsidRPr="00061EA9" w:rsidRDefault="00061EA9" w:rsidP="00061EA9">
      <w:pPr>
        <w:jc w:val="both"/>
      </w:pPr>
    </w:p>
    <w:p w:rsidR="00061EA9" w:rsidRPr="00061EA9" w:rsidRDefault="001F7544" w:rsidP="00061EA9">
      <w:pPr>
        <w:ind w:firstLine="2520"/>
        <w:jc w:val="both"/>
      </w:pPr>
      <w:r>
        <w:rPr>
          <w:noProof/>
        </w:rPr>
        <w:pict>
          <v:shape id="Рисунок 64" o:spid="_x0000_i1043" type="#_x0000_t75" alt="Описание: схема ст_0" style="width:228.4pt;height:152.3pt;visibility:visible;mso-wrap-style:square">
            <v:imagedata r:id="rId30" o:title="схема ст_0"/>
          </v:shape>
        </w:pic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96. В конструкцию какого из перечисленных дисков сцепления входит гаситель крутильных колебаний?</w:t>
      </w:r>
    </w:p>
    <w:p w:rsidR="00061EA9" w:rsidRPr="00061EA9" w:rsidRDefault="00061EA9" w:rsidP="00061EA9">
      <w:pPr>
        <w:ind w:firstLine="720"/>
        <w:jc w:val="both"/>
      </w:pPr>
    </w:p>
    <w:p w:rsidR="00061EA9" w:rsidRPr="00061EA9" w:rsidRDefault="00061EA9" w:rsidP="00061EA9">
      <w:pPr>
        <w:jc w:val="both"/>
      </w:pPr>
      <w:r w:rsidRPr="00061EA9">
        <w:t>97. Какой из перечисленных типов карданных шарниров применяется в карданных передачах, передающих крутящий момент от КП на главную передачу?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98. В каком варианте ответа наиболее полно и правильно перечислены части покрышки автомобильной шины?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99.Схема трансмиссии, какого автомобиля представлена на рисунке?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  <w:rPr>
          <w:rFonts w:ascii="Arial" w:hAnsi="Arial" w:cs="Arial"/>
        </w:rPr>
      </w:pPr>
    </w:p>
    <w:p w:rsidR="00061EA9" w:rsidRPr="00061EA9" w:rsidRDefault="001F7544" w:rsidP="00061EA9">
      <w:pPr>
        <w:jc w:val="center"/>
      </w:pPr>
      <w:r>
        <w:rPr>
          <w:noProof/>
        </w:rPr>
        <w:pict>
          <v:shape id="Рисунок 65" o:spid="_x0000_i1044" type="#_x0000_t75" alt="Описание: схема3_0" style="width:166.35pt;height:89.4pt;visibility:visible;mso-wrap-style:square">
            <v:imagedata r:id="rId31" o:title="схема3_0" gain="74473f"/>
          </v:shape>
        </w:pict>
      </w:r>
    </w:p>
    <w:p w:rsidR="00061EA9" w:rsidRPr="00061EA9" w:rsidRDefault="00061EA9" w:rsidP="00061EA9">
      <w:r w:rsidRPr="00061EA9">
        <w:t>1-двигатель, 2-сцепление, 3-коробка передач, 4- главная передача и дифференциал, 5- приводные валы с шарнирами равных угловых скоростей, 6- ведущие колеса.</w:t>
      </w:r>
    </w:p>
    <w:p w:rsidR="00061EA9" w:rsidRPr="00061EA9" w:rsidRDefault="00061EA9" w:rsidP="00061EA9"/>
    <w:p w:rsidR="00061EA9" w:rsidRPr="00061EA9" w:rsidRDefault="00061EA9" w:rsidP="00061EA9"/>
    <w:p w:rsidR="004A109B" w:rsidRPr="004A109B" w:rsidRDefault="004A109B" w:rsidP="004A109B">
      <w:pPr>
        <w:ind w:left="1068" w:hanging="348"/>
        <w:jc w:val="both"/>
      </w:pP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C5E99" w:rsidRDefault="009C5E99" w:rsidP="0077579B">
      <w:pPr>
        <w:tabs>
          <w:tab w:val="num" w:pos="0"/>
        </w:tabs>
        <w:rPr>
          <w:b/>
          <w:bCs/>
          <w:sz w:val="28"/>
          <w:szCs w:val="28"/>
        </w:rPr>
      </w:pPr>
    </w:p>
    <w:p w:rsidR="00A16414" w:rsidRPr="00976ED5" w:rsidRDefault="00A16414" w:rsidP="0077579B">
      <w:pPr>
        <w:tabs>
          <w:tab w:val="num" w:pos="0"/>
        </w:tabs>
        <w:rPr>
          <w:b/>
          <w:bCs/>
          <w:sz w:val="28"/>
          <w:szCs w:val="28"/>
        </w:rPr>
      </w:pPr>
    </w:p>
    <w:p w:rsidR="009C5E99" w:rsidRDefault="009C5E99" w:rsidP="00772BF7">
      <w:pPr>
        <w:tabs>
          <w:tab w:val="num" w:pos="0"/>
        </w:tabs>
      </w:pPr>
    </w:p>
    <w:p w:rsidR="009C5E99" w:rsidRDefault="009C5E99" w:rsidP="00763D1A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ГБ</w:t>
      </w:r>
      <w:r w:rsidR="00731E5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ОУ Уфимский колледж радиоэлектроники</w:t>
      </w:r>
      <w:r w:rsidR="00731E5B">
        <w:rPr>
          <w:b/>
          <w:bCs/>
          <w:sz w:val="28"/>
          <w:szCs w:val="28"/>
        </w:rPr>
        <w:t>, телекоммуникаций и безопасности</w:t>
      </w:r>
    </w:p>
    <w:p w:rsidR="009C5E99" w:rsidRDefault="009C5E99" w:rsidP="00763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по профессиональному модулю</w:t>
      </w:r>
    </w:p>
    <w:p w:rsidR="009C5E99" w:rsidRDefault="004C16B3" w:rsidP="00763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Выполнение работ по профессии «Водитель»</w:t>
      </w:r>
    </w:p>
    <w:p w:rsidR="004C16B3" w:rsidRDefault="004C16B3" w:rsidP="004C16B3">
      <w:pPr>
        <w:jc w:val="both"/>
        <w:outlineLvl w:val="0"/>
        <w:rPr>
          <w:sz w:val="28"/>
          <w:szCs w:val="28"/>
        </w:rPr>
      </w:pPr>
    </w:p>
    <w:p w:rsidR="00A16414" w:rsidRPr="00A16414" w:rsidRDefault="004C16B3" w:rsidP="00A16414">
      <w:pPr>
        <w:jc w:val="both"/>
      </w:pPr>
      <w:r>
        <w:rPr>
          <w:sz w:val="28"/>
          <w:szCs w:val="28"/>
        </w:rPr>
        <w:tab/>
      </w:r>
      <w:r w:rsidRPr="00A16414">
        <w:t xml:space="preserve">Прием экзамена осуществляется по </w:t>
      </w:r>
      <w:r w:rsidR="008B0FDA" w:rsidRPr="00A16414">
        <w:t>экзаменационным билетам</w:t>
      </w:r>
      <w:r w:rsidR="00A16414" w:rsidRPr="00A16414">
        <w:t xml:space="preserve"> для приема теоретических экзаменов на право управления </w:t>
      </w:r>
      <w:bookmarkStart w:id="0" w:name="_GoBack"/>
      <w:bookmarkEnd w:id="0"/>
      <w:r w:rsidR="00A16414" w:rsidRPr="00A16414">
        <w:t>транспортными средствами категорий «С» и «Д», утвержденны</w:t>
      </w:r>
      <w:r w:rsidR="00A16414">
        <w:t>м</w:t>
      </w:r>
      <w:r w:rsidR="00A16414" w:rsidRPr="00A16414">
        <w:t xml:space="preserve"> ГИБДД РФ</w:t>
      </w:r>
      <w:r w:rsidR="00A16414">
        <w:t>.</w:t>
      </w:r>
    </w:p>
    <w:sectPr w:rsidR="00A16414" w:rsidRPr="00A16414" w:rsidSect="004E6A13">
      <w:footerReference w:type="default" r:id="rId32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A6" w:rsidRDefault="00B918A6" w:rsidP="00691D88">
      <w:r>
        <w:separator/>
      </w:r>
    </w:p>
  </w:endnote>
  <w:endnote w:type="continuationSeparator" w:id="0">
    <w:p w:rsidR="00B918A6" w:rsidRDefault="00B918A6" w:rsidP="0069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D3F" w:rsidRDefault="002B0D3F">
    <w:pPr>
      <w:pStyle w:val="a3"/>
      <w:jc w:val="center"/>
    </w:pPr>
  </w:p>
  <w:p w:rsidR="002B0D3F" w:rsidRPr="00FA7B8E" w:rsidRDefault="002B0D3F" w:rsidP="00FA7B8E">
    <w:pPr>
      <w:pStyle w:val="a3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A6" w:rsidRDefault="00B918A6" w:rsidP="00691D88">
      <w:r>
        <w:separator/>
      </w:r>
    </w:p>
  </w:footnote>
  <w:footnote w:type="continuationSeparator" w:id="0">
    <w:p w:rsidR="00B918A6" w:rsidRDefault="00B918A6" w:rsidP="0069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05287A8C"/>
    <w:multiLevelType w:val="hybridMultilevel"/>
    <w:tmpl w:val="AA2AA0D6"/>
    <w:lvl w:ilvl="0" w:tplc="B3AEBE8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>
    <w:nsid w:val="16EC0202"/>
    <w:multiLevelType w:val="hybridMultilevel"/>
    <w:tmpl w:val="79CA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173A3531"/>
    <w:multiLevelType w:val="hybridMultilevel"/>
    <w:tmpl w:val="7B50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9F25AA0"/>
    <w:multiLevelType w:val="hybridMultilevel"/>
    <w:tmpl w:val="114AB26C"/>
    <w:lvl w:ilvl="0" w:tplc="132616E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0">
    <w:nsid w:val="3A064A90"/>
    <w:multiLevelType w:val="hybridMultilevel"/>
    <w:tmpl w:val="ACBC4B5E"/>
    <w:lvl w:ilvl="0" w:tplc="BD6680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>
    <w:nsid w:val="3C222F11"/>
    <w:multiLevelType w:val="hybridMultilevel"/>
    <w:tmpl w:val="D5584FE4"/>
    <w:lvl w:ilvl="0" w:tplc="8834CC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4C8E2175"/>
    <w:multiLevelType w:val="hybridMultilevel"/>
    <w:tmpl w:val="69EE3C7A"/>
    <w:lvl w:ilvl="0" w:tplc="9856B50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>
    <w:nsid w:val="61C62D26"/>
    <w:multiLevelType w:val="hybridMultilevel"/>
    <w:tmpl w:val="B91607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857684"/>
    <w:multiLevelType w:val="hybridMultilevel"/>
    <w:tmpl w:val="E5E6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207C13"/>
    <w:multiLevelType w:val="hybridMultilevel"/>
    <w:tmpl w:val="8550C922"/>
    <w:lvl w:ilvl="0" w:tplc="A0160EA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6">
    <w:nsid w:val="7FFA728B"/>
    <w:multiLevelType w:val="hybridMultilevel"/>
    <w:tmpl w:val="E9D42326"/>
    <w:lvl w:ilvl="0" w:tplc="A0BCC1C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27"/>
  </w:num>
  <w:num w:numId="2">
    <w:abstractNumId w:val="2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34"/>
  </w:num>
  <w:num w:numId="28">
    <w:abstractNumId w:val="30"/>
  </w:num>
  <w:num w:numId="29">
    <w:abstractNumId w:val="32"/>
  </w:num>
  <w:num w:numId="30">
    <w:abstractNumId w:val="35"/>
  </w:num>
  <w:num w:numId="31">
    <w:abstractNumId w:val="31"/>
  </w:num>
  <w:num w:numId="32">
    <w:abstractNumId w:val="33"/>
  </w:num>
  <w:num w:numId="33">
    <w:abstractNumId w:val="36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0754"/>
    <w:rsid w:val="000036DA"/>
    <w:rsid w:val="00017DAD"/>
    <w:rsid w:val="000327B6"/>
    <w:rsid w:val="000366B1"/>
    <w:rsid w:val="0003731C"/>
    <w:rsid w:val="000415FF"/>
    <w:rsid w:val="00056CFE"/>
    <w:rsid w:val="000608C8"/>
    <w:rsid w:val="00061EA9"/>
    <w:rsid w:val="00063EC3"/>
    <w:rsid w:val="0006523E"/>
    <w:rsid w:val="00066A1B"/>
    <w:rsid w:val="0007308E"/>
    <w:rsid w:val="00083F65"/>
    <w:rsid w:val="00083FF4"/>
    <w:rsid w:val="00086136"/>
    <w:rsid w:val="00094799"/>
    <w:rsid w:val="000A2E10"/>
    <w:rsid w:val="000A3F8B"/>
    <w:rsid w:val="000A6B36"/>
    <w:rsid w:val="000B0BBC"/>
    <w:rsid w:val="000B19AE"/>
    <w:rsid w:val="000C0994"/>
    <w:rsid w:val="000D055A"/>
    <w:rsid w:val="000D2594"/>
    <w:rsid w:val="000D3D62"/>
    <w:rsid w:val="000D7BA7"/>
    <w:rsid w:val="000E4BCB"/>
    <w:rsid w:val="000F106B"/>
    <w:rsid w:val="00103324"/>
    <w:rsid w:val="00110A16"/>
    <w:rsid w:val="0011383F"/>
    <w:rsid w:val="001221F9"/>
    <w:rsid w:val="00140E72"/>
    <w:rsid w:val="00142278"/>
    <w:rsid w:val="001453F7"/>
    <w:rsid w:val="00152958"/>
    <w:rsid w:val="001550F7"/>
    <w:rsid w:val="00161C1D"/>
    <w:rsid w:val="00172369"/>
    <w:rsid w:val="001761F6"/>
    <w:rsid w:val="001827AB"/>
    <w:rsid w:val="00183E7E"/>
    <w:rsid w:val="001929B6"/>
    <w:rsid w:val="0019388C"/>
    <w:rsid w:val="00196161"/>
    <w:rsid w:val="001B5014"/>
    <w:rsid w:val="001B5C9D"/>
    <w:rsid w:val="001C68D5"/>
    <w:rsid w:val="001D3D8E"/>
    <w:rsid w:val="001D42B0"/>
    <w:rsid w:val="001E10AF"/>
    <w:rsid w:val="001E2E4B"/>
    <w:rsid w:val="001E4BAD"/>
    <w:rsid w:val="001E51C9"/>
    <w:rsid w:val="001F4484"/>
    <w:rsid w:val="001F7544"/>
    <w:rsid w:val="00210FED"/>
    <w:rsid w:val="0021175C"/>
    <w:rsid w:val="00214608"/>
    <w:rsid w:val="00224C51"/>
    <w:rsid w:val="00232B32"/>
    <w:rsid w:val="002334BD"/>
    <w:rsid w:val="0024712A"/>
    <w:rsid w:val="00247333"/>
    <w:rsid w:val="00250085"/>
    <w:rsid w:val="00260030"/>
    <w:rsid w:val="00275BA3"/>
    <w:rsid w:val="00284E68"/>
    <w:rsid w:val="00294973"/>
    <w:rsid w:val="002A3141"/>
    <w:rsid w:val="002B0D3F"/>
    <w:rsid w:val="002B1077"/>
    <w:rsid w:val="002B17E3"/>
    <w:rsid w:val="002C1DC7"/>
    <w:rsid w:val="002C4CFD"/>
    <w:rsid w:val="002C6D9D"/>
    <w:rsid w:val="002E491B"/>
    <w:rsid w:val="002E5794"/>
    <w:rsid w:val="002F4DD7"/>
    <w:rsid w:val="003028DA"/>
    <w:rsid w:val="00306551"/>
    <w:rsid w:val="00321EFB"/>
    <w:rsid w:val="00324DAF"/>
    <w:rsid w:val="003279D8"/>
    <w:rsid w:val="0034685C"/>
    <w:rsid w:val="00353A7E"/>
    <w:rsid w:val="00362979"/>
    <w:rsid w:val="00365974"/>
    <w:rsid w:val="00373CDA"/>
    <w:rsid w:val="00385315"/>
    <w:rsid w:val="003A3FD1"/>
    <w:rsid w:val="003A47F2"/>
    <w:rsid w:val="003A7F98"/>
    <w:rsid w:val="003C6F26"/>
    <w:rsid w:val="003D7857"/>
    <w:rsid w:val="003E2447"/>
    <w:rsid w:val="003E6CF5"/>
    <w:rsid w:val="003F6999"/>
    <w:rsid w:val="003F6DD4"/>
    <w:rsid w:val="00400732"/>
    <w:rsid w:val="004016D6"/>
    <w:rsid w:val="004050B8"/>
    <w:rsid w:val="0042051B"/>
    <w:rsid w:val="00425FAB"/>
    <w:rsid w:val="00430CC9"/>
    <w:rsid w:val="00436765"/>
    <w:rsid w:val="00442B5E"/>
    <w:rsid w:val="0045284D"/>
    <w:rsid w:val="00470997"/>
    <w:rsid w:val="00471F1E"/>
    <w:rsid w:val="00475D9D"/>
    <w:rsid w:val="0047648B"/>
    <w:rsid w:val="004770B9"/>
    <w:rsid w:val="004929F1"/>
    <w:rsid w:val="004974BB"/>
    <w:rsid w:val="004A109B"/>
    <w:rsid w:val="004A142E"/>
    <w:rsid w:val="004A30A1"/>
    <w:rsid w:val="004A32EE"/>
    <w:rsid w:val="004A4239"/>
    <w:rsid w:val="004B26F7"/>
    <w:rsid w:val="004C0D4E"/>
    <w:rsid w:val="004C16B3"/>
    <w:rsid w:val="004C6702"/>
    <w:rsid w:val="004D41F7"/>
    <w:rsid w:val="004E06F2"/>
    <w:rsid w:val="004E16D5"/>
    <w:rsid w:val="004E6740"/>
    <w:rsid w:val="004E6A13"/>
    <w:rsid w:val="004F2B15"/>
    <w:rsid w:val="004F52FD"/>
    <w:rsid w:val="004F6452"/>
    <w:rsid w:val="00502EC3"/>
    <w:rsid w:val="00503309"/>
    <w:rsid w:val="00505C1A"/>
    <w:rsid w:val="005118CE"/>
    <w:rsid w:val="00520CFB"/>
    <w:rsid w:val="005239B8"/>
    <w:rsid w:val="00525DA0"/>
    <w:rsid w:val="005448C1"/>
    <w:rsid w:val="00547092"/>
    <w:rsid w:val="00547EA7"/>
    <w:rsid w:val="00555D41"/>
    <w:rsid w:val="005649C2"/>
    <w:rsid w:val="0057039E"/>
    <w:rsid w:val="0057540B"/>
    <w:rsid w:val="0057702A"/>
    <w:rsid w:val="005831B4"/>
    <w:rsid w:val="00587BA9"/>
    <w:rsid w:val="00590800"/>
    <w:rsid w:val="005A59CA"/>
    <w:rsid w:val="005D1916"/>
    <w:rsid w:val="005D20D2"/>
    <w:rsid w:val="005E70E5"/>
    <w:rsid w:val="005F0413"/>
    <w:rsid w:val="005F13BF"/>
    <w:rsid w:val="005F3F63"/>
    <w:rsid w:val="005F7297"/>
    <w:rsid w:val="00614A85"/>
    <w:rsid w:val="00626BE5"/>
    <w:rsid w:val="00626D61"/>
    <w:rsid w:val="006518D7"/>
    <w:rsid w:val="00667ACC"/>
    <w:rsid w:val="0067316A"/>
    <w:rsid w:val="00683EBE"/>
    <w:rsid w:val="00691D88"/>
    <w:rsid w:val="006B063F"/>
    <w:rsid w:val="006C322A"/>
    <w:rsid w:val="006C55D6"/>
    <w:rsid w:val="006C7354"/>
    <w:rsid w:val="006C78A6"/>
    <w:rsid w:val="006D25B5"/>
    <w:rsid w:val="006D2FB9"/>
    <w:rsid w:val="006D42D2"/>
    <w:rsid w:val="006D50BD"/>
    <w:rsid w:val="006E2038"/>
    <w:rsid w:val="006E24B4"/>
    <w:rsid w:val="006E2C08"/>
    <w:rsid w:val="006E461C"/>
    <w:rsid w:val="006E72EE"/>
    <w:rsid w:val="006F7B32"/>
    <w:rsid w:val="007028A2"/>
    <w:rsid w:val="00714F61"/>
    <w:rsid w:val="00731E5B"/>
    <w:rsid w:val="00733005"/>
    <w:rsid w:val="00735AFE"/>
    <w:rsid w:val="00736B77"/>
    <w:rsid w:val="007379A8"/>
    <w:rsid w:val="00750A73"/>
    <w:rsid w:val="00763D1A"/>
    <w:rsid w:val="00766210"/>
    <w:rsid w:val="00772BF7"/>
    <w:rsid w:val="007737EF"/>
    <w:rsid w:val="0077579B"/>
    <w:rsid w:val="0078300F"/>
    <w:rsid w:val="0079205C"/>
    <w:rsid w:val="007B4021"/>
    <w:rsid w:val="007B56C2"/>
    <w:rsid w:val="007B5EAD"/>
    <w:rsid w:val="007B6EB9"/>
    <w:rsid w:val="007D3C10"/>
    <w:rsid w:val="007E1A2F"/>
    <w:rsid w:val="007E4F42"/>
    <w:rsid w:val="007E6218"/>
    <w:rsid w:val="008072DD"/>
    <w:rsid w:val="0081093C"/>
    <w:rsid w:val="00813AF2"/>
    <w:rsid w:val="00816979"/>
    <w:rsid w:val="00826A6A"/>
    <w:rsid w:val="0083001D"/>
    <w:rsid w:val="008302C3"/>
    <w:rsid w:val="00845235"/>
    <w:rsid w:val="00846FE0"/>
    <w:rsid w:val="00853FAB"/>
    <w:rsid w:val="0086744C"/>
    <w:rsid w:val="00870754"/>
    <w:rsid w:val="008723BD"/>
    <w:rsid w:val="008807A7"/>
    <w:rsid w:val="00892227"/>
    <w:rsid w:val="0089615D"/>
    <w:rsid w:val="008A0C77"/>
    <w:rsid w:val="008A4EAA"/>
    <w:rsid w:val="008A5DD2"/>
    <w:rsid w:val="008B0FDA"/>
    <w:rsid w:val="008B22DC"/>
    <w:rsid w:val="008B3CDB"/>
    <w:rsid w:val="008B6FD2"/>
    <w:rsid w:val="008C14D3"/>
    <w:rsid w:val="008C2093"/>
    <w:rsid w:val="008D01F5"/>
    <w:rsid w:val="008D4D37"/>
    <w:rsid w:val="008E0042"/>
    <w:rsid w:val="008E4B0D"/>
    <w:rsid w:val="008E4C4B"/>
    <w:rsid w:val="008F21CE"/>
    <w:rsid w:val="008F3F5F"/>
    <w:rsid w:val="008F3FF6"/>
    <w:rsid w:val="008F71A9"/>
    <w:rsid w:val="009034B2"/>
    <w:rsid w:val="00904372"/>
    <w:rsid w:val="00904858"/>
    <w:rsid w:val="00911017"/>
    <w:rsid w:val="009115B2"/>
    <w:rsid w:val="00911A64"/>
    <w:rsid w:val="00912DD8"/>
    <w:rsid w:val="009138BB"/>
    <w:rsid w:val="00921D81"/>
    <w:rsid w:val="00930D3A"/>
    <w:rsid w:val="009318A3"/>
    <w:rsid w:val="009371DF"/>
    <w:rsid w:val="009425EE"/>
    <w:rsid w:val="00944B6D"/>
    <w:rsid w:val="00950CAF"/>
    <w:rsid w:val="00971B55"/>
    <w:rsid w:val="00976ED5"/>
    <w:rsid w:val="00986185"/>
    <w:rsid w:val="00992959"/>
    <w:rsid w:val="009B28F4"/>
    <w:rsid w:val="009B455E"/>
    <w:rsid w:val="009C5B65"/>
    <w:rsid w:val="009C5E99"/>
    <w:rsid w:val="009D47BE"/>
    <w:rsid w:val="009E2FCA"/>
    <w:rsid w:val="009E4C82"/>
    <w:rsid w:val="00A010A0"/>
    <w:rsid w:val="00A01E6B"/>
    <w:rsid w:val="00A04205"/>
    <w:rsid w:val="00A107B5"/>
    <w:rsid w:val="00A11B11"/>
    <w:rsid w:val="00A13ADC"/>
    <w:rsid w:val="00A140DD"/>
    <w:rsid w:val="00A157B5"/>
    <w:rsid w:val="00A16414"/>
    <w:rsid w:val="00A210A1"/>
    <w:rsid w:val="00A22826"/>
    <w:rsid w:val="00A22F0B"/>
    <w:rsid w:val="00A33247"/>
    <w:rsid w:val="00A55503"/>
    <w:rsid w:val="00A66162"/>
    <w:rsid w:val="00A76405"/>
    <w:rsid w:val="00A80C65"/>
    <w:rsid w:val="00A93D13"/>
    <w:rsid w:val="00A954AD"/>
    <w:rsid w:val="00AA7EF2"/>
    <w:rsid w:val="00AB22D4"/>
    <w:rsid w:val="00AC0AFE"/>
    <w:rsid w:val="00AC2D29"/>
    <w:rsid w:val="00AD5CA3"/>
    <w:rsid w:val="00AE0C6E"/>
    <w:rsid w:val="00AF2AD9"/>
    <w:rsid w:val="00AF4E62"/>
    <w:rsid w:val="00AF7514"/>
    <w:rsid w:val="00B07AE3"/>
    <w:rsid w:val="00B1799D"/>
    <w:rsid w:val="00B54743"/>
    <w:rsid w:val="00B56B75"/>
    <w:rsid w:val="00B62956"/>
    <w:rsid w:val="00B85124"/>
    <w:rsid w:val="00B918A6"/>
    <w:rsid w:val="00B94555"/>
    <w:rsid w:val="00B95937"/>
    <w:rsid w:val="00B97376"/>
    <w:rsid w:val="00BC5C39"/>
    <w:rsid w:val="00BD5040"/>
    <w:rsid w:val="00BD721B"/>
    <w:rsid w:val="00BF4C7D"/>
    <w:rsid w:val="00C06403"/>
    <w:rsid w:val="00C1233B"/>
    <w:rsid w:val="00C23170"/>
    <w:rsid w:val="00C3338E"/>
    <w:rsid w:val="00C34F30"/>
    <w:rsid w:val="00C355B7"/>
    <w:rsid w:val="00C451C8"/>
    <w:rsid w:val="00C46FB7"/>
    <w:rsid w:val="00C51FF9"/>
    <w:rsid w:val="00C5513C"/>
    <w:rsid w:val="00C568AC"/>
    <w:rsid w:val="00C76393"/>
    <w:rsid w:val="00C80144"/>
    <w:rsid w:val="00C97656"/>
    <w:rsid w:val="00CA2C74"/>
    <w:rsid w:val="00CA59AA"/>
    <w:rsid w:val="00CB0031"/>
    <w:rsid w:val="00CB0377"/>
    <w:rsid w:val="00CB535F"/>
    <w:rsid w:val="00CC45CB"/>
    <w:rsid w:val="00CC528E"/>
    <w:rsid w:val="00CD262A"/>
    <w:rsid w:val="00CE4475"/>
    <w:rsid w:val="00CF229C"/>
    <w:rsid w:val="00CF3E7A"/>
    <w:rsid w:val="00CF74EB"/>
    <w:rsid w:val="00CF7EAE"/>
    <w:rsid w:val="00D00F62"/>
    <w:rsid w:val="00D01820"/>
    <w:rsid w:val="00D0240E"/>
    <w:rsid w:val="00D025F9"/>
    <w:rsid w:val="00D12F93"/>
    <w:rsid w:val="00D253AE"/>
    <w:rsid w:val="00D32FE2"/>
    <w:rsid w:val="00D36319"/>
    <w:rsid w:val="00D43EE8"/>
    <w:rsid w:val="00D43F4B"/>
    <w:rsid w:val="00D537AB"/>
    <w:rsid w:val="00D55E29"/>
    <w:rsid w:val="00D67658"/>
    <w:rsid w:val="00D72FFF"/>
    <w:rsid w:val="00D84EEC"/>
    <w:rsid w:val="00D85888"/>
    <w:rsid w:val="00D87715"/>
    <w:rsid w:val="00D942C8"/>
    <w:rsid w:val="00D94BA7"/>
    <w:rsid w:val="00DA0BCE"/>
    <w:rsid w:val="00DA76D0"/>
    <w:rsid w:val="00DA785F"/>
    <w:rsid w:val="00DD32D1"/>
    <w:rsid w:val="00DD52E6"/>
    <w:rsid w:val="00DD6608"/>
    <w:rsid w:val="00DE05B6"/>
    <w:rsid w:val="00DE13A3"/>
    <w:rsid w:val="00DE152A"/>
    <w:rsid w:val="00DE497D"/>
    <w:rsid w:val="00DF4E5C"/>
    <w:rsid w:val="00E21D58"/>
    <w:rsid w:val="00E34EBB"/>
    <w:rsid w:val="00E3518B"/>
    <w:rsid w:val="00E419C4"/>
    <w:rsid w:val="00E44FC7"/>
    <w:rsid w:val="00E47FEF"/>
    <w:rsid w:val="00E552F3"/>
    <w:rsid w:val="00E63D10"/>
    <w:rsid w:val="00E63DFA"/>
    <w:rsid w:val="00E65436"/>
    <w:rsid w:val="00E70611"/>
    <w:rsid w:val="00E77417"/>
    <w:rsid w:val="00E8089C"/>
    <w:rsid w:val="00E80975"/>
    <w:rsid w:val="00E863F9"/>
    <w:rsid w:val="00E97ACB"/>
    <w:rsid w:val="00E97BF6"/>
    <w:rsid w:val="00EA5F3B"/>
    <w:rsid w:val="00EB6C80"/>
    <w:rsid w:val="00EC3C21"/>
    <w:rsid w:val="00EC445D"/>
    <w:rsid w:val="00EC6C40"/>
    <w:rsid w:val="00ED16BB"/>
    <w:rsid w:val="00ED1C0E"/>
    <w:rsid w:val="00ED3C18"/>
    <w:rsid w:val="00ED4F6D"/>
    <w:rsid w:val="00EE183E"/>
    <w:rsid w:val="00EE3256"/>
    <w:rsid w:val="00EE3F17"/>
    <w:rsid w:val="00EE428D"/>
    <w:rsid w:val="00EF03D2"/>
    <w:rsid w:val="00EF76CC"/>
    <w:rsid w:val="00F011CE"/>
    <w:rsid w:val="00F06EE8"/>
    <w:rsid w:val="00F24A8C"/>
    <w:rsid w:val="00F25D07"/>
    <w:rsid w:val="00F26E48"/>
    <w:rsid w:val="00F2749F"/>
    <w:rsid w:val="00F33E08"/>
    <w:rsid w:val="00F3405B"/>
    <w:rsid w:val="00F340C9"/>
    <w:rsid w:val="00F37196"/>
    <w:rsid w:val="00F37C94"/>
    <w:rsid w:val="00F4198A"/>
    <w:rsid w:val="00F45821"/>
    <w:rsid w:val="00F5095B"/>
    <w:rsid w:val="00F6625E"/>
    <w:rsid w:val="00F93BE1"/>
    <w:rsid w:val="00FA7B8E"/>
    <w:rsid w:val="00FB1921"/>
    <w:rsid w:val="00FB4720"/>
    <w:rsid w:val="00FC1F1A"/>
    <w:rsid w:val="00FC43FA"/>
    <w:rsid w:val="00FD305A"/>
    <w:rsid w:val="00FD3B76"/>
    <w:rsid w:val="00FE0FB1"/>
    <w:rsid w:val="00FF0431"/>
    <w:rsid w:val="00FF104B"/>
    <w:rsid w:val="00FF1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61EA9"/>
    <w:pPr>
      <w:shd w:val="clear" w:color="auto" w:fill="395531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semiHidden/>
    <w:unhideWhenUsed/>
    <w:qFormat/>
    <w:locked/>
    <w:rsid w:val="00061E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locked/>
    <w:rsid w:val="00061E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locked/>
    <w:rsid w:val="00061EA9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semiHidden/>
    <w:unhideWhenUsed/>
    <w:qFormat/>
    <w:locked/>
    <w:rsid w:val="00061EA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semiHidden/>
    <w:unhideWhenUsed/>
    <w:qFormat/>
    <w:locked/>
    <w:rsid w:val="00061EA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07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87075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7075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8707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70754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430CC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99"/>
    <w:qFormat/>
    <w:rsid w:val="00CB0031"/>
    <w:pPr>
      <w:ind w:left="720"/>
    </w:pPr>
  </w:style>
  <w:style w:type="paragraph" w:styleId="aa">
    <w:name w:val="header"/>
    <w:basedOn w:val="a"/>
    <w:link w:val="ab"/>
    <w:uiPriority w:val="99"/>
    <w:rsid w:val="00EE18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EE183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FF104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Normal (Web)"/>
    <w:basedOn w:val="a"/>
    <w:uiPriority w:val="99"/>
    <w:rsid w:val="001550F7"/>
    <w:pPr>
      <w:spacing w:before="100" w:beforeAutospacing="1" w:after="100" w:afterAutospacing="1"/>
    </w:pPr>
  </w:style>
  <w:style w:type="character" w:styleId="ad">
    <w:name w:val="Emphasis"/>
    <w:uiPriority w:val="99"/>
    <w:qFormat/>
    <w:rsid w:val="001550F7"/>
    <w:rPr>
      <w:rFonts w:cs="Times New Roman"/>
      <w:i/>
      <w:iCs/>
    </w:rPr>
  </w:style>
  <w:style w:type="paragraph" w:customStyle="1" w:styleId="21">
    <w:name w:val="Абзац списка2"/>
    <w:basedOn w:val="a"/>
    <w:uiPriority w:val="99"/>
    <w:rsid w:val="00763D1A"/>
    <w:pPr>
      <w:ind w:left="720"/>
    </w:pPr>
    <w:rPr>
      <w:rFonts w:eastAsia="Calibri"/>
    </w:rPr>
  </w:style>
  <w:style w:type="paragraph" w:customStyle="1" w:styleId="31">
    <w:name w:val="Абзац списка3"/>
    <w:basedOn w:val="a"/>
    <w:uiPriority w:val="99"/>
    <w:rsid w:val="00D12F93"/>
    <w:pPr>
      <w:ind w:left="720"/>
    </w:pPr>
    <w:rPr>
      <w:rFonts w:eastAsia="Calibri"/>
    </w:rPr>
  </w:style>
  <w:style w:type="paragraph" w:customStyle="1" w:styleId="41">
    <w:name w:val="Абзац списка4"/>
    <w:basedOn w:val="a"/>
    <w:uiPriority w:val="99"/>
    <w:rsid w:val="00E419C4"/>
    <w:pPr>
      <w:ind w:left="720"/>
    </w:pPr>
    <w:rPr>
      <w:rFonts w:eastAsia="Calibri"/>
    </w:rPr>
  </w:style>
  <w:style w:type="paragraph" w:customStyle="1" w:styleId="51">
    <w:name w:val="Абзац списка5"/>
    <w:basedOn w:val="a"/>
    <w:uiPriority w:val="99"/>
    <w:rsid w:val="007E6218"/>
    <w:pPr>
      <w:ind w:left="720"/>
    </w:pPr>
    <w:rPr>
      <w:rFonts w:eastAsia="Calibri"/>
    </w:rPr>
  </w:style>
  <w:style w:type="paragraph" w:styleId="ae">
    <w:name w:val="Body Text"/>
    <w:basedOn w:val="a"/>
    <w:link w:val="af"/>
    <w:uiPriority w:val="99"/>
    <w:semiHidden/>
    <w:unhideWhenUsed/>
    <w:rsid w:val="008E4C4B"/>
    <w:pPr>
      <w:spacing w:after="12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">
    <w:name w:val="Основной текст Знак"/>
    <w:link w:val="ae"/>
    <w:uiPriority w:val="99"/>
    <w:semiHidden/>
    <w:rsid w:val="008E4C4B"/>
    <w:rPr>
      <w:rFonts w:eastAsia="Times New Roman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061EA9"/>
    <w:rPr>
      <w:rFonts w:ascii="Times New Roman" w:eastAsia="Times New Roman" w:hAnsi="Times New Roman"/>
      <w:b/>
      <w:bCs/>
      <w:color w:val="FFFFFF"/>
      <w:kern w:val="36"/>
      <w:sz w:val="30"/>
      <w:szCs w:val="30"/>
      <w:shd w:val="clear" w:color="auto" w:fill="395531"/>
    </w:rPr>
  </w:style>
  <w:style w:type="character" w:customStyle="1" w:styleId="20">
    <w:name w:val="Заголовок 2 Знак"/>
    <w:link w:val="2"/>
    <w:uiPriority w:val="9"/>
    <w:semiHidden/>
    <w:rsid w:val="00061EA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061E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semiHidden/>
    <w:rsid w:val="00061EA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61EA9"/>
    <w:rPr>
      <w:rFonts w:ascii="Times New Roman" w:eastAsia="Times New Roman" w:hAnsi="Times New Roman"/>
      <w:b/>
      <w:bCs/>
    </w:rPr>
  </w:style>
  <w:style w:type="character" w:customStyle="1" w:styleId="60">
    <w:name w:val="Заголовок 6 Знак"/>
    <w:link w:val="6"/>
    <w:uiPriority w:val="9"/>
    <w:semiHidden/>
    <w:rsid w:val="00061EA9"/>
    <w:rPr>
      <w:rFonts w:ascii="Times New Roman" w:eastAsia="Times New Roman" w:hAnsi="Times New Roman"/>
      <w:b/>
      <w:bCs/>
      <w:sz w:val="15"/>
      <w:szCs w:val="15"/>
    </w:rPr>
  </w:style>
  <w:style w:type="numbering" w:customStyle="1" w:styleId="12">
    <w:name w:val="Нет списка1"/>
    <w:next w:val="a2"/>
    <w:uiPriority w:val="99"/>
    <w:semiHidden/>
    <w:unhideWhenUsed/>
    <w:rsid w:val="00061EA9"/>
  </w:style>
  <w:style w:type="paragraph" w:styleId="HTML">
    <w:name w:val="HTML Preformatted"/>
    <w:basedOn w:val="a"/>
    <w:link w:val="HTML0"/>
    <w:uiPriority w:val="99"/>
    <w:semiHidden/>
    <w:unhideWhenUsed/>
    <w:rsid w:val="00061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61EA9"/>
    <w:rPr>
      <w:rFonts w:ascii="Courier New" w:eastAsia="Times New Roman" w:hAnsi="Courier New" w:cs="Courier New"/>
    </w:rPr>
  </w:style>
  <w:style w:type="paragraph" w:styleId="af0">
    <w:name w:val="Body Text Indent"/>
    <w:basedOn w:val="a"/>
    <w:link w:val="af1"/>
    <w:uiPriority w:val="99"/>
    <w:semiHidden/>
    <w:unhideWhenUsed/>
    <w:rsid w:val="00061EA9"/>
    <w:pPr>
      <w:spacing w:before="30" w:after="30"/>
    </w:pPr>
    <w:rPr>
      <w:sz w:val="20"/>
      <w:szCs w:val="20"/>
    </w:rPr>
  </w:style>
  <w:style w:type="character" w:customStyle="1" w:styleId="af1">
    <w:name w:val="Основной текст с отступом Знак"/>
    <w:link w:val="af0"/>
    <w:uiPriority w:val="99"/>
    <w:semiHidden/>
    <w:rsid w:val="00061EA9"/>
    <w:rPr>
      <w:rFonts w:ascii="Times New Roman" w:eastAsia="Times New Roman" w:hAnsi="Times New Roman"/>
    </w:rPr>
  </w:style>
  <w:style w:type="paragraph" w:styleId="22">
    <w:name w:val="Body Text 2"/>
    <w:basedOn w:val="a"/>
    <w:link w:val="23"/>
    <w:uiPriority w:val="99"/>
    <w:semiHidden/>
    <w:unhideWhenUsed/>
    <w:rsid w:val="00061EA9"/>
    <w:pPr>
      <w:spacing w:before="30" w:after="30"/>
    </w:pPr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sid w:val="00061EA9"/>
    <w:rPr>
      <w:rFonts w:ascii="Times New Roman" w:eastAsia="Times New Roman" w:hAnsi="Times New Roman"/>
    </w:rPr>
  </w:style>
  <w:style w:type="paragraph" w:customStyle="1" w:styleId="head">
    <w:name w:val="head"/>
    <w:basedOn w:val="a"/>
    <w:uiPriority w:val="99"/>
    <w:semiHidden/>
    <w:rsid w:val="00061EA9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/>
    </w:pPr>
    <w:rPr>
      <w:sz w:val="20"/>
      <w:szCs w:val="20"/>
    </w:rPr>
  </w:style>
  <w:style w:type="paragraph" w:customStyle="1" w:styleId="zagol">
    <w:name w:val="zagol"/>
    <w:basedOn w:val="a"/>
    <w:uiPriority w:val="99"/>
    <w:semiHidden/>
    <w:rsid w:val="00061EA9"/>
    <w:pPr>
      <w:jc w:val="center"/>
    </w:pPr>
    <w:rPr>
      <w:sz w:val="20"/>
      <w:szCs w:val="20"/>
    </w:rPr>
  </w:style>
  <w:style w:type="paragraph" w:customStyle="1" w:styleId="searchb">
    <w:name w:val="search_b"/>
    <w:basedOn w:val="a"/>
    <w:uiPriority w:val="99"/>
    <w:semiHidden/>
    <w:rsid w:val="00061EA9"/>
    <w:pPr>
      <w:shd w:val="clear" w:color="auto" w:fill="D49545"/>
      <w:spacing w:before="60" w:after="30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"/>
    <w:uiPriority w:val="99"/>
    <w:semiHidden/>
    <w:rsid w:val="00061EA9"/>
    <w:pPr>
      <w:spacing w:before="30" w:after="30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"/>
    <w:uiPriority w:val="99"/>
    <w:semiHidden/>
    <w:rsid w:val="00061EA9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/>
    </w:pPr>
    <w:rPr>
      <w:color w:val="395531"/>
      <w:sz w:val="30"/>
      <w:szCs w:val="30"/>
    </w:rPr>
  </w:style>
  <w:style w:type="paragraph" w:customStyle="1" w:styleId="menulinevert">
    <w:name w:val="menu_line_vert"/>
    <w:basedOn w:val="a"/>
    <w:uiPriority w:val="99"/>
    <w:semiHidden/>
    <w:rsid w:val="00061EA9"/>
    <w:pPr>
      <w:spacing w:before="30" w:after="30"/>
    </w:pPr>
    <w:rPr>
      <w:sz w:val="20"/>
      <w:szCs w:val="20"/>
    </w:rPr>
  </w:style>
  <w:style w:type="paragraph" w:customStyle="1" w:styleId="menulinevert2">
    <w:name w:val="menu_line_vert2"/>
    <w:basedOn w:val="a"/>
    <w:uiPriority w:val="99"/>
    <w:semiHidden/>
    <w:rsid w:val="00061EA9"/>
    <w:pPr>
      <w:spacing w:before="30" w:after="30"/>
    </w:pPr>
    <w:rPr>
      <w:sz w:val="20"/>
      <w:szCs w:val="20"/>
    </w:rPr>
  </w:style>
  <w:style w:type="paragraph" w:customStyle="1" w:styleId="logo">
    <w:name w:val="logo"/>
    <w:basedOn w:val="a"/>
    <w:uiPriority w:val="99"/>
    <w:semiHidden/>
    <w:rsid w:val="00061EA9"/>
    <w:pPr>
      <w:spacing w:before="30" w:after="30"/>
    </w:pPr>
    <w:rPr>
      <w:sz w:val="20"/>
      <w:szCs w:val="20"/>
    </w:rPr>
  </w:style>
  <w:style w:type="paragraph" w:customStyle="1" w:styleId="text">
    <w:name w:val="text"/>
    <w:basedOn w:val="a"/>
    <w:uiPriority w:val="99"/>
    <w:semiHidden/>
    <w:rsid w:val="00061EA9"/>
    <w:pPr>
      <w:spacing w:before="30" w:after="30"/>
      <w:ind w:left="30" w:right="30"/>
    </w:pPr>
    <w:rPr>
      <w:sz w:val="20"/>
      <w:szCs w:val="20"/>
    </w:rPr>
  </w:style>
  <w:style w:type="paragraph" w:customStyle="1" w:styleId="fotopic">
    <w:name w:val="foto_pic"/>
    <w:basedOn w:val="a"/>
    <w:uiPriority w:val="99"/>
    <w:semiHidden/>
    <w:rsid w:val="00061EA9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/>
      <w:ind w:left="30" w:right="30"/>
    </w:pPr>
    <w:rPr>
      <w:sz w:val="20"/>
      <w:szCs w:val="20"/>
    </w:rPr>
  </w:style>
  <w:style w:type="paragraph" w:customStyle="1" w:styleId="fotogor">
    <w:name w:val="foto_gor"/>
    <w:basedOn w:val="a"/>
    <w:uiPriority w:val="99"/>
    <w:semiHidden/>
    <w:rsid w:val="00061EA9"/>
    <w:pPr>
      <w:spacing w:before="30" w:after="30"/>
      <w:ind w:left="30" w:right="30"/>
    </w:pPr>
    <w:rPr>
      <w:sz w:val="20"/>
      <w:szCs w:val="20"/>
    </w:rPr>
  </w:style>
  <w:style w:type="paragraph" w:customStyle="1" w:styleId="fototext">
    <w:name w:val="foto_text"/>
    <w:basedOn w:val="a"/>
    <w:uiPriority w:val="99"/>
    <w:semiHidden/>
    <w:rsid w:val="00061EA9"/>
    <w:pPr>
      <w:spacing w:before="30" w:after="30"/>
      <w:ind w:left="75"/>
    </w:pPr>
    <w:rPr>
      <w:sz w:val="20"/>
      <w:szCs w:val="20"/>
    </w:rPr>
  </w:style>
  <w:style w:type="paragraph" w:customStyle="1" w:styleId="col1">
    <w:name w:val="col1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1sel">
    <w:name w:val="col1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</w:rPr>
  </w:style>
  <w:style w:type="paragraph" w:customStyle="1" w:styleId="col1click">
    <w:name w:val="col1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2">
    <w:name w:val="col2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/>
    </w:pPr>
    <w:rPr>
      <w:color w:val="000000"/>
      <w:sz w:val="20"/>
      <w:szCs w:val="20"/>
    </w:rPr>
  </w:style>
  <w:style w:type="paragraph" w:customStyle="1" w:styleId="col2sel">
    <w:name w:val="col2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/>
    </w:pPr>
    <w:rPr>
      <w:color w:val="000000"/>
      <w:sz w:val="20"/>
      <w:szCs w:val="20"/>
    </w:rPr>
  </w:style>
  <w:style w:type="paragraph" w:customStyle="1" w:styleId="col2click">
    <w:name w:val="col2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3">
    <w:name w:val="col3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</w:rPr>
  </w:style>
  <w:style w:type="paragraph" w:customStyle="1" w:styleId="col3sel">
    <w:name w:val="col3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</w:rPr>
  </w:style>
  <w:style w:type="paragraph" w:customStyle="1" w:styleId="col3click">
    <w:name w:val="col3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4">
    <w:name w:val="col4"/>
    <w:basedOn w:val="a"/>
    <w:uiPriority w:val="99"/>
    <w:semiHidden/>
    <w:rsid w:val="00061EA9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4sel">
    <w:name w:val="col4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</w:rPr>
  </w:style>
  <w:style w:type="paragraph" w:customStyle="1" w:styleId="col4click">
    <w:name w:val="col4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block">
    <w:name w:val="block"/>
    <w:basedOn w:val="a"/>
    <w:uiPriority w:val="99"/>
    <w:semiHidden/>
    <w:rsid w:val="00061EA9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/>
    </w:pPr>
    <w:rPr>
      <w:sz w:val="20"/>
      <w:szCs w:val="20"/>
    </w:rPr>
  </w:style>
  <w:style w:type="paragraph" w:customStyle="1" w:styleId="blockselect">
    <w:name w:val="block_select"/>
    <w:basedOn w:val="a"/>
    <w:uiPriority w:val="99"/>
    <w:semiHidden/>
    <w:rsid w:val="00061EA9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/>
    </w:pPr>
    <w:rPr>
      <w:sz w:val="20"/>
      <w:szCs w:val="20"/>
    </w:rPr>
  </w:style>
  <w:style w:type="paragraph" w:customStyle="1" w:styleId="freetab">
    <w:name w:val="freetab"/>
    <w:basedOn w:val="a"/>
    <w:uiPriority w:val="99"/>
    <w:semiHidden/>
    <w:rsid w:val="00061EA9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/>
    </w:pPr>
    <w:rPr>
      <w:sz w:val="20"/>
      <w:szCs w:val="20"/>
    </w:rPr>
  </w:style>
  <w:style w:type="character" w:customStyle="1" w:styleId="HTML1">
    <w:name w:val="Стандартный HTML Знак1"/>
    <w:uiPriority w:val="99"/>
    <w:semiHidden/>
    <w:rsid w:val="00061EA9"/>
    <w:rPr>
      <w:rFonts w:ascii="Consolas" w:hAnsi="Consolas" w:cs="Consolas" w:hint="defaul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http://www.stremers.narod2.ru/../../Documents%20and%20Settings/&#1040;&#1076;&#1084;&#1080;&#1085;&#1080;&#1089;&#1090;&#1088;&#1072;&#1090;&#1086;&#1088;.COMPUTER/&#1056;&#1072;&#1073;&#1086;&#1095;&#1080;&#1081;%20&#1089;&#1090;&#1086;&#1083;/&#1089;&#1080;&#1089;&#1090;&#1077;&#1084;&#1072;%20&#1079;&#1072;&#1078;&#1080;&#1075;&#1072;&#1085;&#1080;&#1103;/&#1055;&#1088;&#1080;&#1085;&#1094;&#1080;&#1087;%20&#1088;&#1072;&#1073;&#1086;&#1090;&#1099;%20&#1080;%20&#1091;&#1089;&#1090;&#1088;&#1086;&#1081;&#1089;&#1090;&#1074;&#1086;%20&#1089;&#1080;&#1089;&#1090;&#1077;&#1084;&#1099;%20&#1079;&#1072;&#1078;&#1080;&#1075;&#1072;&#1085;&#1080;&#1103;.files/image0241.jpg" TargetMode="External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http://www.stremers.narod2.ru/../../Documents%20and%20Settings/&#1040;&#1076;&#1084;&#1080;&#1085;&#1080;&#1089;&#1090;&#1088;&#1072;&#1090;&#1086;&#1088;.COMPUTER/&#1056;&#1072;&#1073;&#1086;&#1095;&#1080;&#1081;%20&#1089;&#1090;&#1086;&#1083;/&#1089;&#1080;&#1089;&#1090;&#1077;&#1084;&#1072;%20&#1079;&#1072;&#1078;&#1080;&#1075;&#1072;&#1085;&#1080;&#1103;/&#1055;&#1088;&#1080;&#1085;&#1094;&#1080;&#1087;%20&#1088;&#1072;&#1073;&#1086;&#1090;&#1099;%20&#1080;%20&#1091;&#1089;&#1090;&#1088;&#1086;&#1081;&#1089;&#1090;&#1074;&#1086;%20&#1089;&#1080;&#1089;&#1090;&#1077;&#1084;&#1099;%20&#1079;&#1072;&#1078;&#1080;&#1075;&#1072;&#1085;&#1080;&#1103;.files/image0221.jpg" TargetMode="External"/><Relationship Id="rId19" Type="http://schemas.openxmlformats.org/officeDocument/2006/relationships/image" Target="media/image11.jpeg"/><Relationship Id="rId31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34</Pages>
  <Words>7003</Words>
  <Characters>56085</Characters>
  <Application>Microsoft Office Word</Application>
  <DocSecurity>0</DocSecurity>
  <Lines>467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62963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2017-12-13T10:15:00Z</cp:lastPrinted>
  <dcterms:created xsi:type="dcterms:W3CDTF">2014-12-16T10:54:00Z</dcterms:created>
  <dcterms:modified xsi:type="dcterms:W3CDTF">2017-12-13T10:15:00Z</dcterms:modified>
</cp:coreProperties>
</file>