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65" w:type="dxa"/>
        <w:tblInd w:w="-176" w:type="dxa"/>
        <w:tblLook w:val="04A0" w:firstRow="1" w:lastRow="0" w:firstColumn="1" w:lastColumn="0" w:noHBand="0" w:noVBand="1"/>
      </w:tblPr>
      <w:tblGrid>
        <w:gridCol w:w="1090"/>
        <w:gridCol w:w="9475"/>
      </w:tblGrid>
      <w:tr w:rsidR="00853FAB" w:rsidTr="00C3108A">
        <w:tc>
          <w:tcPr>
            <w:tcW w:w="1062" w:type="dxa"/>
            <w:hideMark/>
          </w:tcPr>
          <w:p w:rsidR="00853FAB" w:rsidRDefault="00853FAB" w:rsidP="00C3108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35940" cy="704215"/>
                  <wp:effectExtent l="19050" t="0" r="0" b="0"/>
                  <wp:docPr id="21" name="Рисунок 1" descr="логотип 2016 УКРТБдля документ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 2016 УКРТБдля документ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940" cy="704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hideMark/>
          </w:tcPr>
          <w:p w:rsidR="00853FAB" w:rsidRDefault="00853FAB" w:rsidP="00C310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853FAB" w:rsidRDefault="00853FAB" w:rsidP="00C3108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853FAB" w:rsidRDefault="00853FAB" w:rsidP="00C3108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1D3D8E" w:rsidRPr="001D3D8E" w:rsidRDefault="001D3D8E" w:rsidP="001D3D8E">
      <w:pPr>
        <w:jc w:val="center"/>
      </w:pPr>
    </w:p>
    <w:p w:rsidR="001D3D8E" w:rsidRPr="001D3D8E" w:rsidRDefault="001D3D8E" w:rsidP="001D3D8E">
      <w:pPr>
        <w:jc w:val="center"/>
      </w:pPr>
      <w:r w:rsidRPr="001D3D8E">
        <w:tab/>
      </w:r>
      <w:r w:rsidRPr="001D3D8E">
        <w:tab/>
      </w:r>
      <w:r w:rsidRPr="001D3D8E">
        <w:tab/>
      </w:r>
      <w:r w:rsidRPr="001D3D8E">
        <w:tab/>
        <w:t>Утверждаю</w:t>
      </w:r>
    </w:p>
    <w:p w:rsidR="001D3D8E" w:rsidRPr="001D3D8E" w:rsidRDefault="001D3D8E" w:rsidP="001D3D8E">
      <w:pPr>
        <w:jc w:val="center"/>
      </w:pPr>
      <w:r w:rsidRPr="001D3D8E">
        <w:tab/>
      </w:r>
      <w:r w:rsidRPr="001D3D8E">
        <w:tab/>
      </w:r>
      <w:r w:rsidRPr="001D3D8E">
        <w:tab/>
      </w:r>
      <w:r w:rsidRPr="001D3D8E">
        <w:tab/>
        <w:t>Зам. директора</w:t>
      </w:r>
    </w:p>
    <w:p w:rsidR="001D3D8E" w:rsidRPr="001D3D8E" w:rsidRDefault="001D3D8E" w:rsidP="001D3D8E">
      <w:pPr>
        <w:jc w:val="center"/>
      </w:pPr>
      <w:r w:rsidRPr="001D3D8E">
        <w:tab/>
      </w:r>
      <w:r w:rsidRPr="001D3D8E">
        <w:tab/>
      </w:r>
      <w:r w:rsidRPr="001D3D8E">
        <w:tab/>
      </w:r>
      <w:r w:rsidRPr="001D3D8E">
        <w:tab/>
      </w:r>
      <w:r w:rsidRPr="001D3D8E">
        <w:tab/>
      </w:r>
      <w:r w:rsidRPr="001D3D8E">
        <w:tab/>
        <w:t>____________Л.Р. Туктарова</w:t>
      </w:r>
    </w:p>
    <w:p w:rsidR="001D3D8E" w:rsidRPr="001D3D8E" w:rsidRDefault="001D3D8E" w:rsidP="001D3D8E">
      <w:pPr>
        <w:jc w:val="center"/>
      </w:pPr>
      <w:r w:rsidRPr="001D3D8E">
        <w:tab/>
      </w:r>
      <w:r w:rsidRPr="001D3D8E">
        <w:tab/>
      </w:r>
      <w:r w:rsidRPr="001D3D8E">
        <w:tab/>
      </w:r>
      <w:r w:rsidRPr="001D3D8E">
        <w:tab/>
        <w:t xml:space="preserve">               «___»____________201</w:t>
      </w:r>
      <w:r w:rsidR="002B0D3F">
        <w:t>7</w:t>
      </w:r>
      <w:r w:rsidRPr="001D3D8E">
        <w:t xml:space="preserve"> г.</w:t>
      </w:r>
    </w:p>
    <w:p w:rsidR="001D3D8E" w:rsidRDefault="001D3D8E" w:rsidP="001D3D8E">
      <w:pPr>
        <w:jc w:val="center"/>
      </w:pPr>
    </w:p>
    <w:p w:rsidR="00853FAB" w:rsidRDefault="00853FAB" w:rsidP="001D3D8E">
      <w:pPr>
        <w:jc w:val="center"/>
      </w:pPr>
    </w:p>
    <w:p w:rsidR="00853FAB" w:rsidRDefault="00853FAB" w:rsidP="001D3D8E">
      <w:pPr>
        <w:jc w:val="center"/>
      </w:pPr>
    </w:p>
    <w:p w:rsidR="00890AA5" w:rsidRDefault="00890AA5" w:rsidP="001D3D8E">
      <w:pPr>
        <w:jc w:val="center"/>
      </w:pPr>
    </w:p>
    <w:p w:rsidR="00890AA5" w:rsidRDefault="00890AA5" w:rsidP="001D3D8E">
      <w:pPr>
        <w:jc w:val="center"/>
      </w:pPr>
    </w:p>
    <w:p w:rsidR="00853FAB" w:rsidRDefault="00853FAB" w:rsidP="001D3D8E">
      <w:pPr>
        <w:jc w:val="center"/>
      </w:pPr>
    </w:p>
    <w:p w:rsidR="001D3D8E" w:rsidRPr="001D3D8E" w:rsidRDefault="001D3D8E" w:rsidP="001D3D8E">
      <w:pPr>
        <w:jc w:val="center"/>
      </w:pPr>
    </w:p>
    <w:p w:rsidR="00890AA5" w:rsidRPr="00890AA5" w:rsidRDefault="00890AA5" w:rsidP="00890AA5">
      <w:pPr>
        <w:ind w:firstLine="720"/>
        <w:rPr>
          <w:sz w:val="28"/>
          <w:szCs w:val="28"/>
        </w:rPr>
      </w:pPr>
    </w:p>
    <w:p w:rsidR="00890AA5" w:rsidRPr="00890AA5" w:rsidRDefault="00890AA5" w:rsidP="00890AA5">
      <w:pPr>
        <w:ind w:firstLine="720"/>
        <w:jc w:val="center"/>
        <w:rPr>
          <w:b/>
          <w:bCs/>
          <w:caps/>
          <w:sz w:val="28"/>
          <w:szCs w:val="28"/>
        </w:rPr>
      </w:pPr>
      <w:r w:rsidRPr="00890AA5">
        <w:rPr>
          <w:b/>
          <w:bCs/>
          <w:caps/>
          <w:sz w:val="28"/>
          <w:szCs w:val="28"/>
        </w:rPr>
        <w:t>Контрольно-оценочные средства</w:t>
      </w:r>
    </w:p>
    <w:p w:rsidR="00890AA5" w:rsidRPr="00890AA5" w:rsidRDefault="00890AA5" w:rsidP="00890AA5">
      <w:pPr>
        <w:ind w:firstLine="720"/>
        <w:jc w:val="center"/>
        <w:rPr>
          <w:bCs/>
          <w:caps/>
          <w:sz w:val="28"/>
          <w:szCs w:val="28"/>
        </w:rPr>
      </w:pPr>
      <w:r w:rsidRPr="00890AA5">
        <w:rPr>
          <w:bCs/>
          <w:caps/>
          <w:sz w:val="28"/>
          <w:szCs w:val="28"/>
        </w:rPr>
        <w:t>Междисциплинарного курса</w:t>
      </w:r>
    </w:p>
    <w:p w:rsidR="00890AA5" w:rsidRPr="00890AA5" w:rsidRDefault="00890AA5" w:rsidP="00890AA5">
      <w:pPr>
        <w:ind w:firstLine="720"/>
        <w:jc w:val="center"/>
        <w:rPr>
          <w:bCs/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890AA5" w:rsidRPr="00890AA5" w:rsidTr="00890AA5">
        <w:trPr>
          <w:trHeight w:val="130"/>
        </w:trPr>
        <w:tc>
          <w:tcPr>
            <w:tcW w:w="97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90AA5" w:rsidRPr="00890AA5" w:rsidRDefault="00890AA5" w:rsidP="00890AA5">
            <w:pPr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Теория вождения</w:t>
            </w:r>
          </w:p>
        </w:tc>
      </w:tr>
    </w:tbl>
    <w:p w:rsidR="00890AA5" w:rsidRPr="00890AA5" w:rsidRDefault="00890AA5" w:rsidP="00890AA5">
      <w:pPr>
        <w:ind w:firstLine="720"/>
        <w:jc w:val="center"/>
        <w:rPr>
          <w:i/>
          <w:sz w:val="20"/>
          <w:szCs w:val="20"/>
        </w:rPr>
      </w:pPr>
      <w:r w:rsidRPr="00890AA5">
        <w:rPr>
          <w:i/>
          <w:sz w:val="20"/>
          <w:szCs w:val="20"/>
        </w:rPr>
        <w:t>название учебной дисциплины</w:t>
      </w:r>
    </w:p>
    <w:p w:rsidR="00890AA5" w:rsidRPr="00890AA5" w:rsidRDefault="00890AA5" w:rsidP="00890AA5">
      <w:pPr>
        <w:ind w:firstLine="720"/>
        <w:jc w:val="center"/>
        <w:rPr>
          <w:sz w:val="28"/>
          <w:szCs w:val="28"/>
        </w:rPr>
      </w:pPr>
    </w:p>
    <w:p w:rsidR="00890AA5" w:rsidRPr="00890AA5" w:rsidRDefault="00890AA5" w:rsidP="00890AA5">
      <w:pPr>
        <w:tabs>
          <w:tab w:val="left" w:pos="2985"/>
        </w:tabs>
        <w:ind w:left="568" w:hanging="284"/>
        <w:jc w:val="both"/>
        <w:rPr>
          <w:b/>
          <w:sz w:val="28"/>
          <w:szCs w:val="28"/>
        </w:rPr>
      </w:pPr>
      <w:r w:rsidRPr="00890AA5">
        <w:rPr>
          <w:b/>
          <w:sz w:val="28"/>
          <w:szCs w:val="28"/>
        </w:rPr>
        <w:t>Специальность:</w:t>
      </w:r>
      <w:r w:rsidRPr="00890AA5">
        <w:rPr>
          <w:b/>
          <w:sz w:val="28"/>
          <w:szCs w:val="28"/>
        </w:rPr>
        <w:tab/>
      </w:r>
    </w:p>
    <w:tbl>
      <w:tblPr>
        <w:tblW w:w="0" w:type="auto"/>
        <w:tblInd w:w="8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743"/>
      </w:tblGrid>
      <w:tr w:rsidR="00890AA5" w:rsidRPr="00890AA5" w:rsidTr="00770882">
        <w:tc>
          <w:tcPr>
            <w:tcW w:w="907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90AA5" w:rsidRPr="00890AA5" w:rsidRDefault="00890AA5" w:rsidP="00890AA5">
            <w:pPr>
              <w:ind w:left="568" w:hanging="284"/>
              <w:jc w:val="both"/>
              <w:rPr>
                <w:sz w:val="28"/>
                <w:szCs w:val="28"/>
              </w:rPr>
            </w:pPr>
            <w:r w:rsidRPr="00890AA5">
              <w:rPr>
                <w:sz w:val="28"/>
                <w:szCs w:val="28"/>
              </w:rPr>
              <w:t xml:space="preserve">20.02.04 Пожарная безопасность </w:t>
            </w:r>
          </w:p>
        </w:tc>
      </w:tr>
    </w:tbl>
    <w:p w:rsidR="00890AA5" w:rsidRPr="00890AA5" w:rsidRDefault="00890AA5" w:rsidP="00890AA5">
      <w:pPr>
        <w:ind w:firstLine="720"/>
        <w:jc w:val="center"/>
        <w:rPr>
          <w:sz w:val="28"/>
          <w:szCs w:val="28"/>
        </w:rPr>
      </w:pPr>
      <w:r w:rsidRPr="00890AA5">
        <w:rPr>
          <w:sz w:val="28"/>
          <w:szCs w:val="28"/>
        </w:rPr>
        <w:t>(базовая подготовка)</w:t>
      </w:r>
    </w:p>
    <w:p w:rsidR="00890AA5" w:rsidRPr="00890AA5" w:rsidRDefault="00890AA5" w:rsidP="00890AA5">
      <w:pPr>
        <w:ind w:firstLine="720"/>
        <w:jc w:val="center"/>
        <w:rPr>
          <w:sz w:val="28"/>
          <w:szCs w:val="28"/>
        </w:rPr>
      </w:pPr>
    </w:p>
    <w:p w:rsidR="00890AA5" w:rsidRPr="00890AA5" w:rsidRDefault="00890AA5" w:rsidP="00890AA5">
      <w:pPr>
        <w:ind w:firstLine="720"/>
        <w:jc w:val="center"/>
        <w:rPr>
          <w:sz w:val="28"/>
          <w:szCs w:val="28"/>
        </w:rPr>
      </w:pPr>
    </w:p>
    <w:p w:rsidR="00890AA5" w:rsidRPr="00890AA5" w:rsidRDefault="00890AA5" w:rsidP="00890AA5">
      <w:pPr>
        <w:ind w:firstLine="720"/>
        <w:jc w:val="center"/>
        <w:rPr>
          <w:sz w:val="28"/>
          <w:szCs w:val="28"/>
        </w:rPr>
      </w:pPr>
    </w:p>
    <w:p w:rsidR="00890AA5" w:rsidRDefault="00890AA5" w:rsidP="00890AA5">
      <w:pPr>
        <w:ind w:firstLine="720"/>
        <w:jc w:val="center"/>
        <w:rPr>
          <w:sz w:val="28"/>
          <w:szCs w:val="28"/>
        </w:rPr>
      </w:pPr>
    </w:p>
    <w:p w:rsidR="00890AA5" w:rsidRPr="00890AA5" w:rsidRDefault="00890AA5" w:rsidP="00890AA5">
      <w:pPr>
        <w:ind w:firstLine="720"/>
        <w:jc w:val="center"/>
        <w:rPr>
          <w:sz w:val="28"/>
          <w:szCs w:val="28"/>
        </w:rPr>
      </w:pPr>
    </w:p>
    <w:p w:rsidR="00890AA5" w:rsidRPr="00890AA5" w:rsidRDefault="00890AA5" w:rsidP="00890AA5">
      <w:pPr>
        <w:rPr>
          <w:sz w:val="28"/>
          <w:szCs w:val="28"/>
        </w:rPr>
      </w:pPr>
    </w:p>
    <w:p w:rsidR="00890AA5" w:rsidRPr="00890AA5" w:rsidRDefault="00890AA5" w:rsidP="00890AA5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3463"/>
        <w:gridCol w:w="6108"/>
      </w:tblGrid>
      <w:tr w:rsidR="00890AA5" w:rsidRPr="00890AA5" w:rsidTr="00770882">
        <w:trPr>
          <w:trHeight w:val="1164"/>
          <w:jc w:val="right"/>
        </w:trPr>
        <w:tc>
          <w:tcPr>
            <w:tcW w:w="3463" w:type="dxa"/>
          </w:tcPr>
          <w:p w:rsidR="00890AA5" w:rsidRPr="00890AA5" w:rsidRDefault="00890AA5" w:rsidP="00890AA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</w:p>
        </w:tc>
        <w:tc>
          <w:tcPr>
            <w:tcW w:w="6108" w:type="dxa"/>
          </w:tcPr>
          <w:p w:rsidR="00890AA5" w:rsidRPr="00890AA5" w:rsidRDefault="00890AA5" w:rsidP="00890AA5">
            <w:pPr>
              <w:jc w:val="center"/>
              <w:rPr>
                <w:sz w:val="28"/>
                <w:szCs w:val="28"/>
              </w:rPr>
            </w:pPr>
            <w:r w:rsidRPr="00890AA5">
              <w:rPr>
                <w:sz w:val="28"/>
                <w:szCs w:val="28"/>
              </w:rPr>
              <w:t>СОГЛАСОВАНО</w:t>
            </w:r>
          </w:p>
          <w:p w:rsidR="00890AA5" w:rsidRPr="00890AA5" w:rsidRDefault="00890AA5" w:rsidP="00890AA5">
            <w:pPr>
              <w:rPr>
                <w:sz w:val="28"/>
                <w:szCs w:val="28"/>
              </w:rPr>
            </w:pPr>
            <w:r w:rsidRPr="00890AA5">
              <w:rPr>
                <w:sz w:val="28"/>
                <w:szCs w:val="28"/>
              </w:rPr>
              <w:t xml:space="preserve">                           Зав. кафедрой </w:t>
            </w:r>
          </w:p>
          <w:p w:rsidR="00890AA5" w:rsidRPr="00890AA5" w:rsidRDefault="00890AA5" w:rsidP="00890AA5">
            <w:pPr>
              <w:jc w:val="center"/>
              <w:rPr>
                <w:sz w:val="28"/>
                <w:szCs w:val="28"/>
              </w:rPr>
            </w:pPr>
            <w:r w:rsidRPr="00890AA5">
              <w:rPr>
                <w:sz w:val="28"/>
                <w:szCs w:val="28"/>
              </w:rPr>
              <w:t xml:space="preserve">                    _____________ </w:t>
            </w:r>
            <w:proofErr w:type="spellStart"/>
            <w:r w:rsidRPr="00890AA5">
              <w:rPr>
                <w:sz w:val="28"/>
                <w:szCs w:val="28"/>
              </w:rPr>
              <w:t>Р.Ю.Шафеев</w:t>
            </w:r>
            <w:proofErr w:type="spellEnd"/>
          </w:p>
          <w:p w:rsidR="00890AA5" w:rsidRPr="00890AA5" w:rsidRDefault="00890AA5" w:rsidP="00890AA5">
            <w:pPr>
              <w:jc w:val="center"/>
              <w:rPr>
                <w:sz w:val="28"/>
                <w:szCs w:val="28"/>
              </w:rPr>
            </w:pPr>
            <w:r w:rsidRPr="00890AA5">
              <w:rPr>
                <w:sz w:val="28"/>
                <w:szCs w:val="28"/>
              </w:rPr>
              <w:t>РАЗРАБОТАНО:</w:t>
            </w:r>
          </w:p>
          <w:p w:rsidR="00890AA5" w:rsidRPr="00890AA5" w:rsidRDefault="00890AA5" w:rsidP="00890AA5">
            <w:pPr>
              <w:rPr>
                <w:sz w:val="28"/>
                <w:szCs w:val="28"/>
              </w:rPr>
            </w:pPr>
            <w:r w:rsidRPr="00890AA5">
              <w:rPr>
                <w:sz w:val="28"/>
                <w:szCs w:val="28"/>
              </w:rPr>
              <w:t xml:space="preserve">                           преподаватель</w:t>
            </w:r>
          </w:p>
          <w:p w:rsidR="00890AA5" w:rsidRPr="00890AA5" w:rsidRDefault="00890AA5" w:rsidP="00890AA5">
            <w:pPr>
              <w:jc w:val="center"/>
              <w:rPr>
                <w:sz w:val="28"/>
                <w:szCs w:val="28"/>
              </w:rPr>
            </w:pPr>
            <w:r w:rsidRPr="00890AA5">
              <w:rPr>
                <w:sz w:val="28"/>
                <w:szCs w:val="28"/>
              </w:rPr>
              <w:t xml:space="preserve">                      _____________ </w:t>
            </w:r>
            <w:r w:rsidRPr="00890AA5">
              <w:rPr>
                <w:sz w:val="28"/>
              </w:rPr>
              <w:t xml:space="preserve">Д. Ф. </w:t>
            </w:r>
            <w:proofErr w:type="spellStart"/>
            <w:r w:rsidRPr="00890AA5">
              <w:rPr>
                <w:sz w:val="28"/>
              </w:rPr>
              <w:t>Янгиров</w:t>
            </w:r>
            <w:proofErr w:type="spellEnd"/>
          </w:p>
          <w:p w:rsidR="00890AA5" w:rsidRPr="00890AA5" w:rsidRDefault="00890AA5" w:rsidP="00890AA5">
            <w:pPr>
              <w:jc w:val="right"/>
            </w:pPr>
          </w:p>
        </w:tc>
      </w:tr>
    </w:tbl>
    <w:p w:rsidR="00890AA5" w:rsidRPr="00890AA5" w:rsidRDefault="00890AA5" w:rsidP="00890AA5">
      <w:pPr>
        <w:jc w:val="center"/>
        <w:rPr>
          <w:sz w:val="28"/>
          <w:szCs w:val="28"/>
        </w:rPr>
      </w:pPr>
      <w:r w:rsidRPr="00890AA5">
        <w:rPr>
          <w:sz w:val="28"/>
          <w:szCs w:val="28"/>
        </w:rPr>
        <w:t xml:space="preserve">                                                                           </w:t>
      </w:r>
    </w:p>
    <w:p w:rsidR="00890AA5" w:rsidRDefault="00890AA5" w:rsidP="00890AA5">
      <w:pPr>
        <w:ind w:firstLine="720"/>
        <w:jc w:val="center"/>
        <w:rPr>
          <w:sz w:val="28"/>
          <w:szCs w:val="28"/>
        </w:rPr>
      </w:pPr>
    </w:p>
    <w:p w:rsidR="00890AA5" w:rsidRPr="00890AA5" w:rsidRDefault="00890AA5" w:rsidP="00890AA5">
      <w:pPr>
        <w:ind w:firstLine="720"/>
        <w:jc w:val="center"/>
        <w:rPr>
          <w:sz w:val="28"/>
          <w:szCs w:val="28"/>
        </w:rPr>
      </w:pPr>
    </w:p>
    <w:p w:rsidR="00890AA5" w:rsidRPr="00890AA5" w:rsidRDefault="00890AA5" w:rsidP="00890AA5">
      <w:pPr>
        <w:ind w:firstLine="720"/>
        <w:jc w:val="center"/>
        <w:rPr>
          <w:sz w:val="28"/>
          <w:szCs w:val="28"/>
        </w:rPr>
      </w:pPr>
    </w:p>
    <w:p w:rsidR="00890AA5" w:rsidRPr="00890AA5" w:rsidRDefault="00890AA5" w:rsidP="00890AA5">
      <w:pPr>
        <w:ind w:firstLine="720"/>
        <w:jc w:val="center"/>
        <w:rPr>
          <w:sz w:val="28"/>
          <w:szCs w:val="28"/>
        </w:rPr>
      </w:pPr>
    </w:p>
    <w:p w:rsidR="00890AA5" w:rsidRPr="00890AA5" w:rsidRDefault="00890AA5" w:rsidP="00890A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sz w:val="28"/>
          <w:szCs w:val="28"/>
        </w:rPr>
      </w:pPr>
      <w:r w:rsidRPr="00890AA5">
        <w:rPr>
          <w:sz w:val="28"/>
          <w:szCs w:val="28"/>
        </w:rPr>
        <w:t>Уфа 2017 г</w:t>
      </w:r>
    </w:p>
    <w:p w:rsidR="00890AA5" w:rsidRPr="00890AA5" w:rsidRDefault="00890AA5" w:rsidP="00890AA5">
      <w:pPr>
        <w:jc w:val="center"/>
        <w:rPr>
          <w:b/>
          <w:sz w:val="28"/>
          <w:szCs w:val="28"/>
        </w:rPr>
      </w:pPr>
      <w:r w:rsidRPr="00890AA5">
        <w:rPr>
          <w:b/>
          <w:sz w:val="28"/>
          <w:szCs w:val="28"/>
        </w:rPr>
        <w:lastRenderedPageBreak/>
        <w:t>СОДЕРЖАНИЕ</w:t>
      </w:r>
    </w:p>
    <w:p w:rsidR="00890AA5" w:rsidRPr="00890AA5" w:rsidRDefault="00890AA5" w:rsidP="00890AA5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98"/>
        <w:gridCol w:w="673"/>
      </w:tblGrid>
      <w:tr w:rsidR="00890AA5" w:rsidRPr="00890AA5" w:rsidTr="00830906">
        <w:tc>
          <w:tcPr>
            <w:tcW w:w="8898" w:type="dxa"/>
          </w:tcPr>
          <w:p w:rsidR="00890AA5" w:rsidRPr="00890AA5" w:rsidRDefault="00890AA5" w:rsidP="00890A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890AA5" w:rsidRPr="00890AA5" w:rsidRDefault="00890AA5" w:rsidP="00890AA5">
            <w:pPr>
              <w:jc w:val="both"/>
              <w:rPr>
                <w:sz w:val="28"/>
                <w:szCs w:val="28"/>
              </w:rPr>
            </w:pPr>
            <w:r w:rsidRPr="00890AA5">
              <w:rPr>
                <w:sz w:val="28"/>
                <w:szCs w:val="28"/>
              </w:rPr>
              <w:t>стр.</w:t>
            </w:r>
          </w:p>
        </w:tc>
      </w:tr>
      <w:tr w:rsidR="00890AA5" w:rsidRPr="00890AA5" w:rsidTr="00830906">
        <w:tc>
          <w:tcPr>
            <w:tcW w:w="8898" w:type="dxa"/>
          </w:tcPr>
          <w:p w:rsidR="00890AA5" w:rsidRPr="00890AA5" w:rsidRDefault="00890AA5" w:rsidP="00890A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890AA5" w:rsidRPr="00890AA5" w:rsidRDefault="00890AA5" w:rsidP="00890AA5">
            <w:pPr>
              <w:jc w:val="both"/>
              <w:rPr>
                <w:sz w:val="28"/>
                <w:szCs w:val="28"/>
              </w:rPr>
            </w:pPr>
          </w:p>
        </w:tc>
      </w:tr>
      <w:tr w:rsidR="00890AA5" w:rsidRPr="00890AA5" w:rsidTr="00830906">
        <w:tc>
          <w:tcPr>
            <w:tcW w:w="8898" w:type="dxa"/>
          </w:tcPr>
          <w:p w:rsidR="00890AA5" w:rsidRPr="00890AA5" w:rsidRDefault="00890AA5" w:rsidP="00890AA5">
            <w:pPr>
              <w:jc w:val="both"/>
              <w:rPr>
                <w:sz w:val="28"/>
                <w:szCs w:val="28"/>
              </w:rPr>
            </w:pPr>
            <w:r w:rsidRPr="00890AA5">
              <w:rPr>
                <w:sz w:val="28"/>
                <w:szCs w:val="28"/>
              </w:rPr>
              <w:t>1. Пояснительная записка</w:t>
            </w:r>
          </w:p>
        </w:tc>
        <w:tc>
          <w:tcPr>
            <w:tcW w:w="673" w:type="dxa"/>
          </w:tcPr>
          <w:p w:rsidR="00890AA5" w:rsidRPr="00890AA5" w:rsidRDefault="00890AA5" w:rsidP="00890AA5">
            <w:pPr>
              <w:jc w:val="both"/>
              <w:rPr>
                <w:sz w:val="28"/>
                <w:szCs w:val="28"/>
              </w:rPr>
            </w:pPr>
            <w:r w:rsidRPr="00890AA5">
              <w:rPr>
                <w:sz w:val="28"/>
                <w:szCs w:val="28"/>
              </w:rPr>
              <w:t>3</w:t>
            </w:r>
          </w:p>
        </w:tc>
      </w:tr>
      <w:tr w:rsidR="00890AA5" w:rsidRPr="00890AA5" w:rsidTr="00830906">
        <w:tc>
          <w:tcPr>
            <w:tcW w:w="8898" w:type="dxa"/>
          </w:tcPr>
          <w:p w:rsidR="00890AA5" w:rsidRPr="00890AA5" w:rsidRDefault="00890AA5" w:rsidP="00890A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890AA5" w:rsidRPr="00890AA5" w:rsidRDefault="00890AA5" w:rsidP="00890AA5">
            <w:pPr>
              <w:jc w:val="both"/>
              <w:rPr>
                <w:sz w:val="28"/>
                <w:szCs w:val="28"/>
              </w:rPr>
            </w:pPr>
          </w:p>
        </w:tc>
      </w:tr>
      <w:tr w:rsidR="00890AA5" w:rsidRPr="00890AA5" w:rsidTr="00830906">
        <w:tc>
          <w:tcPr>
            <w:tcW w:w="8898" w:type="dxa"/>
          </w:tcPr>
          <w:p w:rsidR="00890AA5" w:rsidRPr="00890AA5" w:rsidRDefault="00890AA5" w:rsidP="00890AA5">
            <w:pPr>
              <w:jc w:val="both"/>
              <w:rPr>
                <w:sz w:val="28"/>
                <w:szCs w:val="28"/>
              </w:rPr>
            </w:pPr>
            <w:r w:rsidRPr="00890AA5">
              <w:rPr>
                <w:sz w:val="28"/>
                <w:szCs w:val="28"/>
              </w:rPr>
              <w:t>2. Знания, умения по окончанию изучения дисциплины</w:t>
            </w:r>
          </w:p>
        </w:tc>
        <w:tc>
          <w:tcPr>
            <w:tcW w:w="673" w:type="dxa"/>
          </w:tcPr>
          <w:p w:rsidR="00890AA5" w:rsidRPr="00890AA5" w:rsidRDefault="00890AA5" w:rsidP="00890AA5">
            <w:pPr>
              <w:jc w:val="both"/>
              <w:rPr>
                <w:sz w:val="28"/>
                <w:szCs w:val="28"/>
              </w:rPr>
            </w:pPr>
            <w:r w:rsidRPr="00890AA5">
              <w:rPr>
                <w:sz w:val="28"/>
                <w:szCs w:val="28"/>
              </w:rPr>
              <w:t>4</w:t>
            </w:r>
          </w:p>
        </w:tc>
      </w:tr>
      <w:tr w:rsidR="00890AA5" w:rsidRPr="00890AA5" w:rsidTr="00830906">
        <w:tc>
          <w:tcPr>
            <w:tcW w:w="8898" w:type="dxa"/>
          </w:tcPr>
          <w:p w:rsidR="00890AA5" w:rsidRPr="00890AA5" w:rsidRDefault="00890AA5" w:rsidP="00890A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890AA5" w:rsidRPr="00890AA5" w:rsidRDefault="00890AA5" w:rsidP="00890AA5">
            <w:pPr>
              <w:jc w:val="both"/>
              <w:rPr>
                <w:sz w:val="28"/>
                <w:szCs w:val="28"/>
              </w:rPr>
            </w:pPr>
          </w:p>
        </w:tc>
      </w:tr>
      <w:tr w:rsidR="00890AA5" w:rsidRPr="00890AA5" w:rsidTr="00830906">
        <w:tc>
          <w:tcPr>
            <w:tcW w:w="8898" w:type="dxa"/>
          </w:tcPr>
          <w:p w:rsidR="00890AA5" w:rsidRPr="00890AA5" w:rsidRDefault="00890AA5" w:rsidP="00890AA5">
            <w:pPr>
              <w:jc w:val="both"/>
              <w:rPr>
                <w:sz w:val="28"/>
                <w:szCs w:val="28"/>
              </w:rPr>
            </w:pPr>
            <w:r w:rsidRPr="00890AA5">
              <w:rPr>
                <w:sz w:val="28"/>
                <w:szCs w:val="28"/>
              </w:rPr>
              <w:t>3. Тестовые задания</w:t>
            </w:r>
          </w:p>
        </w:tc>
        <w:tc>
          <w:tcPr>
            <w:tcW w:w="673" w:type="dxa"/>
          </w:tcPr>
          <w:p w:rsidR="00890AA5" w:rsidRPr="00890AA5" w:rsidRDefault="00890AA5" w:rsidP="00890AA5">
            <w:pPr>
              <w:jc w:val="both"/>
              <w:rPr>
                <w:sz w:val="28"/>
                <w:szCs w:val="28"/>
              </w:rPr>
            </w:pPr>
            <w:r w:rsidRPr="00890AA5">
              <w:rPr>
                <w:sz w:val="28"/>
                <w:szCs w:val="28"/>
              </w:rPr>
              <w:t>8</w:t>
            </w:r>
          </w:p>
        </w:tc>
      </w:tr>
      <w:tr w:rsidR="00890AA5" w:rsidRPr="00890AA5" w:rsidTr="00830906">
        <w:tc>
          <w:tcPr>
            <w:tcW w:w="8898" w:type="dxa"/>
          </w:tcPr>
          <w:p w:rsidR="00890AA5" w:rsidRPr="00890AA5" w:rsidRDefault="00890AA5" w:rsidP="00890A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890AA5" w:rsidRPr="00890AA5" w:rsidRDefault="00890AA5" w:rsidP="00890AA5">
            <w:pPr>
              <w:jc w:val="both"/>
              <w:rPr>
                <w:sz w:val="28"/>
                <w:szCs w:val="28"/>
              </w:rPr>
            </w:pPr>
          </w:p>
        </w:tc>
      </w:tr>
    </w:tbl>
    <w:p w:rsidR="00890AA5" w:rsidRPr="00890AA5" w:rsidRDefault="00890AA5" w:rsidP="00890AA5">
      <w:pPr>
        <w:jc w:val="both"/>
        <w:rPr>
          <w:sz w:val="28"/>
          <w:szCs w:val="28"/>
        </w:rPr>
      </w:pPr>
    </w:p>
    <w:p w:rsidR="00890AA5" w:rsidRPr="00890AA5" w:rsidRDefault="00890AA5" w:rsidP="00890AA5">
      <w:pPr>
        <w:jc w:val="both"/>
        <w:rPr>
          <w:sz w:val="28"/>
          <w:szCs w:val="28"/>
        </w:rPr>
      </w:pPr>
    </w:p>
    <w:p w:rsidR="00890AA5" w:rsidRPr="00890AA5" w:rsidRDefault="00890AA5" w:rsidP="00890AA5">
      <w:pPr>
        <w:jc w:val="both"/>
        <w:rPr>
          <w:sz w:val="28"/>
          <w:szCs w:val="28"/>
        </w:rPr>
      </w:pPr>
    </w:p>
    <w:p w:rsidR="00890AA5" w:rsidRPr="00890AA5" w:rsidRDefault="00890AA5" w:rsidP="00890AA5">
      <w:pPr>
        <w:jc w:val="both"/>
        <w:rPr>
          <w:sz w:val="28"/>
          <w:szCs w:val="28"/>
        </w:rPr>
      </w:pPr>
    </w:p>
    <w:p w:rsidR="00890AA5" w:rsidRPr="00890AA5" w:rsidRDefault="00890AA5" w:rsidP="00890AA5">
      <w:pPr>
        <w:jc w:val="both"/>
        <w:rPr>
          <w:sz w:val="28"/>
          <w:szCs w:val="28"/>
        </w:rPr>
      </w:pPr>
    </w:p>
    <w:p w:rsidR="00890AA5" w:rsidRPr="00890AA5" w:rsidRDefault="00890AA5" w:rsidP="00890AA5">
      <w:pPr>
        <w:jc w:val="both"/>
        <w:rPr>
          <w:sz w:val="28"/>
          <w:szCs w:val="28"/>
        </w:rPr>
      </w:pPr>
    </w:p>
    <w:p w:rsidR="00890AA5" w:rsidRPr="00890AA5" w:rsidRDefault="00890AA5" w:rsidP="00890AA5">
      <w:pPr>
        <w:jc w:val="both"/>
        <w:rPr>
          <w:sz w:val="28"/>
          <w:szCs w:val="28"/>
        </w:rPr>
      </w:pPr>
    </w:p>
    <w:p w:rsidR="00890AA5" w:rsidRPr="00890AA5" w:rsidRDefault="00890AA5" w:rsidP="00890AA5">
      <w:pPr>
        <w:jc w:val="both"/>
        <w:rPr>
          <w:sz w:val="28"/>
          <w:szCs w:val="28"/>
        </w:rPr>
      </w:pPr>
    </w:p>
    <w:p w:rsidR="00890AA5" w:rsidRPr="00890AA5" w:rsidRDefault="00890AA5" w:rsidP="00890AA5">
      <w:pPr>
        <w:jc w:val="both"/>
        <w:rPr>
          <w:sz w:val="28"/>
          <w:szCs w:val="28"/>
        </w:rPr>
      </w:pPr>
    </w:p>
    <w:p w:rsidR="00890AA5" w:rsidRPr="00890AA5" w:rsidRDefault="00890AA5" w:rsidP="00890AA5">
      <w:pPr>
        <w:jc w:val="both"/>
        <w:rPr>
          <w:sz w:val="28"/>
          <w:szCs w:val="28"/>
        </w:rPr>
      </w:pPr>
    </w:p>
    <w:p w:rsidR="00890AA5" w:rsidRPr="00890AA5" w:rsidRDefault="00890AA5" w:rsidP="00890AA5">
      <w:pPr>
        <w:jc w:val="both"/>
        <w:rPr>
          <w:sz w:val="28"/>
          <w:szCs w:val="28"/>
        </w:rPr>
      </w:pPr>
    </w:p>
    <w:p w:rsidR="00890AA5" w:rsidRPr="00890AA5" w:rsidRDefault="00890AA5" w:rsidP="00890AA5">
      <w:pPr>
        <w:jc w:val="both"/>
        <w:rPr>
          <w:sz w:val="28"/>
          <w:szCs w:val="28"/>
        </w:rPr>
      </w:pPr>
    </w:p>
    <w:p w:rsidR="00890AA5" w:rsidRPr="00890AA5" w:rsidRDefault="00890AA5" w:rsidP="00890AA5">
      <w:pPr>
        <w:jc w:val="both"/>
        <w:rPr>
          <w:sz w:val="28"/>
          <w:szCs w:val="28"/>
        </w:rPr>
      </w:pPr>
    </w:p>
    <w:p w:rsidR="00890AA5" w:rsidRPr="00890AA5" w:rsidRDefault="00890AA5" w:rsidP="00890AA5">
      <w:pPr>
        <w:jc w:val="both"/>
        <w:rPr>
          <w:sz w:val="28"/>
          <w:szCs w:val="28"/>
        </w:rPr>
      </w:pPr>
    </w:p>
    <w:p w:rsidR="00890AA5" w:rsidRPr="00890AA5" w:rsidRDefault="00890AA5" w:rsidP="00890AA5">
      <w:pPr>
        <w:jc w:val="both"/>
        <w:rPr>
          <w:sz w:val="28"/>
          <w:szCs w:val="28"/>
        </w:rPr>
      </w:pPr>
    </w:p>
    <w:p w:rsidR="00890AA5" w:rsidRPr="00890AA5" w:rsidRDefault="00890AA5" w:rsidP="00890AA5">
      <w:pPr>
        <w:jc w:val="both"/>
        <w:rPr>
          <w:sz w:val="28"/>
          <w:szCs w:val="28"/>
        </w:rPr>
      </w:pPr>
    </w:p>
    <w:p w:rsidR="009C5E99" w:rsidRDefault="009C5E99" w:rsidP="008E4B0D">
      <w:pPr>
        <w:ind w:firstLine="708"/>
        <w:jc w:val="both"/>
      </w:pPr>
    </w:p>
    <w:p w:rsidR="00890AA5" w:rsidRDefault="00890AA5" w:rsidP="008E4B0D">
      <w:pPr>
        <w:ind w:firstLine="708"/>
        <w:jc w:val="both"/>
      </w:pPr>
    </w:p>
    <w:p w:rsidR="00890AA5" w:rsidRDefault="00890AA5" w:rsidP="008E4B0D">
      <w:pPr>
        <w:ind w:firstLine="708"/>
        <w:jc w:val="both"/>
      </w:pPr>
    </w:p>
    <w:p w:rsidR="00830906" w:rsidRDefault="00830906" w:rsidP="008E4B0D">
      <w:pPr>
        <w:ind w:firstLine="708"/>
        <w:jc w:val="both"/>
      </w:pPr>
    </w:p>
    <w:p w:rsidR="00830906" w:rsidRDefault="00830906" w:rsidP="008E4B0D">
      <w:pPr>
        <w:ind w:firstLine="708"/>
        <w:jc w:val="both"/>
      </w:pPr>
    </w:p>
    <w:p w:rsidR="00830906" w:rsidRDefault="00830906" w:rsidP="008E4B0D">
      <w:pPr>
        <w:ind w:firstLine="708"/>
        <w:jc w:val="both"/>
      </w:pPr>
    </w:p>
    <w:p w:rsidR="00830906" w:rsidRDefault="00830906" w:rsidP="008E4B0D">
      <w:pPr>
        <w:ind w:firstLine="708"/>
        <w:jc w:val="both"/>
      </w:pPr>
    </w:p>
    <w:p w:rsidR="00830906" w:rsidRDefault="00830906" w:rsidP="008E4B0D">
      <w:pPr>
        <w:ind w:firstLine="708"/>
        <w:jc w:val="both"/>
      </w:pPr>
    </w:p>
    <w:p w:rsidR="00830906" w:rsidRDefault="00830906" w:rsidP="008E4B0D">
      <w:pPr>
        <w:ind w:firstLine="708"/>
        <w:jc w:val="both"/>
      </w:pPr>
    </w:p>
    <w:p w:rsidR="00830906" w:rsidRDefault="00830906" w:rsidP="008E4B0D">
      <w:pPr>
        <w:ind w:firstLine="708"/>
        <w:jc w:val="both"/>
      </w:pPr>
    </w:p>
    <w:p w:rsidR="00830906" w:rsidRDefault="00830906" w:rsidP="008E4B0D">
      <w:pPr>
        <w:ind w:firstLine="708"/>
        <w:jc w:val="both"/>
      </w:pPr>
    </w:p>
    <w:p w:rsidR="00830906" w:rsidRDefault="00830906" w:rsidP="008E4B0D">
      <w:pPr>
        <w:ind w:firstLine="708"/>
        <w:jc w:val="both"/>
      </w:pPr>
    </w:p>
    <w:p w:rsidR="00830906" w:rsidRDefault="00830906" w:rsidP="008E4B0D">
      <w:pPr>
        <w:ind w:firstLine="708"/>
        <w:jc w:val="both"/>
      </w:pPr>
    </w:p>
    <w:p w:rsidR="00830906" w:rsidRDefault="00830906" w:rsidP="008E4B0D">
      <w:pPr>
        <w:ind w:firstLine="708"/>
        <w:jc w:val="both"/>
      </w:pPr>
    </w:p>
    <w:p w:rsidR="00830906" w:rsidRDefault="00830906" w:rsidP="008E4B0D">
      <w:pPr>
        <w:ind w:firstLine="708"/>
        <w:jc w:val="both"/>
      </w:pPr>
    </w:p>
    <w:p w:rsidR="00830906" w:rsidRDefault="00830906" w:rsidP="008E4B0D">
      <w:pPr>
        <w:ind w:firstLine="708"/>
        <w:jc w:val="both"/>
      </w:pPr>
    </w:p>
    <w:p w:rsidR="00830906" w:rsidRDefault="00830906" w:rsidP="008E4B0D">
      <w:pPr>
        <w:ind w:firstLine="708"/>
        <w:jc w:val="both"/>
      </w:pPr>
    </w:p>
    <w:p w:rsidR="009C5E99" w:rsidRDefault="009C5E99" w:rsidP="008E4B0D">
      <w:pPr>
        <w:ind w:firstLine="708"/>
        <w:jc w:val="both"/>
      </w:pPr>
    </w:p>
    <w:p w:rsidR="009C5E99" w:rsidRDefault="009C5E99" w:rsidP="008E4B0D">
      <w:pPr>
        <w:ind w:firstLine="708"/>
        <w:jc w:val="both"/>
      </w:pPr>
    </w:p>
    <w:p w:rsidR="009C5E99" w:rsidRDefault="009C5E99" w:rsidP="008E4B0D">
      <w:pPr>
        <w:ind w:firstLine="708"/>
        <w:jc w:val="both"/>
      </w:pPr>
    </w:p>
    <w:p w:rsidR="009C5E99" w:rsidRDefault="009C5E99" w:rsidP="008E4B0D">
      <w:pPr>
        <w:ind w:firstLine="708"/>
        <w:jc w:val="both"/>
      </w:pPr>
    </w:p>
    <w:p w:rsidR="00890AA5" w:rsidRPr="00890AA5" w:rsidRDefault="00890AA5" w:rsidP="00890A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890AA5">
        <w:rPr>
          <w:b/>
          <w:caps/>
          <w:sz w:val="28"/>
          <w:szCs w:val="28"/>
        </w:rPr>
        <w:lastRenderedPageBreak/>
        <w:t>1. пОЯСНИТЕЛЬНАЯ  ЗАПИСКА</w:t>
      </w:r>
    </w:p>
    <w:p w:rsidR="00890AA5" w:rsidRPr="00890AA5" w:rsidRDefault="00890AA5" w:rsidP="00890A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890AA5" w:rsidRPr="00890AA5" w:rsidRDefault="00890AA5" w:rsidP="00890AA5">
      <w:pPr>
        <w:jc w:val="both"/>
        <w:rPr>
          <w:sz w:val="28"/>
          <w:szCs w:val="28"/>
        </w:rPr>
      </w:pPr>
      <w:r w:rsidRPr="00890AA5">
        <w:rPr>
          <w:bCs/>
          <w:sz w:val="28"/>
          <w:szCs w:val="28"/>
        </w:rPr>
        <w:t>Тест предназначен</w:t>
      </w:r>
      <w:r>
        <w:rPr>
          <w:bCs/>
          <w:sz w:val="28"/>
          <w:szCs w:val="28"/>
        </w:rPr>
        <w:t xml:space="preserve"> для студентов.</w:t>
      </w:r>
    </w:p>
    <w:p w:rsidR="00890AA5" w:rsidRPr="00890AA5" w:rsidRDefault="00890AA5" w:rsidP="00890AA5">
      <w:pPr>
        <w:jc w:val="both"/>
        <w:rPr>
          <w:sz w:val="28"/>
          <w:szCs w:val="28"/>
        </w:rPr>
      </w:pPr>
      <w:r w:rsidRPr="00890AA5">
        <w:rPr>
          <w:bCs/>
          <w:sz w:val="28"/>
          <w:szCs w:val="28"/>
        </w:rPr>
        <w:t xml:space="preserve">Вопросы подобраны таким образом, чтобы можно было проверить подготовку студентов по усвоению соответствующих знаний и умений  изученной дисциплины. </w:t>
      </w:r>
    </w:p>
    <w:p w:rsidR="009C5E99" w:rsidRDefault="00890AA5" w:rsidP="00890AA5">
      <w:pPr>
        <w:jc w:val="both"/>
      </w:pPr>
      <w:r w:rsidRPr="00890AA5">
        <w:rPr>
          <w:sz w:val="28"/>
          <w:szCs w:val="28"/>
        </w:rPr>
        <w:t>Предлагается пакет тестовых заданий по оценке качества подготовки студентов. Пакет содержит  проверочные тесты, с помощью которых преподаватель может проверить качество усвоения пройденного материала</w:t>
      </w:r>
      <w:r>
        <w:rPr>
          <w:sz w:val="28"/>
          <w:szCs w:val="28"/>
        </w:rPr>
        <w:t>.</w:t>
      </w:r>
    </w:p>
    <w:p w:rsidR="009C5E99" w:rsidRDefault="009C5E99" w:rsidP="008E4B0D">
      <w:pPr>
        <w:ind w:firstLine="708"/>
        <w:jc w:val="both"/>
      </w:pPr>
    </w:p>
    <w:p w:rsidR="009C5E99" w:rsidRDefault="009C5E99" w:rsidP="008E4B0D">
      <w:pPr>
        <w:ind w:firstLine="708"/>
        <w:jc w:val="both"/>
      </w:pPr>
    </w:p>
    <w:p w:rsidR="009C5E99" w:rsidRDefault="009C5E99" w:rsidP="008E4B0D">
      <w:pPr>
        <w:ind w:firstLine="708"/>
        <w:jc w:val="both"/>
      </w:pPr>
    </w:p>
    <w:p w:rsidR="009C5E99" w:rsidRDefault="009C5E99" w:rsidP="008E4B0D">
      <w:pPr>
        <w:ind w:firstLine="708"/>
        <w:jc w:val="both"/>
      </w:pPr>
    </w:p>
    <w:p w:rsidR="00830906" w:rsidRDefault="00830906" w:rsidP="008E4B0D">
      <w:pPr>
        <w:ind w:firstLine="708"/>
        <w:jc w:val="both"/>
      </w:pPr>
    </w:p>
    <w:p w:rsidR="00830906" w:rsidRDefault="00830906" w:rsidP="008E4B0D">
      <w:pPr>
        <w:ind w:firstLine="708"/>
        <w:jc w:val="both"/>
      </w:pPr>
    </w:p>
    <w:p w:rsidR="00830906" w:rsidRDefault="00830906" w:rsidP="008E4B0D">
      <w:pPr>
        <w:ind w:firstLine="708"/>
        <w:jc w:val="both"/>
      </w:pPr>
    </w:p>
    <w:p w:rsidR="00830906" w:rsidRDefault="00830906" w:rsidP="008E4B0D">
      <w:pPr>
        <w:ind w:firstLine="708"/>
        <w:jc w:val="both"/>
      </w:pPr>
    </w:p>
    <w:p w:rsidR="00830906" w:rsidRDefault="00830906" w:rsidP="008E4B0D">
      <w:pPr>
        <w:ind w:firstLine="708"/>
        <w:jc w:val="both"/>
      </w:pPr>
    </w:p>
    <w:p w:rsidR="00830906" w:rsidRDefault="00830906" w:rsidP="008E4B0D">
      <w:pPr>
        <w:ind w:firstLine="708"/>
        <w:jc w:val="both"/>
      </w:pPr>
    </w:p>
    <w:p w:rsidR="00830906" w:rsidRDefault="00830906" w:rsidP="008E4B0D">
      <w:pPr>
        <w:ind w:firstLine="708"/>
        <w:jc w:val="both"/>
      </w:pPr>
    </w:p>
    <w:p w:rsidR="00830906" w:rsidRDefault="00830906" w:rsidP="008E4B0D">
      <w:pPr>
        <w:ind w:firstLine="708"/>
        <w:jc w:val="both"/>
      </w:pPr>
    </w:p>
    <w:p w:rsidR="00830906" w:rsidRDefault="00830906" w:rsidP="008E4B0D">
      <w:pPr>
        <w:ind w:firstLine="708"/>
        <w:jc w:val="both"/>
      </w:pPr>
    </w:p>
    <w:p w:rsidR="00830906" w:rsidRDefault="00830906" w:rsidP="008E4B0D">
      <w:pPr>
        <w:ind w:firstLine="708"/>
        <w:jc w:val="both"/>
      </w:pPr>
    </w:p>
    <w:p w:rsidR="00830906" w:rsidRDefault="00830906" w:rsidP="008E4B0D">
      <w:pPr>
        <w:ind w:firstLine="708"/>
        <w:jc w:val="both"/>
      </w:pPr>
    </w:p>
    <w:p w:rsidR="00830906" w:rsidRDefault="00830906" w:rsidP="008E4B0D">
      <w:pPr>
        <w:ind w:firstLine="708"/>
        <w:jc w:val="both"/>
      </w:pPr>
    </w:p>
    <w:p w:rsidR="00830906" w:rsidRDefault="00830906" w:rsidP="008E4B0D">
      <w:pPr>
        <w:ind w:firstLine="708"/>
        <w:jc w:val="both"/>
      </w:pPr>
    </w:p>
    <w:p w:rsidR="00830906" w:rsidRDefault="00830906" w:rsidP="008E4B0D">
      <w:pPr>
        <w:ind w:firstLine="708"/>
        <w:jc w:val="both"/>
      </w:pPr>
    </w:p>
    <w:p w:rsidR="00830906" w:rsidRDefault="00830906" w:rsidP="008E4B0D">
      <w:pPr>
        <w:ind w:firstLine="708"/>
        <w:jc w:val="both"/>
      </w:pPr>
    </w:p>
    <w:p w:rsidR="00830906" w:rsidRDefault="00830906" w:rsidP="008E4B0D">
      <w:pPr>
        <w:ind w:firstLine="708"/>
        <w:jc w:val="both"/>
      </w:pPr>
    </w:p>
    <w:p w:rsidR="00830906" w:rsidRDefault="00830906" w:rsidP="008E4B0D">
      <w:pPr>
        <w:ind w:firstLine="708"/>
        <w:jc w:val="both"/>
      </w:pPr>
    </w:p>
    <w:p w:rsidR="00830906" w:rsidRDefault="00830906" w:rsidP="008E4B0D">
      <w:pPr>
        <w:ind w:firstLine="708"/>
        <w:jc w:val="both"/>
      </w:pPr>
    </w:p>
    <w:p w:rsidR="00830906" w:rsidRDefault="00830906" w:rsidP="008E4B0D">
      <w:pPr>
        <w:ind w:firstLine="708"/>
        <w:jc w:val="both"/>
      </w:pPr>
    </w:p>
    <w:p w:rsidR="00830906" w:rsidRDefault="00830906" w:rsidP="008E4B0D">
      <w:pPr>
        <w:ind w:firstLine="708"/>
        <w:jc w:val="both"/>
      </w:pPr>
    </w:p>
    <w:p w:rsidR="00830906" w:rsidRDefault="00830906" w:rsidP="008E4B0D">
      <w:pPr>
        <w:ind w:firstLine="708"/>
        <w:jc w:val="both"/>
      </w:pPr>
    </w:p>
    <w:p w:rsidR="00830906" w:rsidRDefault="00830906" w:rsidP="008E4B0D">
      <w:pPr>
        <w:ind w:firstLine="708"/>
        <w:jc w:val="both"/>
      </w:pPr>
    </w:p>
    <w:p w:rsidR="00830906" w:rsidRDefault="00830906" w:rsidP="008E4B0D">
      <w:pPr>
        <w:ind w:firstLine="708"/>
        <w:jc w:val="both"/>
      </w:pPr>
    </w:p>
    <w:p w:rsidR="00830906" w:rsidRDefault="00830906" w:rsidP="008E4B0D">
      <w:pPr>
        <w:ind w:firstLine="708"/>
        <w:jc w:val="both"/>
      </w:pPr>
    </w:p>
    <w:p w:rsidR="00830906" w:rsidRDefault="00830906" w:rsidP="008E4B0D">
      <w:pPr>
        <w:ind w:firstLine="708"/>
        <w:jc w:val="both"/>
      </w:pPr>
    </w:p>
    <w:p w:rsidR="00830906" w:rsidRDefault="00830906" w:rsidP="008E4B0D">
      <w:pPr>
        <w:ind w:firstLine="708"/>
        <w:jc w:val="both"/>
      </w:pPr>
    </w:p>
    <w:p w:rsidR="00830906" w:rsidRDefault="00830906" w:rsidP="008E4B0D">
      <w:pPr>
        <w:ind w:firstLine="708"/>
        <w:jc w:val="both"/>
      </w:pPr>
    </w:p>
    <w:p w:rsidR="00830906" w:rsidRDefault="00830906" w:rsidP="008E4B0D">
      <w:pPr>
        <w:ind w:firstLine="708"/>
        <w:jc w:val="both"/>
      </w:pPr>
    </w:p>
    <w:p w:rsidR="00830906" w:rsidRDefault="00830906" w:rsidP="008E4B0D">
      <w:pPr>
        <w:ind w:firstLine="708"/>
        <w:jc w:val="both"/>
      </w:pPr>
    </w:p>
    <w:p w:rsidR="00830906" w:rsidRDefault="00830906" w:rsidP="008E4B0D">
      <w:pPr>
        <w:ind w:firstLine="708"/>
        <w:jc w:val="both"/>
      </w:pPr>
    </w:p>
    <w:p w:rsidR="00830906" w:rsidRDefault="00830906" w:rsidP="008E4B0D">
      <w:pPr>
        <w:ind w:firstLine="708"/>
        <w:jc w:val="both"/>
      </w:pPr>
    </w:p>
    <w:p w:rsidR="00830906" w:rsidRDefault="00830906" w:rsidP="008E4B0D">
      <w:pPr>
        <w:ind w:firstLine="708"/>
        <w:jc w:val="both"/>
      </w:pPr>
    </w:p>
    <w:p w:rsidR="00830906" w:rsidRDefault="00830906" w:rsidP="008E4B0D">
      <w:pPr>
        <w:ind w:firstLine="708"/>
        <w:jc w:val="both"/>
      </w:pPr>
    </w:p>
    <w:p w:rsidR="00830906" w:rsidRDefault="00830906" w:rsidP="008E4B0D">
      <w:pPr>
        <w:ind w:firstLine="708"/>
        <w:jc w:val="both"/>
      </w:pPr>
    </w:p>
    <w:p w:rsidR="00830906" w:rsidRDefault="00830906" w:rsidP="008E4B0D">
      <w:pPr>
        <w:ind w:firstLine="708"/>
        <w:jc w:val="both"/>
      </w:pPr>
    </w:p>
    <w:p w:rsidR="00830906" w:rsidRDefault="00830906" w:rsidP="008E4B0D">
      <w:pPr>
        <w:ind w:firstLine="708"/>
        <w:jc w:val="both"/>
      </w:pPr>
    </w:p>
    <w:p w:rsidR="00890AA5" w:rsidRPr="00890AA5" w:rsidRDefault="00890AA5" w:rsidP="00890AA5">
      <w:pPr>
        <w:ind w:firstLine="720"/>
        <w:jc w:val="center"/>
        <w:rPr>
          <w:b/>
          <w:caps/>
          <w:sz w:val="28"/>
          <w:szCs w:val="28"/>
        </w:rPr>
      </w:pPr>
      <w:r w:rsidRPr="00890AA5">
        <w:rPr>
          <w:b/>
          <w:caps/>
          <w:sz w:val="28"/>
          <w:szCs w:val="28"/>
        </w:rPr>
        <w:lastRenderedPageBreak/>
        <w:t>2. Знания, умения по окончанию изучения дисциплины</w:t>
      </w:r>
    </w:p>
    <w:p w:rsidR="008C14D3" w:rsidRDefault="008C14D3" w:rsidP="008E4B0D">
      <w:pPr>
        <w:ind w:firstLine="708"/>
        <w:jc w:val="both"/>
      </w:pPr>
    </w:p>
    <w:p w:rsidR="00890AA5" w:rsidRPr="00890AA5" w:rsidRDefault="00890AA5" w:rsidP="00890AA5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890AA5">
        <w:rPr>
          <w:sz w:val="28"/>
          <w:szCs w:val="28"/>
        </w:rPr>
        <w:t>В результате освоения обязательной части модуля обучающийся должен уметь:</w:t>
      </w:r>
    </w:p>
    <w:p w:rsidR="00890AA5" w:rsidRPr="00890AA5" w:rsidRDefault="00890AA5" w:rsidP="00890AA5">
      <w:pPr>
        <w:shd w:val="clear" w:color="auto" w:fill="FFFFFF"/>
        <w:ind w:firstLine="720"/>
        <w:rPr>
          <w:sz w:val="28"/>
          <w:szCs w:val="28"/>
        </w:rPr>
      </w:pPr>
      <w:r w:rsidRPr="00890AA5">
        <w:rPr>
          <w:sz w:val="28"/>
          <w:szCs w:val="28"/>
        </w:rPr>
        <w:t>- управлять транспортным средством при различных дорожных условиях;</w:t>
      </w:r>
    </w:p>
    <w:p w:rsidR="00890AA5" w:rsidRPr="00890AA5" w:rsidRDefault="00890AA5" w:rsidP="00890AA5">
      <w:pPr>
        <w:shd w:val="clear" w:color="auto" w:fill="FFFFFF"/>
        <w:ind w:firstLine="720"/>
        <w:rPr>
          <w:sz w:val="28"/>
          <w:szCs w:val="28"/>
        </w:rPr>
      </w:pPr>
      <w:r w:rsidRPr="00890AA5">
        <w:rPr>
          <w:sz w:val="28"/>
          <w:szCs w:val="28"/>
        </w:rPr>
        <w:t>- осуществлять техническое обслуживание транспортных средств;</w:t>
      </w:r>
    </w:p>
    <w:p w:rsidR="00890AA5" w:rsidRPr="00890AA5" w:rsidRDefault="00890AA5" w:rsidP="00890AA5">
      <w:pPr>
        <w:shd w:val="clear" w:color="auto" w:fill="FFFFFF"/>
        <w:ind w:firstLine="720"/>
        <w:rPr>
          <w:sz w:val="28"/>
          <w:szCs w:val="28"/>
        </w:rPr>
      </w:pPr>
      <w:r w:rsidRPr="00890AA5">
        <w:rPr>
          <w:sz w:val="28"/>
          <w:szCs w:val="28"/>
        </w:rPr>
        <w:t>- оказывать первую доврачебную помощь пострадавшим при ДТП;</w:t>
      </w:r>
    </w:p>
    <w:p w:rsidR="00890AA5" w:rsidRPr="00890AA5" w:rsidRDefault="00890AA5" w:rsidP="00890AA5">
      <w:pPr>
        <w:shd w:val="clear" w:color="auto" w:fill="FFFFFF"/>
        <w:spacing w:line="269" w:lineRule="exact"/>
        <w:ind w:right="154" w:firstLine="720"/>
        <w:rPr>
          <w:sz w:val="28"/>
          <w:szCs w:val="28"/>
        </w:rPr>
      </w:pPr>
    </w:p>
    <w:p w:rsidR="00890AA5" w:rsidRPr="00890AA5" w:rsidRDefault="00890AA5" w:rsidP="00890AA5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890AA5">
        <w:rPr>
          <w:sz w:val="28"/>
          <w:szCs w:val="28"/>
        </w:rPr>
        <w:t>В результате освоения обязательной части модуля обучающийся  должен знать:</w:t>
      </w:r>
    </w:p>
    <w:p w:rsidR="00890AA5" w:rsidRPr="00890AA5" w:rsidRDefault="00890AA5" w:rsidP="00890AA5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890AA5">
        <w:rPr>
          <w:sz w:val="28"/>
          <w:szCs w:val="28"/>
        </w:rPr>
        <w:t>- основы законодательства в сфере дорожного движения;</w:t>
      </w:r>
    </w:p>
    <w:p w:rsidR="00890AA5" w:rsidRPr="00890AA5" w:rsidRDefault="00890AA5" w:rsidP="00890AA5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890AA5">
        <w:rPr>
          <w:sz w:val="28"/>
          <w:szCs w:val="28"/>
        </w:rPr>
        <w:t>- основы безопасного управления транспортным средством;</w:t>
      </w:r>
    </w:p>
    <w:p w:rsidR="00890AA5" w:rsidRPr="00890AA5" w:rsidRDefault="00890AA5" w:rsidP="00890AA5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890AA5">
        <w:rPr>
          <w:sz w:val="28"/>
          <w:szCs w:val="28"/>
        </w:rPr>
        <w:t xml:space="preserve">- </w:t>
      </w:r>
      <w:r w:rsidRPr="00890AA5">
        <w:rPr>
          <w:color w:val="000000"/>
          <w:sz w:val="28"/>
          <w:szCs w:val="28"/>
        </w:rPr>
        <w:t xml:space="preserve">способы предотвращения дорожно-транспортных происшествий; </w:t>
      </w:r>
    </w:p>
    <w:p w:rsidR="00890AA5" w:rsidRPr="00890AA5" w:rsidRDefault="00890AA5" w:rsidP="00890AA5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890AA5">
        <w:rPr>
          <w:sz w:val="28"/>
          <w:szCs w:val="28"/>
        </w:rPr>
        <w:t xml:space="preserve">- </w:t>
      </w:r>
      <w:r w:rsidRPr="00890AA5">
        <w:rPr>
          <w:color w:val="000000"/>
          <w:sz w:val="28"/>
          <w:szCs w:val="28"/>
        </w:rPr>
        <w:t xml:space="preserve">приемы оказания первой доврачебной помощи при несчастных случаях; </w:t>
      </w:r>
    </w:p>
    <w:p w:rsidR="00890AA5" w:rsidRPr="00890AA5" w:rsidRDefault="00890AA5" w:rsidP="00890AA5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890AA5">
        <w:rPr>
          <w:sz w:val="28"/>
          <w:szCs w:val="28"/>
        </w:rPr>
        <w:t xml:space="preserve">- </w:t>
      </w:r>
      <w:r w:rsidRPr="00890AA5">
        <w:rPr>
          <w:color w:val="000000"/>
          <w:sz w:val="28"/>
          <w:szCs w:val="28"/>
        </w:rPr>
        <w:t xml:space="preserve">назначение, устройство, принцип действия и работу агрегатов, механизмов и приборов обслуживаемых автомобилей; </w:t>
      </w:r>
    </w:p>
    <w:p w:rsidR="00890AA5" w:rsidRPr="00890AA5" w:rsidRDefault="00890AA5" w:rsidP="00890AA5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890AA5">
        <w:rPr>
          <w:sz w:val="28"/>
          <w:szCs w:val="28"/>
        </w:rPr>
        <w:t xml:space="preserve">- </w:t>
      </w:r>
      <w:r w:rsidRPr="00890AA5">
        <w:rPr>
          <w:color w:val="000000"/>
          <w:sz w:val="28"/>
          <w:szCs w:val="28"/>
        </w:rPr>
        <w:t xml:space="preserve">причины, способы обнаружения и устранения неисправностей, возникших в процессе эксплуатации автомобиля; </w:t>
      </w:r>
    </w:p>
    <w:p w:rsidR="00890AA5" w:rsidRPr="00890AA5" w:rsidRDefault="00890AA5" w:rsidP="00890AA5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890AA5">
        <w:rPr>
          <w:sz w:val="28"/>
          <w:szCs w:val="28"/>
        </w:rPr>
        <w:t xml:space="preserve">- </w:t>
      </w:r>
      <w:r w:rsidRPr="00890AA5">
        <w:rPr>
          <w:color w:val="000000"/>
          <w:sz w:val="28"/>
          <w:szCs w:val="28"/>
        </w:rPr>
        <w:t xml:space="preserve">порядок проведения технического обслуживания и правила хранения автомобилей; </w:t>
      </w:r>
    </w:p>
    <w:p w:rsidR="00890AA5" w:rsidRPr="00890AA5" w:rsidRDefault="00890AA5" w:rsidP="00890AA5">
      <w:pPr>
        <w:shd w:val="clear" w:color="auto" w:fill="FFFFFF"/>
        <w:ind w:firstLine="709"/>
        <w:rPr>
          <w:color w:val="000000"/>
          <w:sz w:val="28"/>
          <w:szCs w:val="28"/>
        </w:rPr>
      </w:pPr>
    </w:p>
    <w:p w:rsidR="008C14D3" w:rsidRDefault="008C14D3" w:rsidP="008E4B0D">
      <w:pPr>
        <w:ind w:firstLine="708"/>
        <w:jc w:val="both"/>
      </w:pPr>
    </w:p>
    <w:p w:rsidR="008C14D3" w:rsidRDefault="008C14D3" w:rsidP="008E4B0D">
      <w:pPr>
        <w:ind w:firstLine="708"/>
        <w:jc w:val="both"/>
      </w:pPr>
    </w:p>
    <w:p w:rsidR="009C5E99" w:rsidRDefault="009C5E99" w:rsidP="008E4B0D">
      <w:pPr>
        <w:ind w:firstLine="708"/>
        <w:jc w:val="both"/>
      </w:pPr>
    </w:p>
    <w:p w:rsidR="00853FAB" w:rsidRDefault="00853FAB" w:rsidP="008E4B0D">
      <w:pPr>
        <w:ind w:firstLine="708"/>
        <w:jc w:val="both"/>
      </w:pPr>
    </w:p>
    <w:p w:rsidR="00890AA5" w:rsidRDefault="00890AA5" w:rsidP="008E4B0D">
      <w:pPr>
        <w:ind w:firstLine="708"/>
        <w:jc w:val="both"/>
      </w:pPr>
    </w:p>
    <w:p w:rsidR="00890AA5" w:rsidRDefault="00890AA5" w:rsidP="008E4B0D">
      <w:pPr>
        <w:ind w:firstLine="708"/>
        <w:jc w:val="both"/>
      </w:pPr>
    </w:p>
    <w:p w:rsidR="00890AA5" w:rsidRDefault="00890AA5" w:rsidP="008E4B0D">
      <w:pPr>
        <w:ind w:firstLine="708"/>
        <w:jc w:val="both"/>
      </w:pPr>
    </w:p>
    <w:p w:rsidR="00890AA5" w:rsidRDefault="00890AA5" w:rsidP="008E4B0D">
      <w:pPr>
        <w:ind w:firstLine="708"/>
        <w:jc w:val="both"/>
      </w:pPr>
    </w:p>
    <w:p w:rsidR="00890AA5" w:rsidRDefault="00890AA5" w:rsidP="008E4B0D">
      <w:pPr>
        <w:ind w:firstLine="708"/>
        <w:jc w:val="both"/>
      </w:pPr>
    </w:p>
    <w:p w:rsidR="00890AA5" w:rsidRDefault="00890AA5" w:rsidP="008E4B0D">
      <w:pPr>
        <w:ind w:firstLine="708"/>
        <w:jc w:val="both"/>
      </w:pPr>
    </w:p>
    <w:p w:rsidR="00890AA5" w:rsidRDefault="00890AA5" w:rsidP="008E4B0D">
      <w:pPr>
        <w:ind w:firstLine="708"/>
        <w:jc w:val="both"/>
      </w:pPr>
    </w:p>
    <w:p w:rsidR="00890AA5" w:rsidRDefault="00890AA5" w:rsidP="008E4B0D">
      <w:pPr>
        <w:ind w:firstLine="708"/>
        <w:jc w:val="both"/>
      </w:pPr>
    </w:p>
    <w:p w:rsidR="00890AA5" w:rsidRDefault="00890AA5" w:rsidP="008E4B0D">
      <w:pPr>
        <w:ind w:firstLine="708"/>
        <w:jc w:val="both"/>
      </w:pPr>
    </w:p>
    <w:p w:rsidR="00890AA5" w:rsidRDefault="00890AA5" w:rsidP="008E4B0D">
      <w:pPr>
        <w:ind w:firstLine="708"/>
        <w:jc w:val="both"/>
      </w:pPr>
    </w:p>
    <w:p w:rsidR="00890AA5" w:rsidRDefault="00890AA5" w:rsidP="008E4B0D">
      <w:pPr>
        <w:ind w:firstLine="708"/>
        <w:jc w:val="both"/>
      </w:pPr>
    </w:p>
    <w:p w:rsidR="00890AA5" w:rsidRDefault="00890AA5" w:rsidP="008E4B0D">
      <w:pPr>
        <w:ind w:firstLine="708"/>
        <w:jc w:val="both"/>
      </w:pPr>
    </w:p>
    <w:p w:rsidR="00890AA5" w:rsidRDefault="00890AA5" w:rsidP="008E4B0D">
      <w:pPr>
        <w:ind w:firstLine="708"/>
        <w:jc w:val="both"/>
      </w:pPr>
    </w:p>
    <w:p w:rsidR="00890AA5" w:rsidRDefault="00890AA5" w:rsidP="008E4B0D">
      <w:pPr>
        <w:ind w:firstLine="708"/>
        <w:jc w:val="both"/>
      </w:pPr>
    </w:p>
    <w:p w:rsidR="00830906" w:rsidRDefault="00830906" w:rsidP="008E4B0D">
      <w:pPr>
        <w:ind w:firstLine="708"/>
        <w:jc w:val="both"/>
      </w:pPr>
    </w:p>
    <w:p w:rsidR="00830906" w:rsidRDefault="00830906" w:rsidP="008E4B0D">
      <w:pPr>
        <w:ind w:firstLine="708"/>
        <w:jc w:val="both"/>
      </w:pPr>
    </w:p>
    <w:p w:rsidR="00830906" w:rsidRDefault="00830906" w:rsidP="008E4B0D">
      <w:pPr>
        <w:ind w:firstLine="708"/>
        <w:jc w:val="both"/>
      </w:pPr>
    </w:p>
    <w:p w:rsidR="00853FAB" w:rsidRDefault="00853FAB" w:rsidP="008E4B0D">
      <w:pPr>
        <w:ind w:firstLine="708"/>
        <w:jc w:val="both"/>
      </w:pPr>
    </w:p>
    <w:p w:rsidR="00853FAB" w:rsidRDefault="00853FAB" w:rsidP="008E4B0D">
      <w:pPr>
        <w:ind w:firstLine="708"/>
        <w:jc w:val="both"/>
      </w:pPr>
    </w:p>
    <w:p w:rsidR="009C5E99" w:rsidRDefault="009C5E99" w:rsidP="008E4B0D">
      <w:pPr>
        <w:ind w:firstLine="708"/>
        <w:jc w:val="both"/>
      </w:pPr>
    </w:p>
    <w:p w:rsidR="009C5E99" w:rsidRDefault="009C5E99" w:rsidP="00066A1B">
      <w:pPr>
        <w:ind w:firstLine="708"/>
        <w:jc w:val="center"/>
        <w:rPr>
          <w:b/>
          <w:bCs/>
        </w:rPr>
      </w:pPr>
      <w:r>
        <w:rPr>
          <w:b/>
          <w:bCs/>
        </w:rPr>
        <w:lastRenderedPageBreak/>
        <w:t>Задания для оценки освоения умений и усвоения знаний</w:t>
      </w:r>
    </w:p>
    <w:p w:rsidR="009C5E99" w:rsidRDefault="009C5E99" w:rsidP="00066A1B">
      <w:pPr>
        <w:ind w:firstLine="708"/>
        <w:jc w:val="center"/>
        <w:rPr>
          <w:b/>
          <w:bCs/>
        </w:rPr>
      </w:pPr>
    </w:p>
    <w:p w:rsidR="009C5E99" w:rsidRDefault="009C5E99" w:rsidP="008C14D3">
      <w:pPr>
        <w:jc w:val="both"/>
        <w:rPr>
          <w:b/>
          <w:bCs/>
        </w:rPr>
      </w:pPr>
      <w:r w:rsidRPr="00EE3256">
        <w:rPr>
          <w:b/>
          <w:bCs/>
        </w:rPr>
        <w:t>ПК 1.</w:t>
      </w:r>
      <w:r w:rsidR="008C14D3">
        <w:rPr>
          <w:b/>
          <w:bCs/>
        </w:rPr>
        <w:t>1</w:t>
      </w:r>
      <w:proofErr w:type="gramStart"/>
      <w:r w:rsidR="00853FAB">
        <w:rPr>
          <w:b/>
          <w:bCs/>
        </w:rPr>
        <w:t xml:space="preserve"> </w:t>
      </w:r>
      <w:r w:rsidR="008E4C4B" w:rsidRPr="008E4C4B">
        <w:rPr>
          <w:b/>
        </w:rPr>
        <w:t>О</w:t>
      </w:r>
      <w:proofErr w:type="gramEnd"/>
      <w:r w:rsidR="008E4C4B" w:rsidRPr="008E4C4B">
        <w:rPr>
          <w:b/>
        </w:rPr>
        <w:t>рганизовывать несение службы и выезд по тревоге дежурного караула пожарной части.</w:t>
      </w:r>
    </w:p>
    <w:p w:rsidR="008E4C4B" w:rsidRPr="0077579B" w:rsidRDefault="008E4C4B" w:rsidP="008C14D3">
      <w:pPr>
        <w:jc w:val="both"/>
      </w:pPr>
    </w:p>
    <w:p w:rsidR="008E4C4B" w:rsidRP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E4C4B">
        <w:rPr>
          <w:rFonts w:ascii="Times New Roman" w:hAnsi="Times New Roman"/>
          <w:sz w:val="24"/>
          <w:szCs w:val="24"/>
          <w:lang w:val="ru-RU"/>
        </w:rPr>
        <w:t>1. Определение надежности автомобиля</w:t>
      </w:r>
    </w:p>
    <w:p w:rsid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)с</w:t>
      </w:r>
      <w:proofErr w:type="gramEnd"/>
      <w:r w:rsidRPr="008E4C4B">
        <w:rPr>
          <w:rFonts w:ascii="Times New Roman" w:hAnsi="Times New Roman"/>
          <w:sz w:val="24"/>
          <w:szCs w:val="24"/>
          <w:lang w:val="ru-RU"/>
        </w:rPr>
        <w:t xml:space="preserve">войство автомобиля выполнять заданную работу; </w:t>
      </w:r>
    </w:p>
    <w:p w:rsid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)с</w:t>
      </w:r>
      <w:proofErr w:type="gramEnd"/>
      <w:r w:rsidRPr="008E4C4B">
        <w:rPr>
          <w:rFonts w:ascii="Times New Roman" w:hAnsi="Times New Roman"/>
          <w:sz w:val="24"/>
          <w:szCs w:val="24"/>
          <w:lang w:val="ru-RU"/>
        </w:rPr>
        <w:t>войство автомобиля выполнят</w:t>
      </w:r>
      <w:bookmarkStart w:id="0" w:name="_GoBack"/>
      <w:bookmarkEnd w:id="0"/>
      <w:r w:rsidRPr="008E4C4B">
        <w:rPr>
          <w:rFonts w:ascii="Times New Roman" w:hAnsi="Times New Roman"/>
          <w:sz w:val="24"/>
          <w:szCs w:val="24"/>
          <w:lang w:val="ru-RU"/>
        </w:rPr>
        <w:t xml:space="preserve">ь заданную работу в течение определенного времени или пробега; </w:t>
      </w:r>
    </w:p>
    <w:p w:rsid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)с</w:t>
      </w:r>
      <w:proofErr w:type="gramEnd"/>
      <w:r w:rsidRPr="008E4C4B">
        <w:rPr>
          <w:rFonts w:ascii="Times New Roman" w:hAnsi="Times New Roman"/>
          <w:sz w:val="24"/>
          <w:szCs w:val="24"/>
          <w:lang w:val="ru-RU"/>
        </w:rPr>
        <w:t>войство автомобиля выполнять заданную работу в течение определенного времени или пробега, сохраняя эксплуатационные показатели в установленных пределах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8E4C4B" w:rsidRP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E4C4B" w:rsidRP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</w:t>
      </w:r>
      <w:r w:rsidRPr="008E4C4B">
        <w:rPr>
          <w:rFonts w:ascii="Times New Roman" w:hAnsi="Times New Roman"/>
          <w:sz w:val="24"/>
          <w:szCs w:val="24"/>
          <w:lang w:val="ru-RU"/>
        </w:rPr>
        <w:t>. Определение ресурса автомобиля</w:t>
      </w:r>
    </w:p>
    <w:p w:rsid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)п</w:t>
      </w:r>
      <w:proofErr w:type="gramEnd"/>
      <w:r w:rsidRPr="008E4C4B">
        <w:rPr>
          <w:rFonts w:ascii="Times New Roman" w:hAnsi="Times New Roman"/>
          <w:sz w:val="24"/>
          <w:szCs w:val="24"/>
          <w:lang w:val="ru-RU"/>
        </w:rPr>
        <w:t xml:space="preserve">робег автомобиля до предельного состояния базовых деталей двигателя; </w:t>
      </w:r>
    </w:p>
    <w:p w:rsid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)п</w:t>
      </w:r>
      <w:proofErr w:type="gramEnd"/>
      <w:r w:rsidRPr="008E4C4B">
        <w:rPr>
          <w:rFonts w:ascii="Times New Roman" w:hAnsi="Times New Roman"/>
          <w:sz w:val="24"/>
          <w:szCs w:val="24"/>
          <w:lang w:val="ru-RU"/>
        </w:rPr>
        <w:t xml:space="preserve">робег автомобиля до предельного состояния базовых деталей трансмиссии; </w:t>
      </w:r>
    </w:p>
    <w:p w:rsid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в) п</w:t>
      </w:r>
      <w:r w:rsidRPr="008E4C4B">
        <w:rPr>
          <w:rFonts w:ascii="Times New Roman" w:hAnsi="Times New Roman"/>
          <w:sz w:val="24"/>
          <w:szCs w:val="24"/>
          <w:lang w:val="ru-RU"/>
        </w:rPr>
        <w:t>робег автомобиля до предельного состояния, определяемого износом базовых агрегатов или узлов, при котором их ремонт нецелесообразен или невозможен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8E4C4B" w:rsidRP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E4C4B" w:rsidRP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</w:t>
      </w:r>
      <w:r w:rsidRPr="008E4C4B">
        <w:rPr>
          <w:rFonts w:ascii="Times New Roman" w:hAnsi="Times New Roman"/>
          <w:sz w:val="24"/>
          <w:szCs w:val="24"/>
          <w:lang w:val="ru-RU"/>
        </w:rPr>
        <w:t>. Определение понятия «изнашивание»</w:t>
      </w:r>
    </w:p>
    <w:p w:rsidR="008E4C4B" w:rsidRP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)п</w:t>
      </w:r>
      <w:proofErr w:type="gramEnd"/>
      <w:r w:rsidRPr="008E4C4B">
        <w:rPr>
          <w:rFonts w:ascii="Times New Roman" w:hAnsi="Times New Roman"/>
          <w:sz w:val="24"/>
          <w:szCs w:val="24"/>
          <w:lang w:val="ru-RU"/>
        </w:rPr>
        <w:t xml:space="preserve">роцесс разрушения поверхностного слоя трущихся деталей; </w:t>
      </w:r>
    </w:p>
    <w:p w:rsid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)и</w:t>
      </w:r>
      <w:proofErr w:type="gramEnd"/>
      <w:r w:rsidRPr="008E4C4B">
        <w:rPr>
          <w:rFonts w:ascii="Times New Roman" w:hAnsi="Times New Roman"/>
          <w:sz w:val="24"/>
          <w:szCs w:val="24"/>
          <w:lang w:val="ru-RU"/>
        </w:rPr>
        <w:t xml:space="preserve">зменение размеров, формы, объема и массы деталей под действием сил трения; </w:t>
      </w:r>
    </w:p>
    <w:p w:rsid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)н</w:t>
      </w:r>
      <w:proofErr w:type="gramEnd"/>
      <w:r w:rsidRPr="008E4C4B">
        <w:rPr>
          <w:rFonts w:ascii="Times New Roman" w:hAnsi="Times New Roman"/>
          <w:sz w:val="24"/>
          <w:szCs w:val="24"/>
          <w:lang w:val="ru-RU"/>
        </w:rPr>
        <w:t>арушение работоспособности трущихся деталей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8E4C4B" w:rsidRP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E4C4B" w:rsidRP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</w:t>
      </w:r>
      <w:r w:rsidRPr="008E4C4B">
        <w:rPr>
          <w:rFonts w:ascii="Times New Roman" w:hAnsi="Times New Roman"/>
          <w:sz w:val="24"/>
          <w:szCs w:val="24"/>
          <w:lang w:val="ru-RU"/>
        </w:rPr>
        <w:t>. Определение понятия «износ»</w:t>
      </w:r>
    </w:p>
    <w:p w:rsid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а) н</w:t>
      </w:r>
      <w:r w:rsidRPr="008E4C4B">
        <w:rPr>
          <w:rFonts w:ascii="Times New Roman" w:hAnsi="Times New Roman"/>
          <w:sz w:val="24"/>
          <w:szCs w:val="24"/>
          <w:lang w:val="ru-RU"/>
        </w:rPr>
        <w:t xml:space="preserve">арушение работоспособности трущихся деталей; </w:t>
      </w:r>
    </w:p>
    <w:p w:rsid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)р</w:t>
      </w:r>
      <w:proofErr w:type="gramEnd"/>
      <w:r w:rsidRPr="008E4C4B">
        <w:rPr>
          <w:rFonts w:ascii="Times New Roman" w:hAnsi="Times New Roman"/>
          <w:sz w:val="24"/>
          <w:szCs w:val="24"/>
          <w:lang w:val="ru-RU"/>
        </w:rPr>
        <w:t xml:space="preserve">езультат изнашивания сопряженных деталей, связанный с изменением их формы, объема, размеров и массы; </w:t>
      </w:r>
    </w:p>
    <w:p w:rsid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)п</w:t>
      </w:r>
      <w:proofErr w:type="gramEnd"/>
      <w:r w:rsidRPr="008E4C4B">
        <w:rPr>
          <w:rFonts w:ascii="Times New Roman" w:hAnsi="Times New Roman"/>
          <w:sz w:val="24"/>
          <w:szCs w:val="24"/>
          <w:lang w:val="ru-RU"/>
        </w:rPr>
        <w:t>роцесс разрушения трущихся деталей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8E4C4B" w:rsidRP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E4C4B" w:rsidRP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</w:t>
      </w:r>
      <w:r w:rsidRPr="008E4C4B">
        <w:rPr>
          <w:rFonts w:ascii="Times New Roman" w:hAnsi="Times New Roman"/>
          <w:sz w:val="24"/>
          <w:szCs w:val="24"/>
          <w:lang w:val="ru-RU"/>
        </w:rPr>
        <w:t>. Влияние эксплуатации в пустынно-песчаной местности на ресурс автомобилей</w:t>
      </w:r>
    </w:p>
    <w:p w:rsid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)в</w:t>
      </w:r>
      <w:proofErr w:type="gramEnd"/>
      <w:r w:rsidRPr="008E4C4B">
        <w:rPr>
          <w:rFonts w:ascii="Times New Roman" w:hAnsi="Times New Roman"/>
          <w:sz w:val="24"/>
          <w:szCs w:val="24"/>
          <w:lang w:val="ru-RU"/>
        </w:rPr>
        <w:t xml:space="preserve">озрастает абразивное изнашивание, снижается вязкость моторных и трансмиссионных масел; </w:t>
      </w:r>
    </w:p>
    <w:p w:rsid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)п</w:t>
      </w:r>
      <w:proofErr w:type="gramEnd"/>
      <w:r w:rsidRPr="008E4C4B">
        <w:rPr>
          <w:rFonts w:ascii="Times New Roman" w:hAnsi="Times New Roman"/>
          <w:sz w:val="24"/>
          <w:szCs w:val="24"/>
          <w:lang w:val="ru-RU"/>
        </w:rPr>
        <w:t xml:space="preserve">онижение температуры кипения, снижение эффективности тормозной системы; </w:t>
      </w:r>
    </w:p>
    <w:p w:rsid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)п</w:t>
      </w:r>
      <w:proofErr w:type="gramEnd"/>
      <w:r w:rsidRPr="008E4C4B">
        <w:rPr>
          <w:rFonts w:ascii="Times New Roman" w:hAnsi="Times New Roman"/>
          <w:sz w:val="24"/>
          <w:szCs w:val="24"/>
          <w:lang w:val="ru-RU"/>
        </w:rPr>
        <w:t>овышенная вязкость масел, снижение энерг</w:t>
      </w:r>
      <w:r w:rsidR="003279D8">
        <w:rPr>
          <w:rFonts w:ascii="Times New Roman" w:hAnsi="Times New Roman"/>
          <w:sz w:val="24"/>
          <w:szCs w:val="24"/>
          <w:lang w:val="ru-RU"/>
        </w:rPr>
        <w:t>оемкости аккумуляторных батарей.</w:t>
      </w:r>
    </w:p>
    <w:p w:rsidR="008E4C4B" w:rsidRP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E4C4B" w:rsidRP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6</w:t>
      </w:r>
      <w:r w:rsidRPr="008E4C4B">
        <w:rPr>
          <w:rFonts w:ascii="Times New Roman" w:hAnsi="Times New Roman"/>
          <w:sz w:val="24"/>
          <w:szCs w:val="24"/>
          <w:lang w:val="ru-RU"/>
        </w:rPr>
        <w:t>. Влияние особенностей эксплуатации в горной местности на ресурс автомобилей</w:t>
      </w:r>
    </w:p>
    <w:p w:rsid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а) </w:t>
      </w:r>
      <w:r w:rsidR="003279D8">
        <w:rPr>
          <w:rFonts w:ascii="Times New Roman" w:hAnsi="Times New Roman"/>
          <w:sz w:val="24"/>
          <w:szCs w:val="24"/>
          <w:lang w:val="ru-RU"/>
        </w:rPr>
        <w:t>в</w:t>
      </w:r>
      <w:r w:rsidRPr="008E4C4B">
        <w:rPr>
          <w:rFonts w:ascii="Times New Roman" w:hAnsi="Times New Roman"/>
          <w:sz w:val="24"/>
          <w:szCs w:val="24"/>
          <w:lang w:val="ru-RU"/>
        </w:rPr>
        <w:t xml:space="preserve">озрастает абразивное изнашивание, снижается вязкость моторных и трансмиссионных масел; </w:t>
      </w:r>
    </w:p>
    <w:p w:rsidR="003279D8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</w:t>
      </w:r>
      <w:r w:rsidR="003279D8"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 w:rsidRPr="008E4C4B">
        <w:rPr>
          <w:rFonts w:ascii="Times New Roman" w:hAnsi="Times New Roman"/>
          <w:sz w:val="24"/>
          <w:szCs w:val="24"/>
          <w:lang w:val="ru-RU"/>
        </w:rPr>
        <w:t xml:space="preserve">онижение температуры кипения, снижение эффективности тормозной системы; </w:t>
      </w:r>
    </w:p>
    <w:p w:rsidR="008E4C4B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)п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>овышенная вязкость масел, снижение энерг</w:t>
      </w:r>
      <w:r>
        <w:rPr>
          <w:rFonts w:ascii="Times New Roman" w:hAnsi="Times New Roman"/>
          <w:sz w:val="24"/>
          <w:szCs w:val="24"/>
          <w:lang w:val="ru-RU"/>
        </w:rPr>
        <w:t>оемкости аккумуляторных батарей.</w:t>
      </w:r>
    </w:p>
    <w:p w:rsidR="003279D8" w:rsidRPr="008E4C4B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E4C4B" w:rsidRPr="008E4C4B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7</w:t>
      </w:r>
      <w:r w:rsidR="008E4C4B" w:rsidRPr="008E4C4B">
        <w:rPr>
          <w:rFonts w:ascii="Times New Roman" w:hAnsi="Times New Roman"/>
          <w:sz w:val="24"/>
          <w:szCs w:val="24"/>
          <w:lang w:val="ru-RU"/>
        </w:rPr>
        <w:t>. Влияние особенностей эксплуатации в районах с холодным климатом на ресурс на ресурс автомобилей</w:t>
      </w:r>
    </w:p>
    <w:p w:rsidR="003279D8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)в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озрастает абразивное изнашивание, снижается вязкость моторных и трансмиссионных масел; </w:t>
      </w:r>
    </w:p>
    <w:p w:rsidR="003279D8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)п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онижение температуры кипения, снижение эффективности тормозной системы; </w:t>
      </w:r>
    </w:p>
    <w:p w:rsidR="008E4C4B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)п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>овышенная вязкость масел, снижение энергоемкости аккумуляторных батарей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3279D8" w:rsidRPr="008E4C4B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E4C4B" w:rsidRPr="008E4C4B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9</w:t>
      </w:r>
      <w:r w:rsidR="008E4C4B" w:rsidRPr="008E4C4B">
        <w:rPr>
          <w:rFonts w:ascii="Times New Roman" w:hAnsi="Times New Roman"/>
          <w:sz w:val="24"/>
          <w:szCs w:val="24"/>
          <w:lang w:val="ru-RU"/>
        </w:rPr>
        <w:t>. Влияние неровностей дорожного покрытия на техническое состояние автотранспортных средств</w:t>
      </w:r>
    </w:p>
    <w:p w:rsidR="003279D8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)у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величивается износ деталей подвески, увеличивается расход топлива; </w:t>
      </w:r>
    </w:p>
    <w:p w:rsidR="003279D8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)с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нижается сохранность перевозимого груза, ослабевает крепление узлов и агрегатов; </w:t>
      </w:r>
    </w:p>
    <w:p w:rsidR="008E4C4B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в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)у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>величивается износ деталей подвески, увеличивается расход топлива, снижается сохранность перевозимого груза, ослабевает крепление узлов и агрегатов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3279D8" w:rsidRPr="008E4C4B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E4C4B" w:rsidRP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E4C4B">
        <w:rPr>
          <w:rFonts w:ascii="Times New Roman" w:hAnsi="Times New Roman"/>
          <w:sz w:val="24"/>
          <w:szCs w:val="24"/>
          <w:lang w:val="ru-RU"/>
        </w:rPr>
        <w:t xml:space="preserve">       10. Влияние постоянного режима движения автомобиля на его техническое состояние</w:t>
      </w:r>
    </w:p>
    <w:p w:rsidR="003279D8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а) с</w:t>
      </w:r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табильные нагрузки, стабильные тепловые режимы и условия трения, минимальные нагрузки и расход топлива; </w:t>
      </w:r>
    </w:p>
    <w:p w:rsidR="003279D8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)н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естабильные нагрузки и тепловые режимы, повышенные износы и расход топлива; </w:t>
      </w:r>
    </w:p>
    <w:p w:rsidR="008E4C4B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в) си</w:t>
      </w:r>
      <w:r w:rsidR="008E4C4B" w:rsidRPr="008E4C4B">
        <w:rPr>
          <w:rFonts w:ascii="Times New Roman" w:hAnsi="Times New Roman"/>
          <w:sz w:val="24"/>
          <w:szCs w:val="24"/>
          <w:lang w:val="ru-RU"/>
        </w:rPr>
        <w:t>ла тяги и скорость движения обеспечивают эксплуатационные нормы расхода топлива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3279D8" w:rsidRPr="008E4C4B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E4C4B" w:rsidRP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E4C4B">
        <w:rPr>
          <w:rFonts w:ascii="Times New Roman" w:hAnsi="Times New Roman"/>
          <w:sz w:val="24"/>
          <w:szCs w:val="24"/>
          <w:lang w:val="ru-RU"/>
        </w:rPr>
        <w:t xml:space="preserve">        11. Влияние переменного режима движения автомобиля на его техническое состояние</w:t>
      </w:r>
    </w:p>
    <w:p w:rsidR="003279D8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а) с</w:t>
      </w:r>
      <w:r w:rsidR="008E4C4B" w:rsidRPr="008E4C4B">
        <w:rPr>
          <w:rFonts w:ascii="Times New Roman" w:hAnsi="Times New Roman"/>
          <w:sz w:val="24"/>
          <w:szCs w:val="24"/>
          <w:lang w:val="ru-RU"/>
        </w:rPr>
        <w:t>табильные нагрузки, стабильные тепловые режимы и условия трения, минимал</w:t>
      </w:r>
      <w:r>
        <w:rPr>
          <w:rFonts w:ascii="Times New Roman" w:hAnsi="Times New Roman"/>
          <w:sz w:val="24"/>
          <w:szCs w:val="24"/>
          <w:lang w:val="ru-RU"/>
        </w:rPr>
        <w:t>ьные нагрузки и расход топлива;</w:t>
      </w:r>
    </w:p>
    <w:p w:rsidR="003279D8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б) н</w:t>
      </w:r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естабильные нагрузки и тепловые режимы, повышенные износы и расход топлива; </w:t>
      </w:r>
    </w:p>
    <w:p w:rsidR="008E4C4B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)с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>ила тяги и скорость движения обеспечивают эксплуатационные нормы расхода топлива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3279D8" w:rsidRPr="008E4C4B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E4C4B" w:rsidRP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E4C4B">
        <w:rPr>
          <w:rFonts w:ascii="Times New Roman" w:hAnsi="Times New Roman"/>
          <w:sz w:val="24"/>
          <w:szCs w:val="24"/>
          <w:lang w:val="ru-RU"/>
        </w:rPr>
        <w:t xml:space="preserve">       12. Влияние оптимального (сочетание постоянного и переменного) режима движения автомобиля на его техническое состояние</w:t>
      </w:r>
    </w:p>
    <w:p w:rsidR="003279D8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)с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табильные нагрузки, стабильные тепловые режимы и условия трения, минимальные нагрузки и расход топлива; </w:t>
      </w:r>
    </w:p>
    <w:p w:rsidR="003279D8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)н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естабильные нагрузки и тепловые режимы, повышенные износы и расход топлива; </w:t>
      </w:r>
    </w:p>
    <w:p w:rsidR="008E4C4B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)с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>ила тяги и скорость движения обеспечивают эксплуатационные нормы расхода топлива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3279D8" w:rsidRPr="008E4C4B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E4C4B" w:rsidRP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E4C4B">
        <w:rPr>
          <w:rFonts w:ascii="Times New Roman" w:hAnsi="Times New Roman"/>
          <w:sz w:val="24"/>
          <w:szCs w:val="24"/>
          <w:lang w:val="ru-RU"/>
        </w:rPr>
        <w:t xml:space="preserve">       13. Влияние импульсивного метода вождения (разгон-накат) на техническое состояние автотранспортных средств</w:t>
      </w:r>
    </w:p>
    <w:p w:rsidR="003279D8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)с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нижение расхода топлива, повышенный износ деталей трансмиссии; </w:t>
      </w:r>
    </w:p>
    <w:p w:rsidR="008E4C4B" w:rsidRPr="008E4C4B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)у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>величение расхода топлива за счет торможения двигателем;</w:t>
      </w:r>
    </w:p>
    <w:p w:rsidR="008E4C4B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)о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>птимальный тепловой режим, минимальное число остановок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3279D8" w:rsidRPr="008E4C4B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E4C4B" w:rsidRPr="008E4C4B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14</w:t>
      </w:r>
      <w:r w:rsidR="008E4C4B" w:rsidRPr="008E4C4B">
        <w:rPr>
          <w:rFonts w:ascii="Times New Roman" w:hAnsi="Times New Roman"/>
          <w:sz w:val="24"/>
          <w:szCs w:val="24"/>
          <w:lang w:val="ru-RU"/>
        </w:rPr>
        <w:t>. Влияние смешанного метода вождения на техническое  состояние автотранспортных средств</w:t>
      </w:r>
    </w:p>
    <w:p w:rsidR="003279D8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)с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нижение расхода топлива, повышенный износ деталей трансмиссии; </w:t>
      </w:r>
    </w:p>
    <w:p w:rsidR="008E4C4B" w:rsidRPr="008E4C4B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)у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>величение расхода топлива за счет торможения двигателем;</w:t>
      </w:r>
    </w:p>
    <w:p w:rsidR="008E4C4B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)о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>птимальный тепловой режим, минимальное число остановок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3279D8" w:rsidRPr="008E4C4B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E4C4B" w:rsidRPr="008E4C4B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15</w:t>
      </w:r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. Влияние качества технического обслуживания автомобилей на его техническое состояние </w:t>
      </w:r>
    </w:p>
    <w:p w:rsidR="003279D8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)п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овышает надежность, безопасность движения; </w:t>
      </w:r>
    </w:p>
    <w:p w:rsidR="008E4C4B" w:rsidRPr="008E4C4B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)п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>овышает топливную экономичность, надежность ;</w:t>
      </w:r>
    </w:p>
    <w:p w:rsidR="003279D8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)п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>овышает топливную экономичность, надежность, безопасность движения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8E4C4B" w:rsidRP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E4C4B" w:rsidRPr="008E4C4B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16</w:t>
      </w:r>
      <w:r w:rsidR="008E4C4B" w:rsidRPr="008E4C4B">
        <w:rPr>
          <w:rFonts w:ascii="Times New Roman" w:hAnsi="Times New Roman"/>
          <w:sz w:val="24"/>
          <w:szCs w:val="24"/>
          <w:lang w:val="ru-RU"/>
        </w:rPr>
        <w:t>. Основные операции ежедневного обслуживания</w:t>
      </w:r>
    </w:p>
    <w:p w:rsidR="003279D8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)к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онтрольно-осмотровые, уборочно-моечные; </w:t>
      </w:r>
    </w:p>
    <w:p w:rsidR="003279D8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)к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онтрольно-диагностические, регулировочные; </w:t>
      </w:r>
    </w:p>
    <w:p w:rsidR="003279D8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)п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>ромывка системы ох</w:t>
      </w:r>
      <w:r>
        <w:rPr>
          <w:rFonts w:ascii="Times New Roman" w:hAnsi="Times New Roman"/>
          <w:sz w:val="24"/>
          <w:szCs w:val="24"/>
          <w:lang w:val="ru-RU"/>
        </w:rPr>
        <w:t>лаждения, замена топлив и масел.</w:t>
      </w:r>
    </w:p>
    <w:p w:rsidR="008E4C4B" w:rsidRP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E4C4B" w:rsidRPr="008E4C4B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17</w:t>
      </w:r>
      <w:r w:rsidR="008E4C4B" w:rsidRPr="008E4C4B">
        <w:rPr>
          <w:rFonts w:ascii="Times New Roman" w:hAnsi="Times New Roman"/>
          <w:sz w:val="24"/>
          <w:szCs w:val="24"/>
          <w:lang w:val="ru-RU"/>
        </w:rPr>
        <w:t>. Основные операции технического обслуживания ТО-1</w:t>
      </w:r>
    </w:p>
    <w:p w:rsidR="008E4C4B" w:rsidRPr="008E4C4B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)к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онтрольно-осмотровые, уборочно-моечные; </w:t>
      </w:r>
    </w:p>
    <w:p w:rsidR="003279D8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)к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онтрольно-диагностические, регулировочные; </w:t>
      </w:r>
    </w:p>
    <w:p w:rsidR="008E4C4B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)п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>ромывка системы охлаждения, замена топлив и масел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3279D8" w:rsidRPr="008E4C4B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E4C4B" w:rsidRPr="008E4C4B" w:rsidRDefault="003279D8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18</w:t>
      </w:r>
      <w:r w:rsidR="008E4C4B" w:rsidRPr="008E4C4B">
        <w:rPr>
          <w:rFonts w:ascii="Times New Roman" w:hAnsi="Times New Roman"/>
          <w:sz w:val="24"/>
          <w:szCs w:val="24"/>
          <w:lang w:val="ru-RU"/>
        </w:rPr>
        <w:t>. Основные операции технического обслуживания ТО-2</w:t>
      </w:r>
    </w:p>
    <w:p w:rsidR="001761F6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)к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онтрольно-осмотровые, уборочно-моечные; </w:t>
      </w:r>
    </w:p>
    <w:p w:rsidR="001761F6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)к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онтрольно-диагностические, регулировочные; </w:t>
      </w:r>
    </w:p>
    <w:p w:rsidR="001761F6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)п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>ромывка системы охлаждения, замена топлив и масел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8E4C4B" w:rsidRP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E4C4B" w:rsidRPr="008E4C4B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19</w:t>
      </w:r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. Основные операции сезонного обслуживания </w:t>
      </w:r>
      <w:proofErr w:type="gramStart"/>
      <w:r w:rsidR="008E4C4B" w:rsidRPr="008E4C4B">
        <w:rPr>
          <w:rFonts w:ascii="Times New Roman" w:hAnsi="Times New Roman"/>
          <w:sz w:val="24"/>
          <w:szCs w:val="24"/>
          <w:lang w:val="ru-RU"/>
        </w:rPr>
        <w:t>СО</w:t>
      </w:r>
      <w:proofErr w:type="gramEnd"/>
    </w:p>
    <w:p w:rsidR="001761F6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)к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онтрольно-осмотровые, уборочно-моечные; </w:t>
      </w:r>
    </w:p>
    <w:p w:rsidR="001761F6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)к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онтрольно-диагностические, регулировочные; </w:t>
      </w:r>
    </w:p>
    <w:p w:rsidR="008E4C4B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)п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>ромывка системы охлаждения, замена топлив и масел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1761F6" w:rsidRPr="008E4C4B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E4C4B" w:rsidRPr="008E4C4B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20</w:t>
      </w:r>
      <w:r w:rsidR="008E4C4B" w:rsidRPr="008E4C4B">
        <w:rPr>
          <w:rFonts w:ascii="Times New Roman" w:hAnsi="Times New Roman"/>
          <w:sz w:val="24"/>
          <w:szCs w:val="24"/>
          <w:lang w:val="ru-RU"/>
        </w:rPr>
        <w:t>. Определение понятия «Технологический процесс»</w:t>
      </w:r>
    </w:p>
    <w:p w:rsidR="001761F6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)с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овокупность операций, выполняемых над автомобилем или агрегатом в определенной последовательности; </w:t>
      </w:r>
    </w:p>
    <w:p w:rsidR="001761F6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)к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омплекс технических воздействий по восстановлению транспортных средств; </w:t>
      </w:r>
    </w:p>
    <w:p w:rsidR="008E4C4B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)к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>омплекс технических воздействий по поддержанию работоспособности транспортных средств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1761F6" w:rsidRPr="008E4C4B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E4C4B" w:rsidRPr="008E4C4B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21</w:t>
      </w:r>
      <w:r w:rsidR="008E4C4B" w:rsidRPr="008E4C4B">
        <w:rPr>
          <w:rFonts w:ascii="Times New Roman" w:hAnsi="Times New Roman"/>
          <w:sz w:val="24"/>
          <w:szCs w:val="24"/>
          <w:lang w:val="ru-RU"/>
        </w:rPr>
        <w:t>. Определение понятия «операция» технологического процесса</w:t>
      </w:r>
    </w:p>
    <w:p w:rsidR="001761F6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а) з</w:t>
      </w:r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аконченная часть технологического процесса, выполняемая над автомобилем или агрегатом в определенной последовательности; </w:t>
      </w:r>
    </w:p>
    <w:p w:rsidR="001761F6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)ч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асть технологического процесса, выполняемая определенным инструментом; </w:t>
      </w:r>
    </w:p>
    <w:p w:rsidR="001761F6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)с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овокупность действий, выполняемых в </w:t>
      </w:r>
      <w:r>
        <w:rPr>
          <w:rFonts w:ascii="Times New Roman" w:hAnsi="Times New Roman"/>
          <w:sz w:val="24"/>
          <w:szCs w:val="24"/>
          <w:lang w:val="ru-RU"/>
        </w:rPr>
        <w:t>определенной последовательности.</w:t>
      </w:r>
    </w:p>
    <w:p w:rsidR="008E4C4B" w:rsidRP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E4C4B" w:rsidRPr="008E4C4B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22</w:t>
      </w:r>
      <w:r w:rsidR="008E4C4B" w:rsidRPr="008E4C4B">
        <w:rPr>
          <w:rFonts w:ascii="Times New Roman" w:hAnsi="Times New Roman"/>
          <w:sz w:val="24"/>
          <w:szCs w:val="24"/>
          <w:lang w:val="ru-RU"/>
        </w:rPr>
        <w:t>. Определение понятия «переход» технологического процесса</w:t>
      </w:r>
    </w:p>
    <w:p w:rsidR="001761F6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)з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аконченная часть технологического процесса, выполняемая над автомобилем или агрегатом в определенной последовательности; </w:t>
      </w:r>
    </w:p>
    <w:p w:rsidR="001761F6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)ч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асть операции, проводимая определенным инструментом или на определенном оборудовании; </w:t>
      </w:r>
    </w:p>
    <w:p w:rsidR="001761F6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в) у</w:t>
      </w:r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порядоченный перечень операций, обязательных </w:t>
      </w:r>
      <w:proofErr w:type="gramStart"/>
      <w:r w:rsidR="008E4C4B" w:rsidRPr="008E4C4B">
        <w:rPr>
          <w:rFonts w:ascii="Times New Roman" w:hAnsi="Times New Roman"/>
          <w:sz w:val="24"/>
          <w:szCs w:val="24"/>
          <w:lang w:val="ru-RU"/>
        </w:rPr>
        <w:t>для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 ТО и ТР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8E4C4B" w:rsidRP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E4C4B" w:rsidRPr="008E4C4B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23</w:t>
      </w:r>
      <w:r w:rsidR="008E4C4B" w:rsidRPr="008E4C4B">
        <w:rPr>
          <w:rFonts w:ascii="Times New Roman" w:hAnsi="Times New Roman"/>
          <w:sz w:val="24"/>
          <w:szCs w:val="24"/>
          <w:lang w:val="ru-RU"/>
        </w:rPr>
        <w:t>. Назначение уборочно-моечных работ</w:t>
      </w:r>
    </w:p>
    <w:p w:rsidR="001761F6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)с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одержание автомобиля в чистоте; </w:t>
      </w:r>
    </w:p>
    <w:p w:rsidR="001761F6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)с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охранение лакокрасочных покрытий; </w:t>
      </w:r>
    </w:p>
    <w:p w:rsidR="001761F6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)с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>одержание автомобиля в чистоте, сохранение лакокрасочных покрытий и выявление скрытых неисправностей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8E4C4B" w:rsidRP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E4C4B" w:rsidRPr="008E4C4B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24</w:t>
      </w:r>
      <w:r w:rsidR="008E4C4B" w:rsidRPr="008E4C4B">
        <w:rPr>
          <w:rFonts w:ascii="Times New Roman" w:hAnsi="Times New Roman"/>
          <w:sz w:val="24"/>
          <w:szCs w:val="24"/>
          <w:lang w:val="ru-RU"/>
        </w:rPr>
        <w:t>. Назначение контрольно-диагностических работ</w:t>
      </w:r>
    </w:p>
    <w:p w:rsidR="008E4C4B" w:rsidRPr="008E4C4B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)о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>ценка технического состояния агрегатов и узлов без их разборки;</w:t>
      </w:r>
    </w:p>
    <w:p w:rsidR="001761F6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)о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беспечение соответствия требованиям безопасности; </w:t>
      </w:r>
    </w:p>
    <w:p w:rsidR="008E4C4B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)о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ценка воздействия </w:t>
      </w:r>
      <w:r w:rsidR="008E4C4B" w:rsidRPr="008E4C4B">
        <w:rPr>
          <w:rFonts w:ascii="Times New Roman" w:hAnsi="Times New Roman"/>
          <w:sz w:val="24"/>
          <w:szCs w:val="24"/>
          <w:lang w:val="ru-RU"/>
        </w:rPr>
        <w:t>на окружающую среду, оценка технического состояния агрегатов и узлов без их разборки, обеспечение соответствия требованиям безопасности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1761F6" w:rsidRPr="008E4C4B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E4C4B" w:rsidRPr="008E4C4B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25</w:t>
      </w:r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. Назначение регулировочных работ  </w:t>
      </w:r>
    </w:p>
    <w:p w:rsidR="001761F6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)в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осстановление работоспособности без замены составных частей; </w:t>
      </w:r>
    </w:p>
    <w:p w:rsidR="001761F6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)о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>беспечение нормативных параметров изделия;</w:t>
      </w:r>
    </w:p>
    <w:p w:rsidR="001761F6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)в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>осстановление работоспособности без замены составных частей,  обеспечение нормативных параметров изделия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8E4C4B" w:rsidRP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E4C4B" w:rsidRPr="008E4C4B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26</w:t>
      </w:r>
      <w:r w:rsidR="008E4C4B" w:rsidRPr="008E4C4B">
        <w:rPr>
          <w:rFonts w:ascii="Times New Roman" w:hAnsi="Times New Roman"/>
          <w:sz w:val="24"/>
          <w:szCs w:val="24"/>
          <w:lang w:val="ru-RU"/>
        </w:rPr>
        <w:t>. Назначение крепежных работ</w:t>
      </w:r>
    </w:p>
    <w:p w:rsidR="008E4C4B" w:rsidRPr="008E4C4B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)о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>беспечение нормальной затяжки крепежных соединений;</w:t>
      </w:r>
    </w:p>
    <w:p w:rsidR="001761F6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б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)о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беспечение контролируемого усилия и определенного порядка затяжки  ответственных соединений; </w:t>
      </w:r>
    </w:p>
    <w:p w:rsidR="008E4C4B" w:rsidRPr="008E4C4B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)о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>беспечение нормальной затяжки крепежных соединений, а также обеспечение контролируемого усилия и определенного порядка за</w:t>
      </w:r>
      <w:r>
        <w:rPr>
          <w:rFonts w:ascii="Times New Roman" w:hAnsi="Times New Roman"/>
          <w:sz w:val="24"/>
          <w:szCs w:val="24"/>
          <w:lang w:val="ru-RU"/>
        </w:rPr>
        <w:t>тяжки  ответственных соединений.</w:t>
      </w:r>
    </w:p>
    <w:p w:rsidR="008E4C4B" w:rsidRPr="008E4C4B" w:rsidRDefault="008E4C4B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E4C4B" w:rsidRPr="008E4C4B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27</w:t>
      </w:r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. Назначение смазочно-заправочных и очистительных работ   </w:t>
      </w:r>
    </w:p>
    <w:p w:rsidR="001761F6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)у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меньшение интенсивности изнашивания в узлах трения; </w:t>
      </w:r>
    </w:p>
    <w:p w:rsidR="001761F6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)у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 xml:space="preserve">лучшение теплоотвода от нагретых деталей; </w:t>
      </w:r>
    </w:p>
    <w:p w:rsidR="008E4C4B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)у</w:t>
      </w:r>
      <w:proofErr w:type="gramEnd"/>
      <w:r w:rsidR="008E4C4B" w:rsidRPr="008E4C4B">
        <w:rPr>
          <w:rFonts w:ascii="Times New Roman" w:hAnsi="Times New Roman"/>
          <w:sz w:val="24"/>
          <w:szCs w:val="24"/>
          <w:lang w:val="ru-RU"/>
        </w:rPr>
        <w:t>лучшение охлаждения трущихся деталей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FE0FB1" w:rsidRDefault="00FE0FB1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E0FB1" w:rsidRDefault="00FE0FB1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Ключ: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FD3B76" w:rsidTr="00FD3B76"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3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4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5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6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7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8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9</w:t>
            </w:r>
          </w:p>
        </w:tc>
        <w:tc>
          <w:tcPr>
            <w:tcW w:w="958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10</w:t>
            </w:r>
          </w:p>
        </w:tc>
      </w:tr>
      <w:tr w:rsidR="00FD3B76" w:rsidTr="00FD3B76"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в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8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в</w:t>
            </w:r>
          </w:p>
        </w:tc>
      </w:tr>
      <w:tr w:rsidR="00FD3B76" w:rsidTr="00FD3B76"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11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12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13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14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15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16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17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18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19</w:t>
            </w:r>
          </w:p>
        </w:tc>
        <w:tc>
          <w:tcPr>
            <w:tcW w:w="958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20</w:t>
            </w:r>
          </w:p>
        </w:tc>
      </w:tr>
      <w:tr w:rsidR="00FD3B76" w:rsidTr="00FD3B76"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в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8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в</w:t>
            </w:r>
          </w:p>
        </w:tc>
      </w:tr>
      <w:tr w:rsidR="00FD3B76" w:rsidTr="00FD3B76"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21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22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23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24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25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26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27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</w:p>
        </w:tc>
      </w:tr>
      <w:tr w:rsidR="00FD3B76" w:rsidTr="00FD3B76"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в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</w:p>
        </w:tc>
        <w:tc>
          <w:tcPr>
            <w:tcW w:w="958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</w:p>
        </w:tc>
      </w:tr>
    </w:tbl>
    <w:p w:rsidR="00FE0FB1" w:rsidRDefault="00FE0FB1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761F6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761F6" w:rsidRPr="004F6452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F6452">
        <w:rPr>
          <w:rFonts w:ascii="Times New Roman" w:hAnsi="Times New Roman"/>
          <w:b/>
          <w:sz w:val="24"/>
          <w:szCs w:val="24"/>
          <w:lang w:val="ru-RU"/>
        </w:rPr>
        <w:t>Тестовые задания по оказанию первой помощи при ДТП.</w:t>
      </w:r>
    </w:p>
    <w:p w:rsidR="001761F6" w:rsidRDefault="001761F6" w:rsidP="008E4C4B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761F6" w:rsidRPr="001761F6" w:rsidRDefault="004F6452" w:rsidP="001761F6">
      <w:pPr>
        <w:shd w:val="clear" w:color="auto" w:fill="FFFFFF"/>
        <w:spacing w:line="254" w:lineRule="atLeast"/>
        <w:rPr>
          <w:color w:val="000000"/>
        </w:rPr>
      </w:pPr>
      <w:r>
        <w:rPr>
          <w:color w:val="000000"/>
        </w:rPr>
        <w:tab/>
      </w:r>
      <w:r w:rsidR="001761F6" w:rsidRPr="001761F6">
        <w:rPr>
          <w:color w:val="000000"/>
        </w:rPr>
        <w:t>1. </w:t>
      </w:r>
      <w:r w:rsidR="001761F6" w:rsidRPr="001761F6">
        <w:rPr>
          <w:bCs/>
          <w:color w:val="000000"/>
        </w:rPr>
        <w:t>Как оказать первую помощь при обмороке?</w:t>
      </w:r>
      <w:r w:rsidR="001761F6" w:rsidRPr="001761F6">
        <w:rPr>
          <w:color w:val="000000"/>
        </w:rPr>
        <w:br/>
      </w:r>
      <w:r>
        <w:rPr>
          <w:color w:val="000000"/>
        </w:rPr>
        <w:t>а</w:t>
      </w:r>
      <w:proofErr w:type="gramStart"/>
      <w:r>
        <w:rPr>
          <w:color w:val="000000"/>
        </w:rPr>
        <w:t>)у</w:t>
      </w:r>
      <w:proofErr w:type="gramEnd"/>
      <w:r w:rsidR="001761F6" w:rsidRPr="001761F6">
        <w:rPr>
          <w:color w:val="000000"/>
        </w:rPr>
        <w:t>ложить, приподняв ноги, обеспечить приток свежего воздуха, дать понюхать нашатырный спирт, побрызгать в лицо холодной водой.</w:t>
      </w:r>
      <w:r w:rsidR="001761F6" w:rsidRPr="001761F6">
        <w:rPr>
          <w:color w:val="000000"/>
        </w:rPr>
        <w:br/>
      </w:r>
      <w:r>
        <w:rPr>
          <w:color w:val="000000"/>
        </w:rPr>
        <w:t>б)п</w:t>
      </w:r>
      <w:r w:rsidR="001761F6" w:rsidRPr="001761F6">
        <w:rPr>
          <w:color w:val="000000"/>
        </w:rPr>
        <w:t>еренести в прохладное место, уложить, охлаждать голову и область сердца, напоить холодным напитком.</w:t>
      </w:r>
      <w:r w:rsidR="001761F6" w:rsidRPr="001761F6">
        <w:rPr>
          <w:color w:val="000000"/>
        </w:rPr>
        <w:br/>
      </w:r>
      <w:r>
        <w:rPr>
          <w:color w:val="000000"/>
        </w:rPr>
        <w:t>в)у</w:t>
      </w:r>
      <w:r w:rsidR="001761F6" w:rsidRPr="001761F6">
        <w:rPr>
          <w:color w:val="000000"/>
        </w:rPr>
        <w:t>ложить, согреть, напоить горячим напитком.</w:t>
      </w:r>
      <w:r w:rsidR="001761F6" w:rsidRPr="001761F6">
        <w:rPr>
          <w:color w:val="000000"/>
        </w:rPr>
        <w:br/>
      </w:r>
      <w:r w:rsidR="001761F6" w:rsidRPr="001761F6">
        <w:rPr>
          <w:color w:val="000000"/>
        </w:rPr>
        <w:br/>
      </w:r>
      <w:r>
        <w:rPr>
          <w:color w:val="000000"/>
        </w:rPr>
        <w:tab/>
      </w:r>
      <w:r w:rsidR="001761F6" w:rsidRPr="001761F6">
        <w:rPr>
          <w:color w:val="000000"/>
        </w:rPr>
        <w:t>2. </w:t>
      </w:r>
      <w:r w:rsidR="001761F6" w:rsidRPr="001761F6">
        <w:rPr>
          <w:bCs/>
          <w:color w:val="000000"/>
        </w:rPr>
        <w:t>Как поступить при обнаружении в ране мелких инородных предметов?</w:t>
      </w:r>
      <w:r w:rsidR="001761F6" w:rsidRPr="001761F6">
        <w:rPr>
          <w:color w:val="000000"/>
        </w:rPr>
        <w:br/>
      </w:r>
      <w:r>
        <w:rPr>
          <w:color w:val="000000"/>
        </w:rPr>
        <w:t>а</w:t>
      </w:r>
      <w:proofErr w:type="gramStart"/>
      <w:r>
        <w:rPr>
          <w:color w:val="000000"/>
        </w:rPr>
        <w:t>)п</w:t>
      </w:r>
      <w:proofErr w:type="gramEnd"/>
      <w:r w:rsidR="001761F6" w:rsidRPr="001761F6">
        <w:rPr>
          <w:color w:val="000000"/>
        </w:rPr>
        <w:t>ромыть рану водой, удалить пальцами инородные предметы, обработать рану настойкой йода.</w:t>
      </w:r>
      <w:r w:rsidR="001761F6" w:rsidRPr="001761F6">
        <w:rPr>
          <w:color w:val="000000"/>
        </w:rPr>
        <w:br/>
      </w:r>
      <w:r>
        <w:rPr>
          <w:color w:val="000000"/>
        </w:rPr>
        <w:t>б)о</w:t>
      </w:r>
      <w:r w:rsidR="001761F6" w:rsidRPr="001761F6">
        <w:rPr>
          <w:color w:val="000000"/>
        </w:rPr>
        <w:t>бернуть пальцы стерильной марлей и собрать мелкие инородные предметы.</w:t>
      </w:r>
      <w:r w:rsidR="001761F6" w:rsidRPr="001761F6">
        <w:rPr>
          <w:color w:val="000000"/>
        </w:rPr>
        <w:br/>
      </w:r>
      <w:r>
        <w:rPr>
          <w:color w:val="000000"/>
        </w:rPr>
        <w:t>в) н</w:t>
      </w:r>
      <w:r w:rsidR="001761F6" w:rsidRPr="001761F6">
        <w:rPr>
          <w:color w:val="000000"/>
        </w:rPr>
        <w:t>ельзя собирать мелкие инородные предметы с поверхности раны.</w:t>
      </w:r>
      <w:r w:rsidR="001761F6" w:rsidRPr="001761F6">
        <w:rPr>
          <w:color w:val="000000"/>
        </w:rPr>
        <w:br/>
      </w:r>
      <w:r w:rsidR="001761F6" w:rsidRPr="001761F6">
        <w:rPr>
          <w:color w:val="000000"/>
        </w:rPr>
        <w:br/>
      </w:r>
      <w:r>
        <w:rPr>
          <w:color w:val="000000"/>
        </w:rPr>
        <w:tab/>
      </w:r>
      <w:r w:rsidR="001761F6" w:rsidRPr="001761F6">
        <w:rPr>
          <w:color w:val="000000"/>
        </w:rPr>
        <w:t>3. </w:t>
      </w:r>
      <w:r w:rsidR="001761F6" w:rsidRPr="001761F6">
        <w:rPr>
          <w:bCs/>
          <w:color w:val="000000"/>
        </w:rPr>
        <w:t>Назовите признаки артериального кровотечения:</w:t>
      </w:r>
      <w:r>
        <w:rPr>
          <w:color w:val="000000"/>
        </w:rPr>
        <w:br/>
        <w:t>а</w:t>
      </w:r>
      <w:proofErr w:type="gramStart"/>
      <w:r>
        <w:rPr>
          <w:color w:val="000000"/>
        </w:rPr>
        <w:t>)н</w:t>
      </w:r>
      <w:proofErr w:type="gramEnd"/>
      <w:r w:rsidR="001761F6" w:rsidRPr="001761F6">
        <w:rPr>
          <w:color w:val="000000"/>
        </w:rPr>
        <w:t>а раневой поверхности выступают мелкие, точечные капельки крови.</w:t>
      </w:r>
      <w:r w:rsidR="001761F6" w:rsidRPr="001761F6">
        <w:rPr>
          <w:color w:val="000000"/>
        </w:rPr>
        <w:br/>
      </w:r>
      <w:r>
        <w:rPr>
          <w:color w:val="000000"/>
        </w:rPr>
        <w:t>б)к</w:t>
      </w:r>
      <w:r w:rsidR="001761F6" w:rsidRPr="001761F6">
        <w:rPr>
          <w:color w:val="000000"/>
        </w:rPr>
        <w:t>ровь темно-вишневого цвета, вытекает медленно, равномерной и непрерывной струей.</w:t>
      </w:r>
      <w:r w:rsidR="001761F6" w:rsidRPr="001761F6">
        <w:rPr>
          <w:color w:val="000000"/>
        </w:rPr>
        <w:br/>
      </w:r>
      <w:r>
        <w:rPr>
          <w:color w:val="000000"/>
        </w:rPr>
        <w:t>в)к</w:t>
      </w:r>
      <w:r w:rsidR="001761F6" w:rsidRPr="001761F6">
        <w:rPr>
          <w:color w:val="000000"/>
        </w:rPr>
        <w:t>ровь ярко-красного цвета, выбрасывается сильной пульсирующей струей.</w:t>
      </w:r>
      <w:r w:rsidR="001761F6" w:rsidRPr="001761F6">
        <w:rPr>
          <w:color w:val="000000"/>
        </w:rPr>
        <w:br/>
      </w:r>
      <w:r w:rsidR="001761F6" w:rsidRPr="001761F6">
        <w:rPr>
          <w:color w:val="000000"/>
        </w:rPr>
        <w:br/>
      </w:r>
      <w:r>
        <w:rPr>
          <w:color w:val="000000"/>
        </w:rPr>
        <w:tab/>
      </w:r>
      <w:r w:rsidR="001761F6" w:rsidRPr="001761F6">
        <w:rPr>
          <w:color w:val="000000"/>
        </w:rPr>
        <w:t>4. </w:t>
      </w:r>
      <w:r w:rsidR="001761F6" w:rsidRPr="001761F6">
        <w:rPr>
          <w:bCs/>
          <w:color w:val="000000"/>
        </w:rPr>
        <w:t>Как оказать первую помощь при артериальном кровотечении у пострадавшего?</w:t>
      </w:r>
      <w:r w:rsidR="001761F6" w:rsidRPr="001761F6">
        <w:rPr>
          <w:color w:val="000000"/>
        </w:rPr>
        <w:br/>
      </w:r>
      <w:r>
        <w:rPr>
          <w:color w:val="000000"/>
        </w:rPr>
        <w:t>а</w:t>
      </w:r>
      <w:proofErr w:type="gramStart"/>
      <w:r>
        <w:rPr>
          <w:color w:val="000000"/>
        </w:rPr>
        <w:t>)н</w:t>
      </w:r>
      <w:proofErr w:type="gramEnd"/>
      <w:r w:rsidR="001761F6" w:rsidRPr="001761F6">
        <w:rPr>
          <w:color w:val="000000"/>
        </w:rPr>
        <w:t>аложить давящую повязку.</w:t>
      </w:r>
      <w:r w:rsidR="001761F6" w:rsidRPr="001761F6">
        <w:rPr>
          <w:color w:val="000000"/>
        </w:rPr>
        <w:br/>
      </w:r>
      <w:r>
        <w:rPr>
          <w:color w:val="000000"/>
        </w:rPr>
        <w:t>б)н</w:t>
      </w:r>
      <w:r w:rsidR="001761F6" w:rsidRPr="001761F6">
        <w:rPr>
          <w:color w:val="000000"/>
        </w:rPr>
        <w:t>аложить жгут выше места повреждения.</w:t>
      </w:r>
      <w:r w:rsidR="001761F6" w:rsidRPr="001761F6">
        <w:rPr>
          <w:color w:val="000000"/>
        </w:rPr>
        <w:br/>
      </w:r>
      <w:r>
        <w:rPr>
          <w:color w:val="000000"/>
        </w:rPr>
        <w:t>в)н</w:t>
      </w:r>
      <w:r w:rsidR="001761F6" w:rsidRPr="001761F6">
        <w:rPr>
          <w:color w:val="000000"/>
        </w:rPr>
        <w:t>аложить согревающий компресс, обеспечить покой.</w:t>
      </w:r>
      <w:r w:rsidR="001761F6" w:rsidRPr="001761F6">
        <w:rPr>
          <w:color w:val="000000"/>
        </w:rPr>
        <w:br/>
      </w:r>
      <w:r w:rsidR="001761F6" w:rsidRPr="001761F6">
        <w:rPr>
          <w:color w:val="000000"/>
        </w:rPr>
        <w:br/>
      </w:r>
      <w:r>
        <w:rPr>
          <w:color w:val="000000"/>
        </w:rPr>
        <w:tab/>
      </w:r>
      <w:r w:rsidR="001761F6" w:rsidRPr="001761F6">
        <w:rPr>
          <w:color w:val="000000"/>
        </w:rPr>
        <w:t>5. </w:t>
      </w:r>
      <w:r w:rsidR="001761F6" w:rsidRPr="001761F6">
        <w:rPr>
          <w:bCs/>
          <w:color w:val="000000"/>
        </w:rPr>
        <w:t>Каким образом производится наложение кровоостанавливающего жгута на конечность?</w:t>
      </w:r>
      <w:r w:rsidR="001761F6" w:rsidRPr="001761F6">
        <w:rPr>
          <w:color w:val="000000"/>
        </w:rPr>
        <w:br/>
      </w:r>
      <w:r>
        <w:rPr>
          <w:color w:val="000000"/>
        </w:rPr>
        <w:t>а</w:t>
      </w:r>
      <w:proofErr w:type="gramStart"/>
      <w:r>
        <w:rPr>
          <w:color w:val="000000"/>
        </w:rPr>
        <w:t>)ж</w:t>
      </w:r>
      <w:proofErr w:type="gramEnd"/>
      <w:r w:rsidR="001761F6" w:rsidRPr="001761F6">
        <w:rPr>
          <w:color w:val="000000"/>
        </w:rPr>
        <w:t>гут накладывается на 10-15 см ниже места повреждения, конечность фиксируется повязкой.</w:t>
      </w:r>
      <w:r w:rsidR="001761F6" w:rsidRPr="001761F6">
        <w:rPr>
          <w:color w:val="000000"/>
        </w:rPr>
        <w:br/>
      </w:r>
      <w:r>
        <w:rPr>
          <w:color w:val="000000"/>
        </w:rPr>
        <w:t>б)ж</w:t>
      </w:r>
      <w:r w:rsidR="001761F6" w:rsidRPr="001761F6">
        <w:rPr>
          <w:color w:val="000000"/>
        </w:rPr>
        <w:t>гут накладывается на 10-15 см выше места повреждения на подкладочный материал.</w:t>
      </w:r>
      <w:r w:rsidR="001761F6" w:rsidRPr="001761F6">
        <w:rPr>
          <w:color w:val="000000"/>
        </w:rPr>
        <w:br/>
      </w:r>
      <w:r>
        <w:rPr>
          <w:color w:val="000000"/>
        </w:rPr>
        <w:t>в)ж</w:t>
      </w:r>
      <w:r w:rsidR="001761F6" w:rsidRPr="001761F6">
        <w:rPr>
          <w:color w:val="000000"/>
        </w:rPr>
        <w:t>гут накладывается на 10-15 см выше места повреждения непосредственно на кожу.</w:t>
      </w:r>
      <w:r w:rsidR="001761F6" w:rsidRPr="001761F6">
        <w:rPr>
          <w:color w:val="000000"/>
        </w:rPr>
        <w:br/>
      </w:r>
      <w:r w:rsidR="001761F6" w:rsidRPr="001761F6">
        <w:rPr>
          <w:color w:val="000000"/>
        </w:rPr>
        <w:br/>
      </w:r>
      <w:r>
        <w:rPr>
          <w:color w:val="000000"/>
        </w:rPr>
        <w:tab/>
      </w:r>
      <w:r w:rsidR="001761F6" w:rsidRPr="001761F6">
        <w:rPr>
          <w:color w:val="000000"/>
        </w:rPr>
        <w:t>6. </w:t>
      </w:r>
      <w:r w:rsidR="001761F6" w:rsidRPr="001761F6">
        <w:rPr>
          <w:bCs/>
          <w:color w:val="000000"/>
        </w:rPr>
        <w:t>С какой целью к жгуту прикрепляется записка?</w:t>
      </w:r>
      <w:r w:rsidR="001761F6" w:rsidRPr="001761F6">
        <w:rPr>
          <w:color w:val="000000"/>
        </w:rPr>
        <w:br/>
      </w:r>
      <w:r>
        <w:rPr>
          <w:color w:val="000000"/>
        </w:rPr>
        <w:lastRenderedPageBreak/>
        <w:t>а</w:t>
      </w:r>
      <w:proofErr w:type="gramStart"/>
      <w:r>
        <w:rPr>
          <w:color w:val="000000"/>
        </w:rPr>
        <w:t>)в</w:t>
      </w:r>
      <w:proofErr w:type="gramEnd"/>
      <w:r w:rsidR="001761F6" w:rsidRPr="001761F6">
        <w:rPr>
          <w:color w:val="000000"/>
        </w:rPr>
        <w:t xml:space="preserve"> записке необходимо указать место аварии и фамилию липа, наложившего жгут.</w:t>
      </w:r>
      <w:r w:rsidR="001761F6" w:rsidRPr="001761F6">
        <w:rPr>
          <w:color w:val="000000"/>
        </w:rPr>
        <w:br/>
      </w:r>
      <w:r>
        <w:rPr>
          <w:color w:val="000000"/>
        </w:rPr>
        <w:t>б)у</w:t>
      </w:r>
      <w:r w:rsidR="001761F6" w:rsidRPr="001761F6">
        <w:rPr>
          <w:color w:val="000000"/>
        </w:rPr>
        <w:t>казывается время наложения жгута.</w:t>
      </w:r>
      <w:r w:rsidR="001761F6" w:rsidRPr="001761F6">
        <w:rPr>
          <w:color w:val="000000"/>
        </w:rPr>
        <w:br/>
      </w:r>
      <w:r>
        <w:rPr>
          <w:color w:val="000000"/>
        </w:rPr>
        <w:t>в)у</w:t>
      </w:r>
      <w:r w:rsidR="001761F6" w:rsidRPr="001761F6">
        <w:rPr>
          <w:color w:val="000000"/>
        </w:rPr>
        <w:t>казываются повреждения, обнаруженные у пострадавшего.</w:t>
      </w:r>
      <w:r w:rsidR="001761F6" w:rsidRPr="001761F6">
        <w:rPr>
          <w:color w:val="000000"/>
        </w:rPr>
        <w:br/>
      </w:r>
      <w:r w:rsidR="001761F6" w:rsidRPr="001761F6">
        <w:rPr>
          <w:color w:val="000000"/>
        </w:rPr>
        <w:br/>
      </w:r>
      <w:r>
        <w:rPr>
          <w:color w:val="000000"/>
        </w:rPr>
        <w:tab/>
      </w:r>
      <w:r w:rsidR="001761F6" w:rsidRPr="001761F6">
        <w:rPr>
          <w:color w:val="000000"/>
        </w:rPr>
        <w:t>7. </w:t>
      </w:r>
      <w:r w:rsidR="001761F6" w:rsidRPr="001761F6">
        <w:rPr>
          <w:bCs/>
          <w:color w:val="000000"/>
        </w:rPr>
        <w:t>Назовите признаки венозного кровотечения:</w:t>
      </w:r>
      <w:r w:rsidR="001761F6" w:rsidRPr="001761F6">
        <w:rPr>
          <w:color w:val="000000"/>
        </w:rPr>
        <w:br/>
      </w:r>
      <w:r>
        <w:rPr>
          <w:color w:val="000000"/>
        </w:rPr>
        <w:t>а</w:t>
      </w:r>
      <w:proofErr w:type="gramStart"/>
      <w:r>
        <w:rPr>
          <w:color w:val="000000"/>
        </w:rPr>
        <w:t>)н</w:t>
      </w:r>
      <w:proofErr w:type="gramEnd"/>
      <w:r w:rsidR="001761F6" w:rsidRPr="001761F6">
        <w:rPr>
          <w:color w:val="000000"/>
        </w:rPr>
        <w:t>а раневой поверхности выступают мелкие, точечные капельки крови.</w:t>
      </w:r>
      <w:r w:rsidR="001761F6" w:rsidRPr="001761F6">
        <w:rPr>
          <w:color w:val="000000"/>
        </w:rPr>
        <w:br/>
      </w:r>
      <w:r>
        <w:rPr>
          <w:color w:val="000000"/>
        </w:rPr>
        <w:t>б)к</w:t>
      </w:r>
      <w:r w:rsidR="001761F6" w:rsidRPr="001761F6">
        <w:rPr>
          <w:color w:val="000000"/>
        </w:rPr>
        <w:t>ровь темно-вишневого цвета, вытекает медленно, равномерной непрерывной струей.</w:t>
      </w:r>
      <w:r w:rsidR="001761F6" w:rsidRPr="001761F6">
        <w:rPr>
          <w:color w:val="000000"/>
        </w:rPr>
        <w:br/>
      </w:r>
      <w:r>
        <w:rPr>
          <w:color w:val="000000"/>
        </w:rPr>
        <w:t>в)к</w:t>
      </w:r>
      <w:r w:rsidR="001761F6" w:rsidRPr="001761F6">
        <w:rPr>
          <w:color w:val="000000"/>
        </w:rPr>
        <w:t>ровь ярко-красного цвета, выбрасывается сильной пульсирующей струей.</w:t>
      </w:r>
      <w:r w:rsidR="001761F6" w:rsidRPr="001761F6">
        <w:rPr>
          <w:color w:val="000000"/>
        </w:rPr>
        <w:br/>
      </w:r>
      <w:r w:rsidR="001761F6" w:rsidRPr="001761F6">
        <w:rPr>
          <w:color w:val="000000"/>
        </w:rPr>
        <w:br/>
      </w:r>
      <w:r>
        <w:rPr>
          <w:color w:val="000000"/>
        </w:rPr>
        <w:tab/>
      </w:r>
      <w:r w:rsidR="001761F6" w:rsidRPr="001761F6">
        <w:rPr>
          <w:color w:val="000000"/>
        </w:rPr>
        <w:t>8. </w:t>
      </w:r>
      <w:r w:rsidR="001761F6" w:rsidRPr="001761F6">
        <w:rPr>
          <w:bCs/>
          <w:color w:val="000000"/>
        </w:rPr>
        <w:t>Как оказать первую помощь при венозном кровотечении у пострадавшего?</w:t>
      </w:r>
      <w:r w:rsidR="001761F6" w:rsidRPr="001761F6">
        <w:rPr>
          <w:color w:val="000000"/>
        </w:rPr>
        <w:br/>
      </w:r>
      <w:r>
        <w:rPr>
          <w:color w:val="000000"/>
        </w:rPr>
        <w:t>а</w:t>
      </w:r>
      <w:proofErr w:type="gramStart"/>
      <w:r>
        <w:rPr>
          <w:color w:val="000000"/>
        </w:rPr>
        <w:t>)п</w:t>
      </w:r>
      <w:proofErr w:type="gramEnd"/>
      <w:r w:rsidR="001761F6" w:rsidRPr="001761F6">
        <w:rPr>
          <w:color w:val="000000"/>
        </w:rPr>
        <w:t>ережать сосуд пальцами выше места повреждения.</w:t>
      </w:r>
      <w:r w:rsidR="001761F6" w:rsidRPr="001761F6">
        <w:rPr>
          <w:color w:val="000000"/>
        </w:rPr>
        <w:br/>
      </w:r>
      <w:r>
        <w:rPr>
          <w:color w:val="000000"/>
        </w:rPr>
        <w:t>б)н</w:t>
      </w:r>
      <w:r w:rsidR="001761F6" w:rsidRPr="001761F6">
        <w:rPr>
          <w:color w:val="000000"/>
        </w:rPr>
        <w:t>аложить жгут выше места повреждения.</w:t>
      </w:r>
      <w:r w:rsidR="001761F6" w:rsidRPr="001761F6">
        <w:rPr>
          <w:color w:val="000000"/>
        </w:rPr>
        <w:br/>
      </w:r>
      <w:r>
        <w:rPr>
          <w:color w:val="000000"/>
        </w:rPr>
        <w:t>в)н</w:t>
      </w:r>
      <w:r w:rsidR="001761F6" w:rsidRPr="001761F6">
        <w:rPr>
          <w:color w:val="000000"/>
        </w:rPr>
        <w:t>аложить давящую повязку.</w:t>
      </w:r>
      <w:r w:rsidR="001761F6" w:rsidRPr="001761F6">
        <w:rPr>
          <w:color w:val="000000"/>
        </w:rPr>
        <w:br/>
      </w:r>
      <w:r w:rsidR="001761F6" w:rsidRPr="001761F6">
        <w:rPr>
          <w:color w:val="000000"/>
        </w:rPr>
        <w:br/>
      </w:r>
      <w:r>
        <w:rPr>
          <w:color w:val="000000"/>
        </w:rPr>
        <w:tab/>
      </w:r>
      <w:r w:rsidR="001761F6" w:rsidRPr="001761F6">
        <w:rPr>
          <w:color w:val="000000"/>
        </w:rPr>
        <w:t>9. </w:t>
      </w:r>
      <w:r w:rsidR="001761F6" w:rsidRPr="001761F6">
        <w:rPr>
          <w:bCs/>
          <w:color w:val="000000"/>
        </w:rPr>
        <w:t>Как оказать первую медицинскую помощь при травматическом шоке?</w:t>
      </w:r>
      <w:r w:rsidR="001761F6" w:rsidRPr="001761F6">
        <w:rPr>
          <w:color w:val="000000"/>
        </w:rPr>
        <w:br/>
      </w:r>
      <w:r>
        <w:rPr>
          <w:color w:val="000000"/>
        </w:rPr>
        <w:t>а</w:t>
      </w:r>
      <w:proofErr w:type="gramStart"/>
      <w:r>
        <w:rPr>
          <w:color w:val="000000"/>
        </w:rPr>
        <w:t>)у</w:t>
      </w:r>
      <w:proofErr w:type="gramEnd"/>
      <w:r w:rsidR="001761F6" w:rsidRPr="001761F6">
        <w:rPr>
          <w:color w:val="000000"/>
        </w:rPr>
        <w:t>ложить, согреть, напоить горячим напитком.</w:t>
      </w:r>
      <w:r w:rsidR="001761F6" w:rsidRPr="001761F6">
        <w:rPr>
          <w:color w:val="000000"/>
        </w:rPr>
        <w:br/>
      </w:r>
      <w:r>
        <w:rPr>
          <w:color w:val="000000"/>
        </w:rPr>
        <w:t>б)п</w:t>
      </w:r>
      <w:r w:rsidR="001761F6" w:rsidRPr="001761F6">
        <w:rPr>
          <w:color w:val="000000"/>
        </w:rPr>
        <w:t>еренести в прохладное место, уложить, охлаждать голову и область сердца с помощью холодных компрессов.</w:t>
      </w:r>
      <w:r w:rsidR="001761F6" w:rsidRPr="001761F6">
        <w:rPr>
          <w:color w:val="000000"/>
        </w:rPr>
        <w:br/>
      </w:r>
      <w:r>
        <w:rPr>
          <w:color w:val="000000"/>
        </w:rPr>
        <w:t>в)в</w:t>
      </w:r>
      <w:r w:rsidR="001761F6" w:rsidRPr="001761F6">
        <w:rPr>
          <w:color w:val="000000"/>
        </w:rPr>
        <w:t>ынести на чистый воздух, побрызгать в лицо холодной водой.</w:t>
      </w:r>
      <w:r w:rsidR="001761F6" w:rsidRPr="001761F6">
        <w:rPr>
          <w:color w:val="000000"/>
        </w:rPr>
        <w:br/>
      </w:r>
      <w:r w:rsidR="001761F6" w:rsidRPr="001761F6">
        <w:rPr>
          <w:color w:val="000000"/>
        </w:rPr>
        <w:br/>
      </w:r>
      <w:r>
        <w:rPr>
          <w:color w:val="000000"/>
        </w:rPr>
        <w:tab/>
      </w:r>
      <w:r w:rsidR="001761F6" w:rsidRPr="001761F6">
        <w:rPr>
          <w:color w:val="000000"/>
        </w:rPr>
        <w:t>10. </w:t>
      </w:r>
      <w:r w:rsidR="001761F6" w:rsidRPr="001761F6">
        <w:rPr>
          <w:bCs/>
          <w:color w:val="000000"/>
        </w:rPr>
        <w:t>Как определить, что кровоостанавливающий жгут наложен правильно?</w:t>
      </w:r>
      <w:r w:rsidR="001761F6" w:rsidRPr="001761F6">
        <w:rPr>
          <w:color w:val="000000"/>
        </w:rPr>
        <w:br/>
      </w:r>
      <w:r>
        <w:rPr>
          <w:color w:val="000000"/>
        </w:rPr>
        <w:t>а</w:t>
      </w:r>
      <w:proofErr w:type="gramStart"/>
      <w:r>
        <w:rPr>
          <w:color w:val="000000"/>
        </w:rPr>
        <w:t>)к</w:t>
      </w:r>
      <w:proofErr w:type="gramEnd"/>
      <w:r w:rsidR="001761F6" w:rsidRPr="001761F6">
        <w:rPr>
          <w:color w:val="000000"/>
        </w:rPr>
        <w:t>ровотечение прекращается, конечность бледнеет.</w:t>
      </w:r>
      <w:r w:rsidR="001761F6" w:rsidRPr="001761F6">
        <w:rPr>
          <w:color w:val="000000"/>
        </w:rPr>
        <w:br/>
      </w:r>
      <w:r>
        <w:rPr>
          <w:color w:val="000000"/>
        </w:rPr>
        <w:t>б)п</w:t>
      </w:r>
      <w:r w:rsidR="001761F6" w:rsidRPr="001761F6">
        <w:rPr>
          <w:color w:val="000000"/>
        </w:rPr>
        <w:t>ульс не прощупывается, теряется чувствительность конечности.</w:t>
      </w:r>
      <w:r w:rsidR="001761F6" w:rsidRPr="001761F6">
        <w:rPr>
          <w:color w:val="000000"/>
        </w:rPr>
        <w:br/>
      </w:r>
      <w:r>
        <w:rPr>
          <w:color w:val="000000"/>
        </w:rPr>
        <w:t>в)р</w:t>
      </w:r>
      <w:r w:rsidR="001761F6" w:rsidRPr="001761F6">
        <w:rPr>
          <w:color w:val="000000"/>
        </w:rPr>
        <w:t>азвивается отек, кожа приобретает багрово-синюшную окраску, появляются пузыри, наполненные жидкостью.</w:t>
      </w:r>
      <w:r w:rsidR="001761F6" w:rsidRPr="001761F6">
        <w:rPr>
          <w:color w:val="000000"/>
        </w:rPr>
        <w:br/>
      </w:r>
      <w:r w:rsidR="001761F6" w:rsidRPr="001761F6">
        <w:rPr>
          <w:color w:val="000000"/>
        </w:rPr>
        <w:br/>
      </w:r>
      <w:r>
        <w:rPr>
          <w:color w:val="000000"/>
        </w:rPr>
        <w:tab/>
      </w:r>
      <w:r w:rsidR="001761F6" w:rsidRPr="001761F6">
        <w:rPr>
          <w:color w:val="000000"/>
        </w:rPr>
        <w:t>11. </w:t>
      </w:r>
      <w:r w:rsidR="001761F6" w:rsidRPr="001761F6">
        <w:rPr>
          <w:bCs/>
          <w:color w:val="000000"/>
        </w:rPr>
        <w:t>Назовите признаки, характерные для организма в состоянии клинической смерти:</w:t>
      </w:r>
      <w:r w:rsidR="001761F6" w:rsidRPr="001761F6">
        <w:rPr>
          <w:color w:val="000000"/>
        </w:rPr>
        <w:br/>
      </w:r>
      <w:r>
        <w:rPr>
          <w:color w:val="000000"/>
        </w:rPr>
        <w:t>а</w:t>
      </w:r>
      <w:proofErr w:type="gramStart"/>
      <w:r>
        <w:rPr>
          <w:color w:val="000000"/>
        </w:rPr>
        <w:t>)п</w:t>
      </w:r>
      <w:proofErr w:type="gramEnd"/>
      <w:r w:rsidR="001761F6" w:rsidRPr="001761F6">
        <w:rPr>
          <w:color w:val="000000"/>
        </w:rPr>
        <w:t>отеря сознания, наличие пульса в артериях.</w:t>
      </w:r>
      <w:r w:rsidR="001761F6" w:rsidRPr="001761F6">
        <w:rPr>
          <w:color w:val="000000"/>
        </w:rPr>
        <w:br/>
      </w:r>
      <w:r>
        <w:rPr>
          <w:color w:val="000000"/>
        </w:rPr>
        <w:t>б)о</w:t>
      </w:r>
      <w:r w:rsidR="001761F6" w:rsidRPr="001761F6">
        <w:rPr>
          <w:color w:val="000000"/>
        </w:rPr>
        <w:t>становка дыхания, бледность.</w:t>
      </w:r>
      <w:r w:rsidR="001761F6" w:rsidRPr="001761F6">
        <w:rPr>
          <w:color w:val="000000"/>
        </w:rPr>
        <w:br/>
      </w:r>
      <w:r>
        <w:rPr>
          <w:color w:val="000000"/>
        </w:rPr>
        <w:t>в)п</w:t>
      </w:r>
      <w:r w:rsidR="001761F6" w:rsidRPr="001761F6">
        <w:rPr>
          <w:color w:val="000000"/>
        </w:rPr>
        <w:t>отеря сознания, отсутствие пульса, остановка дыхания.</w:t>
      </w:r>
      <w:r w:rsidR="001761F6" w:rsidRPr="001761F6">
        <w:rPr>
          <w:color w:val="000000"/>
        </w:rPr>
        <w:br/>
      </w:r>
      <w:r w:rsidR="001761F6" w:rsidRPr="001761F6">
        <w:rPr>
          <w:color w:val="000000"/>
        </w:rPr>
        <w:br/>
      </w:r>
      <w:r>
        <w:rPr>
          <w:color w:val="000000"/>
        </w:rPr>
        <w:tab/>
      </w:r>
      <w:r w:rsidR="001761F6" w:rsidRPr="001761F6">
        <w:rPr>
          <w:color w:val="000000"/>
        </w:rPr>
        <w:t>12. </w:t>
      </w:r>
      <w:r w:rsidR="001761F6" w:rsidRPr="001761F6">
        <w:rPr>
          <w:bCs/>
          <w:color w:val="000000"/>
        </w:rPr>
        <w:t>С помощью какой повязки можно зафиксировать поврежденную верхнюю конечность согнутой к туловищу?</w:t>
      </w:r>
      <w:r w:rsidR="001761F6" w:rsidRPr="001761F6">
        <w:rPr>
          <w:color w:val="000000"/>
        </w:rPr>
        <w:br/>
      </w:r>
      <w:r>
        <w:rPr>
          <w:color w:val="000000"/>
        </w:rPr>
        <w:t>а</w:t>
      </w:r>
      <w:proofErr w:type="gramStart"/>
      <w:r>
        <w:rPr>
          <w:color w:val="000000"/>
        </w:rPr>
        <w:t>)к</w:t>
      </w:r>
      <w:proofErr w:type="gramEnd"/>
      <w:r w:rsidR="001761F6" w:rsidRPr="001761F6">
        <w:rPr>
          <w:color w:val="000000"/>
        </w:rPr>
        <w:t>осыночной.</w:t>
      </w:r>
      <w:r w:rsidR="001761F6" w:rsidRPr="001761F6">
        <w:rPr>
          <w:color w:val="000000"/>
        </w:rPr>
        <w:br/>
      </w:r>
      <w:r>
        <w:rPr>
          <w:color w:val="000000"/>
        </w:rPr>
        <w:t>б)</w:t>
      </w:r>
      <w:proofErr w:type="spellStart"/>
      <w:r>
        <w:rPr>
          <w:color w:val="000000"/>
        </w:rPr>
        <w:t>п</w:t>
      </w:r>
      <w:r w:rsidR="001761F6" w:rsidRPr="001761F6">
        <w:rPr>
          <w:color w:val="000000"/>
        </w:rPr>
        <w:t>ращевидной</w:t>
      </w:r>
      <w:proofErr w:type="spellEnd"/>
      <w:r w:rsidR="001761F6" w:rsidRPr="001761F6">
        <w:rPr>
          <w:color w:val="000000"/>
        </w:rPr>
        <w:t>.</w:t>
      </w:r>
      <w:r w:rsidR="001761F6" w:rsidRPr="001761F6">
        <w:rPr>
          <w:color w:val="000000"/>
        </w:rPr>
        <w:br/>
      </w:r>
      <w:r>
        <w:rPr>
          <w:color w:val="000000"/>
        </w:rPr>
        <w:t>в)с</w:t>
      </w:r>
      <w:r w:rsidR="001761F6" w:rsidRPr="001761F6">
        <w:rPr>
          <w:color w:val="000000"/>
        </w:rPr>
        <w:t>пиральной.</w:t>
      </w:r>
      <w:r w:rsidR="001761F6" w:rsidRPr="001761F6">
        <w:rPr>
          <w:color w:val="000000"/>
        </w:rPr>
        <w:br/>
      </w:r>
      <w:r w:rsidR="001761F6" w:rsidRPr="001761F6">
        <w:rPr>
          <w:color w:val="000000"/>
        </w:rPr>
        <w:br/>
      </w:r>
      <w:r>
        <w:rPr>
          <w:color w:val="000000"/>
        </w:rPr>
        <w:tab/>
      </w:r>
      <w:r w:rsidR="001761F6" w:rsidRPr="001761F6">
        <w:rPr>
          <w:color w:val="000000"/>
        </w:rPr>
        <w:t>13. </w:t>
      </w:r>
      <w:r w:rsidR="001761F6" w:rsidRPr="001761F6">
        <w:rPr>
          <w:bCs/>
          <w:color w:val="000000"/>
        </w:rPr>
        <w:t>Как правильно обработать рану?</w:t>
      </w:r>
      <w:r w:rsidR="001761F6" w:rsidRPr="001761F6">
        <w:rPr>
          <w:color w:val="000000"/>
        </w:rPr>
        <w:br/>
      </w:r>
      <w:r>
        <w:rPr>
          <w:color w:val="000000"/>
        </w:rPr>
        <w:t>а</w:t>
      </w:r>
      <w:proofErr w:type="gramStart"/>
      <w:r>
        <w:rPr>
          <w:color w:val="000000"/>
        </w:rPr>
        <w:t>)п</w:t>
      </w:r>
      <w:proofErr w:type="gramEnd"/>
      <w:r w:rsidR="001761F6" w:rsidRPr="001761F6">
        <w:rPr>
          <w:color w:val="000000"/>
        </w:rPr>
        <w:t>ромыть водой, удалить инородные предметы, обработать поверхность раны настойкой йода.</w:t>
      </w:r>
      <w:r w:rsidR="001761F6" w:rsidRPr="001761F6">
        <w:rPr>
          <w:color w:val="000000"/>
        </w:rPr>
        <w:br/>
      </w:r>
      <w:r>
        <w:rPr>
          <w:color w:val="000000"/>
        </w:rPr>
        <w:t>б)о</w:t>
      </w:r>
      <w:r w:rsidR="001761F6" w:rsidRPr="001761F6">
        <w:rPr>
          <w:color w:val="000000"/>
        </w:rPr>
        <w:t>бработать кожу вокруг раны настойкой йода, накрыть рану стерильной марлей и наложить бинтовую повязку.</w:t>
      </w:r>
      <w:r w:rsidR="001761F6" w:rsidRPr="001761F6">
        <w:rPr>
          <w:color w:val="000000"/>
        </w:rPr>
        <w:br/>
      </w:r>
      <w:r>
        <w:rPr>
          <w:color w:val="000000"/>
        </w:rPr>
        <w:t>в)п</w:t>
      </w:r>
      <w:r w:rsidR="001761F6" w:rsidRPr="001761F6">
        <w:rPr>
          <w:color w:val="000000"/>
        </w:rPr>
        <w:t>ромыть рану, залить спиртом или настойкой йода, наложить бинтовую повязку.</w:t>
      </w:r>
      <w:r w:rsidR="001761F6" w:rsidRPr="001761F6">
        <w:rPr>
          <w:color w:val="000000"/>
        </w:rPr>
        <w:br/>
      </w:r>
      <w:r w:rsidR="001761F6" w:rsidRPr="001761F6">
        <w:rPr>
          <w:color w:val="000000"/>
        </w:rPr>
        <w:br/>
      </w:r>
      <w:r>
        <w:rPr>
          <w:color w:val="000000"/>
        </w:rPr>
        <w:tab/>
      </w:r>
      <w:r w:rsidR="001761F6" w:rsidRPr="001761F6">
        <w:rPr>
          <w:color w:val="000000"/>
        </w:rPr>
        <w:t>14. </w:t>
      </w:r>
      <w:r w:rsidR="001761F6" w:rsidRPr="001761F6">
        <w:rPr>
          <w:bCs/>
          <w:color w:val="000000"/>
        </w:rPr>
        <w:t>Как оказать первую медицинскую помощь при термическом ожоге?</w:t>
      </w:r>
      <w:r w:rsidR="001761F6" w:rsidRPr="001761F6">
        <w:rPr>
          <w:color w:val="000000"/>
        </w:rPr>
        <w:br/>
      </w:r>
      <w:r>
        <w:rPr>
          <w:color w:val="000000"/>
        </w:rPr>
        <w:t>а</w:t>
      </w:r>
      <w:proofErr w:type="gramStart"/>
      <w:r>
        <w:rPr>
          <w:color w:val="000000"/>
        </w:rPr>
        <w:t>)у</w:t>
      </w:r>
      <w:proofErr w:type="gramEnd"/>
      <w:r w:rsidR="001761F6" w:rsidRPr="001761F6">
        <w:rPr>
          <w:color w:val="000000"/>
        </w:rPr>
        <w:t>кутать конечность подручным материалом.</w:t>
      </w:r>
      <w:r w:rsidR="001761F6" w:rsidRPr="001761F6">
        <w:rPr>
          <w:color w:val="000000"/>
        </w:rPr>
        <w:br/>
      </w:r>
      <w:r>
        <w:rPr>
          <w:color w:val="000000"/>
        </w:rPr>
        <w:t>б)</w:t>
      </w:r>
      <w:r w:rsidR="004A109B">
        <w:rPr>
          <w:color w:val="000000"/>
        </w:rPr>
        <w:t>н</w:t>
      </w:r>
      <w:r w:rsidR="001761F6" w:rsidRPr="001761F6">
        <w:rPr>
          <w:color w:val="000000"/>
        </w:rPr>
        <w:t>аложить холодный компресс.</w:t>
      </w:r>
      <w:r w:rsidR="001761F6" w:rsidRPr="001761F6">
        <w:rPr>
          <w:color w:val="000000"/>
        </w:rPr>
        <w:br/>
      </w:r>
      <w:r w:rsidR="004A109B">
        <w:rPr>
          <w:color w:val="000000"/>
        </w:rPr>
        <w:t>в)н</w:t>
      </w:r>
      <w:r w:rsidR="001761F6" w:rsidRPr="001761F6">
        <w:rPr>
          <w:color w:val="000000"/>
        </w:rPr>
        <w:t>аложить стерильную повязку.</w:t>
      </w:r>
      <w:r w:rsidR="001761F6" w:rsidRPr="001761F6">
        <w:rPr>
          <w:color w:val="000000"/>
        </w:rPr>
        <w:br/>
      </w:r>
      <w:r w:rsidR="001761F6" w:rsidRPr="001761F6">
        <w:rPr>
          <w:color w:val="000000"/>
        </w:rPr>
        <w:br/>
      </w:r>
      <w:r w:rsidR="004A109B">
        <w:rPr>
          <w:color w:val="000000"/>
        </w:rPr>
        <w:tab/>
      </w:r>
      <w:r w:rsidR="001761F6" w:rsidRPr="001761F6">
        <w:rPr>
          <w:color w:val="000000"/>
        </w:rPr>
        <w:t>15. </w:t>
      </w:r>
      <w:r w:rsidR="001761F6" w:rsidRPr="001761F6">
        <w:rPr>
          <w:bCs/>
          <w:color w:val="000000"/>
        </w:rPr>
        <w:t>Что необходимо предпринять при остановке сердца?</w:t>
      </w:r>
      <w:r w:rsidR="001761F6" w:rsidRPr="001761F6">
        <w:rPr>
          <w:color w:val="000000"/>
        </w:rPr>
        <w:br/>
      </w:r>
      <w:r w:rsidR="004A109B">
        <w:rPr>
          <w:color w:val="000000"/>
        </w:rPr>
        <w:t>а</w:t>
      </w:r>
      <w:proofErr w:type="gramStart"/>
      <w:r w:rsidR="004A109B">
        <w:rPr>
          <w:color w:val="000000"/>
        </w:rPr>
        <w:t>)п</w:t>
      </w:r>
      <w:proofErr w:type="gramEnd"/>
      <w:r w:rsidR="001761F6" w:rsidRPr="001761F6">
        <w:rPr>
          <w:color w:val="000000"/>
        </w:rPr>
        <w:t>ровести массаж сердца.</w:t>
      </w:r>
      <w:r w:rsidR="001761F6" w:rsidRPr="001761F6">
        <w:rPr>
          <w:color w:val="000000"/>
        </w:rPr>
        <w:br/>
      </w:r>
      <w:r w:rsidR="004A109B">
        <w:rPr>
          <w:color w:val="000000"/>
        </w:rPr>
        <w:lastRenderedPageBreak/>
        <w:t>б)</w:t>
      </w:r>
      <w:r w:rsidR="00061EA9">
        <w:rPr>
          <w:color w:val="000000"/>
        </w:rPr>
        <w:t>п</w:t>
      </w:r>
      <w:r w:rsidR="001761F6" w:rsidRPr="001761F6">
        <w:rPr>
          <w:color w:val="000000"/>
        </w:rPr>
        <w:t>ровести массаж сердца одновременно с искусственным дыханием.</w:t>
      </w:r>
      <w:r w:rsidR="001761F6" w:rsidRPr="001761F6">
        <w:rPr>
          <w:color w:val="000000"/>
        </w:rPr>
        <w:br/>
      </w:r>
      <w:r w:rsidR="00061EA9">
        <w:rPr>
          <w:color w:val="000000"/>
        </w:rPr>
        <w:t>в)п</w:t>
      </w:r>
      <w:r w:rsidR="001761F6" w:rsidRPr="001761F6">
        <w:rPr>
          <w:color w:val="000000"/>
        </w:rPr>
        <w:t>ровести искусственное дыхание.</w:t>
      </w:r>
      <w:r w:rsidR="001761F6" w:rsidRPr="001761F6">
        <w:rPr>
          <w:color w:val="000000"/>
        </w:rPr>
        <w:br/>
      </w:r>
      <w:r w:rsidR="001761F6" w:rsidRPr="001761F6">
        <w:rPr>
          <w:color w:val="000000"/>
        </w:rPr>
        <w:br/>
      </w:r>
      <w:r w:rsidR="00502EC3">
        <w:rPr>
          <w:color w:val="000000"/>
        </w:rPr>
        <w:tab/>
      </w:r>
      <w:r w:rsidR="001761F6" w:rsidRPr="001761F6">
        <w:rPr>
          <w:color w:val="000000"/>
        </w:rPr>
        <w:t>16. </w:t>
      </w:r>
      <w:r w:rsidR="001761F6" w:rsidRPr="001761F6">
        <w:rPr>
          <w:bCs/>
          <w:color w:val="000000"/>
        </w:rPr>
        <w:t>Как оказать первую помощь при открытом переломе конечности?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а</w:t>
      </w:r>
      <w:proofErr w:type="gramStart"/>
      <w:r w:rsidR="00502EC3">
        <w:rPr>
          <w:color w:val="000000"/>
        </w:rPr>
        <w:t>)т</w:t>
      </w:r>
      <w:proofErr w:type="gramEnd"/>
      <w:r w:rsidR="001761F6" w:rsidRPr="001761F6">
        <w:rPr>
          <w:color w:val="000000"/>
        </w:rPr>
        <w:t>уго перебинтовать поврежденную конечность.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б)с</w:t>
      </w:r>
      <w:r w:rsidR="001761F6" w:rsidRPr="001761F6">
        <w:rPr>
          <w:color w:val="000000"/>
        </w:rPr>
        <w:t>овместить костные отломки друг с другом, наложить повязку, зафиксировать конечность с помощью шины.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в)н</w:t>
      </w:r>
      <w:r w:rsidR="001761F6" w:rsidRPr="001761F6">
        <w:rPr>
          <w:color w:val="000000"/>
        </w:rPr>
        <w:t>аложить повязку на рану, зафиксировать конечность с помощью шины.</w:t>
      </w:r>
      <w:r w:rsidR="001761F6" w:rsidRPr="001761F6">
        <w:rPr>
          <w:color w:val="000000"/>
        </w:rPr>
        <w:br/>
      </w:r>
      <w:r w:rsidR="001761F6" w:rsidRPr="001761F6">
        <w:rPr>
          <w:color w:val="000000"/>
        </w:rPr>
        <w:br/>
      </w:r>
      <w:r w:rsidR="00502EC3">
        <w:rPr>
          <w:color w:val="000000"/>
        </w:rPr>
        <w:tab/>
      </w:r>
      <w:r w:rsidR="001761F6" w:rsidRPr="001761F6">
        <w:rPr>
          <w:color w:val="000000"/>
        </w:rPr>
        <w:t>17. </w:t>
      </w:r>
      <w:r w:rsidR="001761F6" w:rsidRPr="001761F6">
        <w:rPr>
          <w:bCs/>
          <w:color w:val="000000"/>
        </w:rPr>
        <w:t xml:space="preserve">Какие предметы можно использовать в качестве </w:t>
      </w:r>
      <w:proofErr w:type="spellStart"/>
      <w:r w:rsidR="001761F6" w:rsidRPr="001761F6">
        <w:rPr>
          <w:bCs/>
          <w:color w:val="000000"/>
        </w:rPr>
        <w:t>иммобилизирующей</w:t>
      </w:r>
      <w:proofErr w:type="spellEnd"/>
      <w:r w:rsidR="001761F6" w:rsidRPr="001761F6">
        <w:rPr>
          <w:bCs/>
          <w:color w:val="000000"/>
        </w:rPr>
        <w:t xml:space="preserve"> шины?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а</w:t>
      </w:r>
      <w:proofErr w:type="gramStart"/>
      <w:r w:rsidR="00502EC3">
        <w:rPr>
          <w:color w:val="000000"/>
        </w:rPr>
        <w:t>)д</w:t>
      </w:r>
      <w:proofErr w:type="gramEnd"/>
      <w:r w:rsidR="001761F6" w:rsidRPr="001761F6">
        <w:rPr>
          <w:color w:val="000000"/>
        </w:rPr>
        <w:t>оски, палки, пучки прутьев.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б)т</w:t>
      </w:r>
      <w:r w:rsidR="001761F6" w:rsidRPr="001761F6">
        <w:rPr>
          <w:color w:val="000000"/>
        </w:rPr>
        <w:t>олько стандартные медицинские шины.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в)д</w:t>
      </w:r>
      <w:r w:rsidR="001761F6" w:rsidRPr="001761F6">
        <w:rPr>
          <w:color w:val="000000"/>
        </w:rPr>
        <w:t>оски, картон, рейки, бинт.</w:t>
      </w:r>
      <w:r w:rsidR="001761F6" w:rsidRPr="001761F6">
        <w:rPr>
          <w:color w:val="000000"/>
        </w:rPr>
        <w:br/>
      </w:r>
      <w:r w:rsidR="001761F6" w:rsidRPr="001761F6">
        <w:rPr>
          <w:color w:val="000000"/>
        </w:rPr>
        <w:br/>
      </w:r>
      <w:r w:rsidR="00502EC3">
        <w:rPr>
          <w:color w:val="000000"/>
        </w:rPr>
        <w:tab/>
      </w:r>
      <w:r w:rsidR="001761F6" w:rsidRPr="001761F6">
        <w:rPr>
          <w:color w:val="000000"/>
        </w:rPr>
        <w:t>18. </w:t>
      </w:r>
      <w:r w:rsidR="001761F6" w:rsidRPr="001761F6">
        <w:rPr>
          <w:bCs/>
          <w:color w:val="000000"/>
        </w:rPr>
        <w:t>Как оказать первую медицинскую помощь при химическом ожоге?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а</w:t>
      </w:r>
      <w:proofErr w:type="gramStart"/>
      <w:r w:rsidR="00502EC3">
        <w:rPr>
          <w:color w:val="000000"/>
        </w:rPr>
        <w:t>)о</w:t>
      </w:r>
      <w:proofErr w:type="gramEnd"/>
      <w:r w:rsidR="001761F6" w:rsidRPr="001761F6">
        <w:rPr>
          <w:color w:val="000000"/>
        </w:rPr>
        <w:t>бильно промыть холодной водой, наложить стерильную повязку.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б)о</w:t>
      </w:r>
      <w:r w:rsidR="001761F6" w:rsidRPr="001761F6">
        <w:rPr>
          <w:color w:val="000000"/>
        </w:rPr>
        <w:t>бработать края раны настойкой йода, наложить стерильную повязку.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в)п</w:t>
      </w:r>
      <w:r w:rsidR="001761F6" w:rsidRPr="001761F6">
        <w:rPr>
          <w:color w:val="000000"/>
        </w:rPr>
        <w:t>ромыть перекисью водорода, наложить стерильную повязку.</w:t>
      </w:r>
      <w:r w:rsidR="001761F6" w:rsidRPr="001761F6">
        <w:rPr>
          <w:color w:val="000000"/>
        </w:rPr>
        <w:br/>
      </w:r>
      <w:r w:rsidR="001761F6" w:rsidRPr="001761F6">
        <w:rPr>
          <w:color w:val="000000"/>
        </w:rPr>
        <w:br/>
      </w:r>
      <w:r w:rsidR="00502EC3">
        <w:rPr>
          <w:color w:val="000000"/>
        </w:rPr>
        <w:tab/>
      </w:r>
      <w:r w:rsidR="001761F6" w:rsidRPr="001761F6">
        <w:rPr>
          <w:color w:val="000000"/>
        </w:rPr>
        <w:t>19. </w:t>
      </w:r>
      <w:r w:rsidR="001761F6" w:rsidRPr="001761F6">
        <w:rPr>
          <w:bCs/>
          <w:color w:val="000000"/>
        </w:rPr>
        <w:t>В каких случаях транспортировка пострадавших осуществляется сидя?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а</w:t>
      </w:r>
      <w:proofErr w:type="gramStart"/>
      <w:r w:rsidR="00502EC3">
        <w:rPr>
          <w:color w:val="000000"/>
        </w:rPr>
        <w:t>)п</w:t>
      </w:r>
      <w:proofErr w:type="gramEnd"/>
      <w:r w:rsidR="001761F6" w:rsidRPr="001761F6">
        <w:rPr>
          <w:color w:val="000000"/>
        </w:rPr>
        <w:t>овреждения верхних конечностей и органов брюшной полости.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б)п</w:t>
      </w:r>
      <w:r w:rsidR="001761F6" w:rsidRPr="001761F6">
        <w:rPr>
          <w:color w:val="000000"/>
        </w:rPr>
        <w:t>ерелом ключицы, перелом ребер.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в)т</w:t>
      </w:r>
      <w:r w:rsidR="001761F6" w:rsidRPr="001761F6">
        <w:rPr>
          <w:color w:val="000000"/>
        </w:rPr>
        <w:t>равмы груди.</w:t>
      </w:r>
      <w:r w:rsidR="001761F6" w:rsidRPr="001761F6">
        <w:rPr>
          <w:color w:val="000000"/>
        </w:rPr>
        <w:br/>
      </w:r>
      <w:r w:rsidR="001761F6" w:rsidRPr="001761F6">
        <w:rPr>
          <w:color w:val="000000"/>
        </w:rPr>
        <w:br/>
      </w:r>
      <w:r w:rsidR="00502EC3">
        <w:rPr>
          <w:color w:val="000000"/>
        </w:rPr>
        <w:tab/>
      </w:r>
      <w:r w:rsidR="001761F6" w:rsidRPr="001761F6">
        <w:rPr>
          <w:color w:val="000000"/>
        </w:rPr>
        <w:t>20. </w:t>
      </w:r>
      <w:r w:rsidR="001761F6" w:rsidRPr="001761F6">
        <w:rPr>
          <w:bCs/>
          <w:color w:val="000000"/>
        </w:rPr>
        <w:t>Какие симптомы наблюдаются при сотрясении головного мозга?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а</w:t>
      </w:r>
      <w:proofErr w:type="gramStart"/>
      <w:r w:rsidR="00502EC3">
        <w:rPr>
          <w:color w:val="000000"/>
        </w:rPr>
        <w:t>)п</w:t>
      </w:r>
      <w:proofErr w:type="gramEnd"/>
      <w:r w:rsidR="001761F6" w:rsidRPr="001761F6">
        <w:rPr>
          <w:color w:val="000000"/>
        </w:rPr>
        <w:t>охолодание тела, потеря сознания.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б)г</w:t>
      </w:r>
      <w:r w:rsidR="001761F6" w:rsidRPr="001761F6">
        <w:rPr>
          <w:color w:val="000000"/>
        </w:rPr>
        <w:t>оловная боль, тошнота, слабость, потеря сознания.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в)д</w:t>
      </w:r>
      <w:r w:rsidR="001761F6" w:rsidRPr="001761F6">
        <w:rPr>
          <w:color w:val="000000"/>
        </w:rPr>
        <w:t>еформация черепа, очковая гематома.</w:t>
      </w:r>
      <w:r w:rsidR="001761F6" w:rsidRPr="001761F6">
        <w:rPr>
          <w:color w:val="000000"/>
        </w:rPr>
        <w:br/>
      </w:r>
      <w:r w:rsidR="001761F6" w:rsidRPr="001761F6">
        <w:rPr>
          <w:color w:val="000000"/>
        </w:rPr>
        <w:br/>
      </w:r>
      <w:r w:rsidR="00502EC3">
        <w:rPr>
          <w:color w:val="000000"/>
        </w:rPr>
        <w:tab/>
      </w:r>
      <w:r w:rsidR="001761F6" w:rsidRPr="001761F6">
        <w:rPr>
          <w:color w:val="000000"/>
        </w:rPr>
        <w:t>21. </w:t>
      </w:r>
      <w:r w:rsidR="001761F6" w:rsidRPr="001761F6">
        <w:rPr>
          <w:bCs/>
          <w:color w:val="000000"/>
        </w:rPr>
        <w:t>В каком положении необходимо осуществлять транспортировку пострадавшего с черепно-мозговой травмой?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а</w:t>
      </w:r>
      <w:proofErr w:type="gramStart"/>
      <w:r w:rsidR="00502EC3">
        <w:rPr>
          <w:color w:val="000000"/>
        </w:rPr>
        <w:t>)л</w:t>
      </w:r>
      <w:proofErr w:type="gramEnd"/>
      <w:r w:rsidR="001761F6" w:rsidRPr="001761F6">
        <w:rPr>
          <w:color w:val="000000"/>
        </w:rPr>
        <w:t>ежа на боку.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б)л</w:t>
      </w:r>
      <w:r w:rsidR="001761F6" w:rsidRPr="001761F6">
        <w:rPr>
          <w:color w:val="000000"/>
        </w:rPr>
        <w:t>ежа на спине.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в)с</w:t>
      </w:r>
      <w:r w:rsidR="001761F6" w:rsidRPr="001761F6">
        <w:rPr>
          <w:color w:val="000000"/>
        </w:rPr>
        <w:t>идя.</w:t>
      </w:r>
      <w:r w:rsidR="001761F6" w:rsidRPr="001761F6">
        <w:rPr>
          <w:color w:val="000000"/>
        </w:rPr>
        <w:br/>
      </w:r>
      <w:r w:rsidR="001761F6" w:rsidRPr="001761F6">
        <w:rPr>
          <w:color w:val="000000"/>
        </w:rPr>
        <w:br/>
      </w:r>
      <w:r w:rsidR="00502EC3">
        <w:rPr>
          <w:color w:val="000000"/>
        </w:rPr>
        <w:tab/>
      </w:r>
      <w:r w:rsidR="001761F6" w:rsidRPr="001761F6">
        <w:rPr>
          <w:color w:val="000000"/>
        </w:rPr>
        <w:t>22. </w:t>
      </w:r>
      <w:r w:rsidR="001761F6" w:rsidRPr="001761F6">
        <w:rPr>
          <w:bCs/>
          <w:color w:val="000000"/>
        </w:rPr>
        <w:t>Как оказать первую помощь при ушибе?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а</w:t>
      </w:r>
      <w:proofErr w:type="gramStart"/>
      <w:r w:rsidR="00502EC3">
        <w:rPr>
          <w:color w:val="000000"/>
        </w:rPr>
        <w:t>)н</w:t>
      </w:r>
      <w:proofErr w:type="gramEnd"/>
      <w:r w:rsidR="001761F6" w:rsidRPr="001761F6">
        <w:rPr>
          <w:color w:val="000000"/>
        </w:rPr>
        <w:t>аложить холодный компресс, обеспечить ушибленному органу покой.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б)н</w:t>
      </w:r>
      <w:r w:rsidR="001761F6" w:rsidRPr="001761F6">
        <w:rPr>
          <w:color w:val="000000"/>
        </w:rPr>
        <w:t>аложить согревающий компресс.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в)о</w:t>
      </w:r>
      <w:r w:rsidR="001761F6" w:rsidRPr="001761F6">
        <w:rPr>
          <w:color w:val="000000"/>
        </w:rPr>
        <w:t>сторожно растереть травмированный участок, наложить повязку.</w:t>
      </w:r>
      <w:r w:rsidR="001761F6" w:rsidRPr="001761F6">
        <w:rPr>
          <w:color w:val="000000"/>
        </w:rPr>
        <w:br/>
      </w:r>
      <w:r w:rsidR="001761F6" w:rsidRPr="001761F6">
        <w:rPr>
          <w:color w:val="000000"/>
        </w:rPr>
        <w:br/>
      </w:r>
      <w:r w:rsidR="00502EC3">
        <w:rPr>
          <w:color w:val="000000"/>
        </w:rPr>
        <w:tab/>
      </w:r>
      <w:r w:rsidR="001761F6" w:rsidRPr="001761F6">
        <w:rPr>
          <w:color w:val="000000"/>
        </w:rPr>
        <w:t>23. </w:t>
      </w:r>
      <w:r w:rsidR="001761F6" w:rsidRPr="001761F6">
        <w:rPr>
          <w:bCs/>
          <w:color w:val="000000"/>
        </w:rPr>
        <w:t>Что необходимо предпринять при повреждении связок?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а</w:t>
      </w:r>
      <w:proofErr w:type="gramStart"/>
      <w:r w:rsidR="00502EC3">
        <w:rPr>
          <w:color w:val="000000"/>
        </w:rPr>
        <w:t>)с</w:t>
      </w:r>
      <w:proofErr w:type="gramEnd"/>
      <w:r w:rsidR="001761F6" w:rsidRPr="001761F6">
        <w:rPr>
          <w:color w:val="000000"/>
        </w:rPr>
        <w:t>огреть поврежденный сустав, обеспечить покой.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б)н</w:t>
      </w:r>
      <w:r w:rsidR="001761F6" w:rsidRPr="001761F6">
        <w:rPr>
          <w:color w:val="000000"/>
        </w:rPr>
        <w:t>аложить повязку, фиксирующую сустав, прикладывать холодный компресс.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в)и</w:t>
      </w:r>
      <w:r w:rsidR="001761F6" w:rsidRPr="001761F6">
        <w:rPr>
          <w:color w:val="000000"/>
        </w:rPr>
        <w:t>нтенсивно растереть, наложить тугую повязку.</w:t>
      </w:r>
      <w:r w:rsidR="001761F6" w:rsidRPr="001761F6">
        <w:rPr>
          <w:color w:val="000000"/>
        </w:rPr>
        <w:br/>
      </w:r>
      <w:r w:rsidR="001761F6" w:rsidRPr="001761F6">
        <w:rPr>
          <w:color w:val="000000"/>
        </w:rPr>
        <w:br/>
      </w:r>
      <w:r w:rsidR="00502EC3">
        <w:rPr>
          <w:color w:val="000000"/>
        </w:rPr>
        <w:tab/>
      </w:r>
      <w:r w:rsidR="001761F6" w:rsidRPr="001761F6">
        <w:rPr>
          <w:color w:val="000000"/>
        </w:rPr>
        <w:t>24. </w:t>
      </w:r>
      <w:r w:rsidR="001761F6" w:rsidRPr="001761F6">
        <w:rPr>
          <w:bCs/>
          <w:color w:val="000000"/>
        </w:rPr>
        <w:t>В каком случае необходимо накладывать герметизирующую повязку?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а</w:t>
      </w:r>
      <w:proofErr w:type="gramStart"/>
      <w:r w:rsidR="00502EC3">
        <w:rPr>
          <w:color w:val="000000"/>
        </w:rPr>
        <w:t>)п</w:t>
      </w:r>
      <w:proofErr w:type="gramEnd"/>
      <w:r w:rsidR="001761F6" w:rsidRPr="001761F6">
        <w:rPr>
          <w:color w:val="000000"/>
        </w:rPr>
        <w:t>роникающее ранение грудной клетки.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б)п</w:t>
      </w:r>
      <w:r w:rsidR="001761F6" w:rsidRPr="001761F6">
        <w:rPr>
          <w:color w:val="000000"/>
        </w:rPr>
        <w:t>роникающее ранение живота.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в)ч</w:t>
      </w:r>
      <w:r w:rsidR="001761F6" w:rsidRPr="001761F6">
        <w:rPr>
          <w:color w:val="000000"/>
        </w:rPr>
        <w:t>ерепно-мозговая травма.</w:t>
      </w:r>
      <w:r w:rsidR="001761F6" w:rsidRPr="001761F6">
        <w:rPr>
          <w:color w:val="000000"/>
        </w:rPr>
        <w:br/>
      </w:r>
      <w:r w:rsidR="001761F6" w:rsidRPr="001761F6">
        <w:rPr>
          <w:color w:val="000000"/>
        </w:rPr>
        <w:br/>
      </w:r>
      <w:r w:rsidR="00502EC3">
        <w:rPr>
          <w:color w:val="000000"/>
        </w:rPr>
        <w:tab/>
      </w:r>
      <w:r w:rsidR="001761F6" w:rsidRPr="001761F6">
        <w:rPr>
          <w:color w:val="000000"/>
        </w:rPr>
        <w:t>25. </w:t>
      </w:r>
      <w:r w:rsidR="001761F6" w:rsidRPr="001761F6">
        <w:rPr>
          <w:bCs/>
          <w:color w:val="000000"/>
        </w:rPr>
        <w:t>Назовите симптомы вывиха: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а</w:t>
      </w:r>
      <w:proofErr w:type="gramStart"/>
      <w:r w:rsidR="00502EC3">
        <w:rPr>
          <w:color w:val="000000"/>
        </w:rPr>
        <w:t>)б</w:t>
      </w:r>
      <w:proofErr w:type="gramEnd"/>
      <w:r w:rsidR="001761F6" w:rsidRPr="001761F6">
        <w:rPr>
          <w:color w:val="000000"/>
        </w:rPr>
        <w:t>оль в конечности, общая слабость.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lastRenderedPageBreak/>
        <w:t>б)б</w:t>
      </w:r>
      <w:r w:rsidR="001761F6" w:rsidRPr="001761F6">
        <w:rPr>
          <w:color w:val="000000"/>
        </w:rPr>
        <w:t>оль в конечности, деформация области сустава, отсутствие движения в суставе.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в)р</w:t>
      </w:r>
      <w:r w:rsidR="001761F6" w:rsidRPr="001761F6">
        <w:rPr>
          <w:color w:val="000000"/>
        </w:rPr>
        <w:t>езкая боль, отек, патологическая подвижность.</w:t>
      </w:r>
      <w:r w:rsidR="001761F6" w:rsidRPr="001761F6">
        <w:rPr>
          <w:color w:val="000000"/>
        </w:rPr>
        <w:br/>
      </w:r>
      <w:r w:rsidR="001761F6" w:rsidRPr="001761F6">
        <w:rPr>
          <w:color w:val="000000"/>
        </w:rPr>
        <w:br/>
      </w:r>
      <w:r w:rsidR="00502EC3">
        <w:rPr>
          <w:color w:val="000000"/>
        </w:rPr>
        <w:tab/>
      </w:r>
      <w:r w:rsidR="001761F6" w:rsidRPr="001761F6">
        <w:rPr>
          <w:color w:val="000000"/>
        </w:rPr>
        <w:t>26. </w:t>
      </w:r>
      <w:r w:rsidR="001761F6" w:rsidRPr="001761F6">
        <w:rPr>
          <w:bCs/>
          <w:color w:val="000000"/>
        </w:rPr>
        <w:t>Можно ли вправить вывих пострадавшему при оказании первой помощи?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а</w:t>
      </w:r>
      <w:proofErr w:type="gramStart"/>
      <w:r w:rsidR="00502EC3">
        <w:rPr>
          <w:color w:val="000000"/>
        </w:rPr>
        <w:t>)м</w:t>
      </w:r>
      <w:proofErr w:type="gramEnd"/>
      <w:r w:rsidR="001761F6" w:rsidRPr="001761F6">
        <w:rPr>
          <w:color w:val="000000"/>
        </w:rPr>
        <w:t>ожно, если пострадавший не ощущает боль.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б)м</w:t>
      </w:r>
      <w:r w:rsidR="001761F6" w:rsidRPr="001761F6">
        <w:rPr>
          <w:color w:val="000000"/>
        </w:rPr>
        <w:t>ожно, если отек еще не наступил.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в)н</w:t>
      </w:r>
      <w:r w:rsidR="001761F6" w:rsidRPr="001761F6">
        <w:rPr>
          <w:color w:val="000000"/>
        </w:rPr>
        <w:t>ельзя.</w:t>
      </w:r>
      <w:r w:rsidR="001761F6" w:rsidRPr="001761F6">
        <w:rPr>
          <w:color w:val="000000"/>
        </w:rPr>
        <w:br/>
      </w:r>
      <w:r w:rsidR="001761F6" w:rsidRPr="001761F6">
        <w:rPr>
          <w:color w:val="000000"/>
        </w:rPr>
        <w:br/>
      </w:r>
      <w:r w:rsidR="00502EC3">
        <w:rPr>
          <w:color w:val="000000"/>
        </w:rPr>
        <w:tab/>
      </w:r>
      <w:r w:rsidR="001761F6" w:rsidRPr="001761F6">
        <w:rPr>
          <w:color w:val="000000"/>
        </w:rPr>
        <w:t>27. </w:t>
      </w:r>
      <w:r w:rsidR="001761F6" w:rsidRPr="001761F6">
        <w:rPr>
          <w:bCs/>
          <w:color w:val="000000"/>
        </w:rPr>
        <w:t>Как оказать помощь пострадавшему при попадании в глаза электролита из АКБ?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а</w:t>
      </w:r>
      <w:proofErr w:type="gramStart"/>
      <w:r w:rsidR="00502EC3">
        <w:rPr>
          <w:color w:val="000000"/>
        </w:rPr>
        <w:t>)п</w:t>
      </w:r>
      <w:proofErr w:type="gramEnd"/>
      <w:r w:rsidR="001761F6" w:rsidRPr="001761F6">
        <w:rPr>
          <w:color w:val="000000"/>
        </w:rPr>
        <w:t>ромыть глаза струёй воды в течение нескольких минут.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б)п</w:t>
      </w:r>
      <w:r w:rsidR="001761F6" w:rsidRPr="001761F6">
        <w:rPr>
          <w:color w:val="000000"/>
        </w:rPr>
        <w:t>ромыть глаза слабым раствором питьевой соды.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в)п</w:t>
      </w:r>
      <w:r w:rsidR="001761F6" w:rsidRPr="001761F6">
        <w:rPr>
          <w:color w:val="000000"/>
        </w:rPr>
        <w:t>ромыть глаза мыльной водой.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г)п</w:t>
      </w:r>
      <w:r w:rsidR="001761F6" w:rsidRPr="001761F6">
        <w:rPr>
          <w:color w:val="000000"/>
        </w:rPr>
        <w:t>ромыть глаза спиртосодержащим раствором.</w:t>
      </w:r>
      <w:r w:rsidR="001761F6" w:rsidRPr="001761F6">
        <w:rPr>
          <w:color w:val="000000"/>
        </w:rPr>
        <w:br/>
      </w:r>
      <w:r w:rsidR="001761F6" w:rsidRPr="001761F6">
        <w:rPr>
          <w:color w:val="000000"/>
        </w:rPr>
        <w:br/>
      </w:r>
      <w:r w:rsidR="00502EC3">
        <w:rPr>
          <w:color w:val="000000"/>
        </w:rPr>
        <w:tab/>
      </w:r>
      <w:r w:rsidR="001761F6" w:rsidRPr="001761F6">
        <w:rPr>
          <w:color w:val="000000"/>
        </w:rPr>
        <w:t>28. </w:t>
      </w:r>
      <w:r w:rsidR="001761F6" w:rsidRPr="001761F6">
        <w:rPr>
          <w:bCs/>
          <w:color w:val="000000"/>
        </w:rPr>
        <w:t>Как оказать первую медицинскую помощь при отравлении угарным газом?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а</w:t>
      </w:r>
      <w:proofErr w:type="gramStart"/>
      <w:r w:rsidR="00502EC3">
        <w:rPr>
          <w:color w:val="000000"/>
        </w:rPr>
        <w:t>)у</w:t>
      </w:r>
      <w:proofErr w:type="gramEnd"/>
      <w:r w:rsidR="001761F6" w:rsidRPr="001761F6">
        <w:rPr>
          <w:color w:val="000000"/>
        </w:rPr>
        <w:t>ложить, согреть, напоить горячим напитком.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б)в</w:t>
      </w:r>
      <w:r w:rsidR="001761F6" w:rsidRPr="001761F6">
        <w:rPr>
          <w:color w:val="000000"/>
        </w:rPr>
        <w:t>ынести на чистый воздух, растереть тело, дать понюхать нашатырный спирт.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в)п</w:t>
      </w:r>
      <w:r w:rsidR="001761F6" w:rsidRPr="001761F6">
        <w:rPr>
          <w:color w:val="000000"/>
        </w:rPr>
        <w:t>еренести в прохладное место, уложить, охлаждать голову и область сердца с помощью холодных компрессов.</w:t>
      </w:r>
      <w:r w:rsidR="001761F6" w:rsidRPr="001761F6">
        <w:rPr>
          <w:color w:val="000000"/>
        </w:rPr>
        <w:br/>
      </w:r>
      <w:r w:rsidR="001761F6" w:rsidRPr="001761F6">
        <w:rPr>
          <w:color w:val="000000"/>
        </w:rPr>
        <w:br/>
      </w:r>
      <w:r w:rsidR="00502EC3">
        <w:rPr>
          <w:color w:val="000000"/>
        </w:rPr>
        <w:tab/>
      </w:r>
      <w:r w:rsidR="001761F6" w:rsidRPr="001761F6">
        <w:rPr>
          <w:color w:val="000000"/>
        </w:rPr>
        <w:t>29. </w:t>
      </w:r>
      <w:r w:rsidR="001761F6" w:rsidRPr="001761F6">
        <w:rPr>
          <w:bCs/>
          <w:color w:val="000000"/>
        </w:rPr>
        <w:t>Массаж сердца проводится: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а</w:t>
      </w:r>
      <w:proofErr w:type="gramStart"/>
      <w:r w:rsidR="00502EC3">
        <w:rPr>
          <w:color w:val="000000"/>
        </w:rPr>
        <w:t>)н</w:t>
      </w:r>
      <w:proofErr w:type="gramEnd"/>
      <w:r w:rsidR="001761F6" w:rsidRPr="001761F6">
        <w:rPr>
          <w:color w:val="000000"/>
        </w:rPr>
        <w:t>а верхней части грудины.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б)н</w:t>
      </w:r>
      <w:r w:rsidR="001761F6" w:rsidRPr="001761F6">
        <w:rPr>
          <w:color w:val="000000"/>
        </w:rPr>
        <w:t>а границе средней и нижней трети грудины.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в)н</w:t>
      </w:r>
      <w:r w:rsidR="001761F6" w:rsidRPr="001761F6">
        <w:rPr>
          <w:color w:val="000000"/>
        </w:rPr>
        <w:t>а грудной клетке с левой стороны.</w:t>
      </w:r>
      <w:r w:rsidR="001761F6" w:rsidRPr="001761F6">
        <w:rPr>
          <w:color w:val="000000"/>
        </w:rPr>
        <w:br/>
      </w:r>
      <w:r w:rsidR="001761F6" w:rsidRPr="001761F6">
        <w:rPr>
          <w:color w:val="000000"/>
        </w:rPr>
        <w:br/>
      </w:r>
      <w:r w:rsidR="00502EC3">
        <w:rPr>
          <w:color w:val="000000"/>
        </w:rPr>
        <w:tab/>
      </w:r>
      <w:r w:rsidR="001761F6" w:rsidRPr="001761F6">
        <w:rPr>
          <w:color w:val="000000"/>
        </w:rPr>
        <w:t>30. </w:t>
      </w:r>
      <w:r w:rsidR="001761F6" w:rsidRPr="001761F6">
        <w:rPr>
          <w:bCs/>
          <w:color w:val="000000"/>
        </w:rPr>
        <w:t>В каком случае необходимо транспортировать пострадавшего лежа на спине с согнутыми в коленях ногами?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а</w:t>
      </w:r>
      <w:proofErr w:type="gramStart"/>
      <w:r w:rsidR="00502EC3">
        <w:rPr>
          <w:color w:val="000000"/>
        </w:rPr>
        <w:t>)т</w:t>
      </w:r>
      <w:proofErr w:type="gramEnd"/>
      <w:r w:rsidR="001761F6" w:rsidRPr="001761F6">
        <w:rPr>
          <w:color w:val="000000"/>
        </w:rPr>
        <w:t>равмы живота.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б)т</w:t>
      </w:r>
      <w:r w:rsidR="001761F6" w:rsidRPr="001761F6">
        <w:rPr>
          <w:color w:val="000000"/>
        </w:rPr>
        <w:t>равмы груди и верхних конечностей.</w:t>
      </w:r>
      <w:r w:rsidR="001761F6" w:rsidRPr="001761F6">
        <w:rPr>
          <w:color w:val="000000"/>
        </w:rPr>
        <w:br/>
      </w:r>
      <w:r w:rsidR="00502EC3">
        <w:rPr>
          <w:color w:val="000000"/>
        </w:rPr>
        <w:t>в)п</w:t>
      </w:r>
      <w:r w:rsidR="001761F6" w:rsidRPr="001761F6">
        <w:rPr>
          <w:color w:val="000000"/>
        </w:rPr>
        <w:t>овреждение органов брюшной полости или перелом костей таза.</w:t>
      </w:r>
    </w:p>
    <w:p w:rsidR="001761F6" w:rsidRDefault="001761F6" w:rsidP="001761F6">
      <w:pPr>
        <w:rPr>
          <w:color w:val="000000"/>
          <w:shd w:val="clear" w:color="auto" w:fill="FFFFFF"/>
        </w:rPr>
      </w:pPr>
      <w:r w:rsidRPr="001761F6">
        <w:rPr>
          <w:color w:val="000000"/>
          <w:shd w:val="clear" w:color="auto" w:fill="FFFFFF"/>
        </w:rPr>
        <w:t> </w:t>
      </w:r>
    </w:p>
    <w:p w:rsidR="00FE0FB1" w:rsidRDefault="00FE0FB1" w:rsidP="00FE0FB1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Ключ: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FD3B76" w:rsidTr="00FD3B76"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3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4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5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6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7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8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9</w:t>
            </w:r>
          </w:p>
        </w:tc>
        <w:tc>
          <w:tcPr>
            <w:tcW w:w="958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10</w:t>
            </w:r>
          </w:p>
        </w:tc>
      </w:tr>
      <w:tr w:rsidR="00FD3B76" w:rsidTr="00FD3B76"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в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8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в</w:t>
            </w:r>
          </w:p>
        </w:tc>
      </w:tr>
      <w:tr w:rsidR="00FD3B76" w:rsidTr="00FD3B76"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11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12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13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14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15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16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17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18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19</w:t>
            </w:r>
          </w:p>
        </w:tc>
        <w:tc>
          <w:tcPr>
            <w:tcW w:w="958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20</w:t>
            </w:r>
          </w:p>
        </w:tc>
      </w:tr>
      <w:tr w:rsidR="00FD3B76" w:rsidTr="00FD3B76"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в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8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в</w:t>
            </w:r>
          </w:p>
        </w:tc>
      </w:tr>
      <w:tr w:rsidR="00FD3B76" w:rsidTr="00FD3B76"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21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22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23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24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25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26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27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28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29</w:t>
            </w:r>
          </w:p>
        </w:tc>
        <w:tc>
          <w:tcPr>
            <w:tcW w:w="958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30</w:t>
            </w:r>
          </w:p>
        </w:tc>
      </w:tr>
      <w:tr w:rsidR="00FD3B76" w:rsidTr="00FD3B76"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в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в</w:t>
            </w:r>
          </w:p>
        </w:tc>
        <w:tc>
          <w:tcPr>
            <w:tcW w:w="958" w:type="dxa"/>
            <w:shd w:val="clear" w:color="auto" w:fill="auto"/>
          </w:tcPr>
          <w:p w:rsidR="00FE0FB1" w:rsidRPr="00FD3B76" w:rsidRDefault="00FE0FB1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</w:tr>
    </w:tbl>
    <w:p w:rsidR="00A16414" w:rsidRDefault="00A16414" w:rsidP="001761F6"/>
    <w:p w:rsidR="00A16414" w:rsidRPr="00A16414" w:rsidRDefault="00A16414" w:rsidP="00A16414">
      <w:pPr>
        <w:jc w:val="both"/>
      </w:pPr>
      <w:r>
        <w:tab/>
      </w:r>
      <w:r w:rsidRPr="00A16414">
        <w:t xml:space="preserve">Для </w:t>
      </w:r>
      <w:r w:rsidR="001D3D8E" w:rsidRPr="001D3D8E">
        <w:rPr>
          <w:bCs/>
        </w:rPr>
        <w:t xml:space="preserve">оценки освоения умений и усвоения </w:t>
      </w:r>
      <w:proofErr w:type="spellStart"/>
      <w:r w:rsidR="001D3D8E" w:rsidRPr="001D3D8E">
        <w:rPr>
          <w:bCs/>
        </w:rPr>
        <w:t>знаний</w:t>
      </w:r>
      <w:r w:rsidRPr="00A16414">
        <w:t>по</w:t>
      </w:r>
      <w:proofErr w:type="spellEnd"/>
      <w:r w:rsidRPr="00A16414">
        <w:t xml:space="preserve"> правилам дорожного движения используются </w:t>
      </w:r>
      <w:r>
        <w:t>э</w:t>
      </w:r>
      <w:r w:rsidRPr="00A16414">
        <w:t>кзаменационные билеты для приема теоретических экзаменов на право управления транспортными средствами категорий «С» и «Д», утвержденные ГИБДД РФ</w:t>
      </w:r>
      <w:r>
        <w:t>.</w:t>
      </w:r>
    </w:p>
    <w:p w:rsidR="00FE0FB1" w:rsidRPr="00A16414" w:rsidRDefault="00FE0FB1" w:rsidP="00A16414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761F6" w:rsidRPr="00061EA9" w:rsidRDefault="00061EA9" w:rsidP="00D43EE8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61EA9">
        <w:rPr>
          <w:rFonts w:ascii="Times New Roman" w:hAnsi="Times New Roman"/>
          <w:b/>
          <w:sz w:val="24"/>
          <w:szCs w:val="24"/>
          <w:lang w:val="ru-RU"/>
        </w:rPr>
        <w:t>ПК 3.2</w:t>
      </w:r>
      <w:proofErr w:type="gramStart"/>
      <w:r w:rsidRPr="00061EA9">
        <w:rPr>
          <w:rFonts w:ascii="Times New Roman" w:hAnsi="Times New Roman"/>
          <w:b/>
          <w:sz w:val="24"/>
          <w:szCs w:val="24"/>
          <w:lang w:val="ru-RU"/>
        </w:rPr>
        <w:t xml:space="preserve"> О</w:t>
      </w:r>
      <w:proofErr w:type="gramEnd"/>
      <w:r w:rsidRPr="00061EA9">
        <w:rPr>
          <w:rFonts w:ascii="Times New Roman" w:hAnsi="Times New Roman"/>
          <w:b/>
          <w:sz w:val="24"/>
          <w:szCs w:val="24"/>
          <w:lang w:val="ru-RU"/>
        </w:rPr>
        <w:t>рганизовывать ремонт технических средств.</w:t>
      </w:r>
    </w:p>
    <w:p w:rsidR="00061EA9" w:rsidRDefault="00FE0FB1" w:rsidP="00D43EE8">
      <w:pPr>
        <w:rPr>
          <w:b/>
        </w:rPr>
      </w:pPr>
      <w:r w:rsidRPr="00FE0FB1">
        <w:rPr>
          <w:b/>
        </w:rPr>
        <w:t>ПК 3.3</w:t>
      </w:r>
      <w:proofErr w:type="gramStart"/>
      <w:r w:rsidRPr="00FE0FB1">
        <w:rPr>
          <w:b/>
        </w:rPr>
        <w:t xml:space="preserve"> О</w:t>
      </w:r>
      <w:proofErr w:type="gramEnd"/>
      <w:r w:rsidRPr="00FE0FB1">
        <w:rPr>
          <w:b/>
        </w:rPr>
        <w:t>рганизовывать консервацию и хранение технических и автотранспортных средств</w:t>
      </w:r>
    </w:p>
    <w:p w:rsidR="002334BD" w:rsidRDefault="002334BD" w:rsidP="002334BD">
      <w:pPr>
        <w:jc w:val="center"/>
        <w:rPr>
          <w:b/>
          <w:color w:val="000000"/>
        </w:rPr>
      </w:pPr>
    </w:p>
    <w:p w:rsidR="00FE0FB1" w:rsidRPr="002334BD" w:rsidRDefault="002334BD" w:rsidP="002334BD">
      <w:pPr>
        <w:jc w:val="center"/>
        <w:rPr>
          <w:b/>
          <w:color w:val="000000"/>
        </w:rPr>
      </w:pPr>
      <w:r w:rsidRPr="002334BD">
        <w:rPr>
          <w:b/>
          <w:color w:val="000000"/>
        </w:rPr>
        <w:t>Тест 1</w:t>
      </w:r>
    </w:p>
    <w:p w:rsidR="00061EA9" w:rsidRPr="00D43EE8" w:rsidRDefault="00D43EE8" w:rsidP="00D43EE8">
      <w:pPr>
        <w:rPr>
          <w:color w:val="000000"/>
        </w:rPr>
      </w:pPr>
      <w:r>
        <w:rPr>
          <w:b/>
          <w:color w:val="000000"/>
        </w:rPr>
        <w:tab/>
      </w:r>
      <w:r w:rsidR="00061EA9" w:rsidRPr="00D43EE8">
        <w:rPr>
          <w:color w:val="000000"/>
        </w:rPr>
        <w:t>1. Какие детали КШМ относятся к  неподвижной группе?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а</w:t>
      </w:r>
      <w:proofErr w:type="gramStart"/>
      <w:r w:rsidRPr="00D43EE8">
        <w:rPr>
          <w:color w:val="000000"/>
        </w:rPr>
        <w:t>)б</w:t>
      </w:r>
      <w:proofErr w:type="gramEnd"/>
      <w:r w:rsidRPr="00D43EE8">
        <w:rPr>
          <w:color w:val="000000"/>
        </w:rPr>
        <w:t>лок цилиндров, картер, крышка блок-картера, маховик</w:t>
      </w:r>
      <w:r w:rsidR="002334BD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 xml:space="preserve">б) блок цилиндров, картер, крышка </w:t>
      </w:r>
      <w:proofErr w:type="gramStart"/>
      <w:r w:rsidRPr="00D43EE8">
        <w:rPr>
          <w:color w:val="000000"/>
        </w:rPr>
        <w:t>блок-картера</w:t>
      </w:r>
      <w:proofErr w:type="gramEnd"/>
      <w:r w:rsidRPr="00D43EE8">
        <w:rPr>
          <w:color w:val="000000"/>
        </w:rPr>
        <w:t xml:space="preserve">, </w:t>
      </w:r>
      <w:proofErr w:type="spellStart"/>
      <w:r w:rsidRPr="00D43EE8">
        <w:rPr>
          <w:color w:val="000000"/>
        </w:rPr>
        <w:t>коленвал</w:t>
      </w:r>
      <w:proofErr w:type="spellEnd"/>
      <w:r w:rsidRPr="00D43EE8">
        <w:rPr>
          <w:color w:val="000000"/>
        </w:rPr>
        <w:t xml:space="preserve">, гильза цилиндров;      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lastRenderedPageBreak/>
        <w:t xml:space="preserve"> в) блок цилиндров, картер, крышка блок картера, гильза цилиндров, прокладка </w:t>
      </w:r>
      <w:proofErr w:type="gramStart"/>
      <w:r w:rsidRPr="00D43EE8">
        <w:rPr>
          <w:color w:val="000000"/>
        </w:rPr>
        <w:t>блок-картера</w:t>
      </w:r>
      <w:proofErr w:type="gramEnd"/>
      <w:r w:rsidRPr="00D43EE8">
        <w:rPr>
          <w:color w:val="000000"/>
        </w:rPr>
        <w:t>.</w:t>
      </w:r>
    </w:p>
    <w:p w:rsidR="00061EA9" w:rsidRPr="00061EA9" w:rsidRDefault="00061EA9" w:rsidP="00061EA9">
      <w:pPr>
        <w:spacing w:before="30" w:after="30"/>
        <w:rPr>
          <w:rFonts w:ascii="Verdana" w:hAnsi="Verdana"/>
          <w:b/>
          <w:color w:val="000000"/>
          <w:sz w:val="20"/>
          <w:szCs w:val="20"/>
        </w:rPr>
      </w:pPr>
    </w:p>
    <w:p w:rsidR="00061EA9" w:rsidRPr="00D43EE8" w:rsidRDefault="00D43EE8" w:rsidP="00D43EE8">
      <w:pPr>
        <w:rPr>
          <w:color w:val="000000"/>
        </w:rPr>
      </w:pPr>
      <w:r>
        <w:rPr>
          <w:color w:val="000000"/>
        </w:rPr>
        <w:tab/>
      </w:r>
      <w:r w:rsidR="00061EA9" w:rsidRPr="00D43EE8">
        <w:rPr>
          <w:color w:val="000000"/>
        </w:rPr>
        <w:t>2.Что такое угол развала цилиндров у  V образного двигателя?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 xml:space="preserve"> а) угол  между осями </w:t>
      </w:r>
      <w:r w:rsidR="002334BD">
        <w:rPr>
          <w:color w:val="000000"/>
        </w:rPr>
        <w:t>цилиндров левого и правого ряда;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 xml:space="preserve"> б) угол, на который повернется </w:t>
      </w:r>
      <w:proofErr w:type="spellStart"/>
      <w:r w:rsidRPr="00D43EE8">
        <w:rPr>
          <w:color w:val="000000"/>
        </w:rPr>
        <w:t>коленвал</w:t>
      </w:r>
      <w:proofErr w:type="spellEnd"/>
      <w:r w:rsidRPr="00D43EE8">
        <w:rPr>
          <w:color w:val="000000"/>
        </w:rPr>
        <w:t xml:space="preserve"> за 1 такт в цилиндре двигателя</w:t>
      </w:r>
      <w:r w:rsidR="002334BD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 xml:space="preserve"> в) максимальный угол  на который повернется шатун  от того положения когда поршень находится  в мертвой точке</w:t>
      </w:r>
      <w:r w:rsidR="002334BD">
        <w:rPr>
          <w:color w:val="000000"/>
        </w:rPr>
        <w:t>.</w:t>
      </w:r>
    </w:p>
    <w:p w:rsidR="00061EA9" w:rsidRPr="00D43EE8" w:rsidRDefault="00061EA9" w:rsidP="00D43EE8">
      <w:pPr>
        <w:rPr>
          <w:color w:val="000000"/>
        </w:rPr>
      </w:pPr>
    </w:p>
    <w:p w:rsidR="00061EA9" w:rsidRPr="00D43EE8" w:rsidRDefault="00D43EE8" w:rsidP="00D43EE8">
      <w:pPr>
        <w:rPr>
          <w:color w:val="000000"/>
        </w:rPr>
      </w:pPr>
      <w:r>
        <w:rPr>
          <w:color w:val="000000"/>
        </w:rPr>
        <w:tab/>
      </w:r>
      <w:r w:rsidR="00061EA9" w:rsidRPr="00D43EE8">
        <w:rPr>
          <w:color w:val="000000"/>
        </w:rPr>
        <w:t>3.Из каких материалов изготавливают блок-картер современного двигателя?</w:t>
      </w:r>
    </w:p>
    <w:p w:rsidR="00061EA9" w:rsidRPr="00D43EE8" w:rsidRDefault="002334BD" w:rsidP="00D43EE8">
      <w:pPr>
        <w:rPr>
          <w:color w:val="000000"/>
        </w:rPr>
      </w:pPr>
      <w:r>
        <w:rPr>
          <w:color w:val="000000"/>
        </w:rPr>
        <w:t>а) из легированной стали;</w:t>
      </w:r>
    </w:p>
    <w:p w:rsidR="00061EA9" w:rsidRPr="00D43EE8" w:rsidRDefault="002334BD" w:rsidP="00D43EE8">
      <w:pPr>
        <w:rPr>
          <w:color w:val="000000"/>
        </w:rPr>
      </w:pPr>
      <w:r>
        <w:rPr>
          <w:color w:val="000000"/>
        </w:rPr>
        <w:t>б) из бронзы или латуни;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в</w:t>
      </w:r>
      <w:proofErr w:type="gramStart"/>
      <w:r w:rsidRPr="00D43EE8">
        <w:rPr>
          <w:color w:val="000000"/>
        </w:rPr>
        <w:t>)и</w:t>
      </w:r>
      <w:proofErr w:type="gramEnd"/>
      <w:r w:rsidRPr="00D43EE8">
        <w:rPr>
          <w:color w:val="000000"/>
        </w:rPr>
        <w:t>з чугуна или алюминиевых сплавов</w:t>
      </w:r>
      <w:r w:rsidR="002334BD">
        <w:rPr>
          <w:color w:val="000000"/>
        </w:rPr>
        <w:t>.</w:t>
      </w:r>
    </w:p>
    <w:p w:rsidR="00061EA9" w:rsidRPr="00D43EE8" w:rsidRDefault="00061EA9" w:rsidP="00D43EE8">
      <w:pPr>
        <w:rPr>
          <w:color w:val="000000"/>
        </w:rPr>
      </w:pPr>
    </w:p>
    <w:p w:rsidR="00061EA9" w:rsidRPr="00D43EE8" w:rsidRDefault="00FE0FB1" w:rsidP="00D43EE8">
      <w:pPr>
        <w:rPr>
          <w:color w:val="000000"/>
        </w:rPr>
      </w:pPr>
      <w:r>
        <w:rPr>
          <w:color w:val="000000"/>
        </w:rPr>
        <w:tab/>
      </w:r>
      <w:r w:rsidR="00061EA9" w:rsidRPr="00D43EE8">
        <w:rPr>
          <w:color w:val="000000"/>
        </w:rPr>
        <w:t>4. Чем закрывается блок-картер двигателя сверху и снизу?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а) сверху и снизу специальными кожухами</w:t>
      </w:r>
      <w:r w:rsidR="002334BD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б) сверху крышкой цилиндров, снизу кожухом маховика</w:t>
      </w:r>
      <w:r w:rsidR="002334BD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 xml:space="preserve"> в) сверху крышкой цилиндров, снизу поддоном картера</w:t>
      </w:r>
      <w:r w:rsidR="002334BD">
        <w:rPr>
          <w:color w:val="000000"/>
        </w:rPr>
        <w:t>.</w:t>
      </w:r>
    </w:p>
    <w:p w:rsidR="00061EA9" w:rsidRPr="00D43EE8" w:rsidRDefault="00061EA9" w:rsidP="00D43EE8">
      <w:pPr>
        <w:rPr>
          <w:color w:val="000000"/>
        </w:rPr>
      </w:pPr>
    </w:p>
    <w:p w:rsidR="00061EA9" w:rsidRPr="00D43EE8" w:rsidRDefault="00FE0FB1" w:rsidP="00D43EE8">
      <w:pPr>
        <w:rPr>
          <w:color w:val="000000"/>
        </w:rPr>
      </w:pPr>
      <w:r>
        <w:rPr>
          <w:color w:val="000000"/>
        </w:rPr>
        <w:tab/>
      </w:r>
      <w:r w:rsidR="00061EA9" w:rsidRPr="00D43EE8">
        <w:rPr>
          <w:color w:val="000000"/>
        </w:rPr>
        <w:t>5.Для чего предназначен блок-картер?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а) для размещения и крепления основных механизмов и систем двигателя</w:t>
      </w:r>
      <w:r w:rsidR="008B0FDA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б) для превращения энергии сгоревшего топлива в механическую энергию коленчатого вала</w:t>
      </w:r>
      <w:r w:rsidR="008B0FDA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 xml:space="preserve"> в) для хранения и подачи масла в систему смазки двигателя и его охлаждения</w:t>
      </w:r>
      <w:r w:rsidR="008B0FDA">
        <w:rPr>
          <w:color w:val="000000"/>
        </w:rPr>
        <w:t>.</w:t>
      </w:r>
    </w:p>
    <w:p w:rsidR="00061EA9" w:rsidRPr="00D43EE8" w:rsidRDefault="00061EA9" w:rsidP="00D43EE8">
      <w:pPr>
        <w:rPr>
          <w:color w:val="000000"/>
        </w:rPr>
      </w:pPr>
    </w:p>
    <w:p w:rsidR="00061EA9" w:rsidRPr="00D43EE8" w:rsidRDefault="00FE0FB1" w:rsidP="00D43EE8">
      <w:pPr>
        <w:rPr>
          <w:color w:val="000000"/>
        </w:rPr>
      </w:pPr>
      <w:r>
        <w:rPr>
          <w:color w:val="000000"/>
        </w:rPr>
        <w:tab/>
      </w:r>
      <w:r w:rsidR="00061EA9" w:rsidRPr="00D43EE8">
        <w:rPr>
          <w:color w:val="000000"/>
        </w:rPr>
        <w:t>6.Как закрывается блок цилиндров на двигателе КамАЗ-740 сверху?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а) двумя головками из чугуна</w:t>
      </w:r>
      <w:r w:rsidR="008B0FDA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 xml:space="preserve"> б)  каждый цилиндр отдельной головкой из алюминиевого сплава</w:t>
      </w:r>
      <w:r w:rsidR="008B0FDA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в) двумя головками из алюминиевого сплава</w:t>
      </w:r>
      <w:r w:rsidR="008B0FDA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 xml:space="preserve"> г) одной головкой из алюминиевого сплава</w:t>
      </w:r>
      <w:r w:rsidR="008B0FDA">
        <w:rPr>
          <w:color w:val="000000"/>
        </w:rPr>
        <w:t>.</w:t>
      </w:r>
    </w:p>
    <w:p w:rsidR="00061EA9" w:rsidRPr="00D43EE8" w:rsidRDefault="00061EA9" w:rsidP="00D43EE8">
      <w:pPr>
        <w:rPr>
          <w:color w:val="000000"/>
        </w:rPr>
      </w:pPr>
    </w:p>
    <w:p w:rsidR="00061EA9" w:rsidRPr="00D43EE8" w:rsidRDefault="00FE0FB1" w:rsidP="00D43EE8">
      <w:pPr>
        <w:rPr>
          <w:color w:val="000000"/>
        </w:rPr>
      </w:pPr>
      <w:r>
        <w:rPr>
          <w:color w:val="000000"/>
        </w:rPr>
        <w:tab/>
      </w:r>
      <w:r w:rsidR="00061EA9" w:rsidRPr="00D43EE8">
        <w:rPr>
          <w:color w:val="000000"/>
        </w:rPr>
        <w:t xml:space="preserve">7. При помощи чего создается герметичность между блоком и головкой цилиндров? 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а) тщательной обработкой поверхностей</w:t>
      </w:r>
      <w:r w:rsidR="008B0FDA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 xml:space="preserve">б) </w:t>
      </w:r>
      <w:proofErr w:type="spellStart"/>
      <w:r w:rsidRPr="00D43EE8">
        <w:rPr>
          <w:color w:val="000000"/>
        </w:rPr>
        <w:t>столеасбестовой</w:t>
      </w:r>
      <w:proofErr w:type="spellEnd"/>
      <w:r w:rsidRPr="00D43EE8">
        <w:rPr>
          <w:color w:val="000000"/>
        </w:rPr>
        <w:t xml:space="preserve">  прокладкой</w:t>
      </w:r>
      <w:r w:rsidR="008B0FDA">
        <w:rPr>
          <w:color w:val="000000"/>
        </w:rPr>
        <w:t>;</w:t>
      </w:r>
      <w:r w:rsidRPr="00D43EE8">
        <w:rPr>
          <w:color w:val="000000"/>
        </w:rPr>
        <w:t xml:space="preserve">                                                                                                             в) резиновыми уплотнительными кольцами</w:t>
      </w:r>
      <w:r w:rsidR="008B0FDA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г) комплексом способов а. б</w:t>
      </w:r>
      <w:r w:rsidR="008B0FDA">
        <w:rPr>
          <w:color w:val="000000"/>
        </w:rPr>
        <w:t>.</w:t>
      </w:r>
    </w:p>
    <w:p w:rsidR="00061EA9" w:rsidRPr="00D43EE8" w:rsidRDefault="00061EA9" w:rsidP="00D43EE8">
      <w:pPr>
        <w:rPr>
          <w:color w:val="000000"/>
        </w:rPr>
      </w:pPr>
    </w:p>
    <w:p w:rsidR="00061EA9" w:rsidRPr="00D43EE8" w:rsidRDefault="00FE0FB1" w:rsidP="00D43EE8">
      <w:pPr>
        <w:rPr>
          <w:color w:val="000000"/>
        </w:rPr>
      </w:pPr>
      <w:r>
        <w:rPr>
          <w:color w:val="000000"/>
        </w:rPr>
        <w:tab/>
      </w:r>
      <w:r w:rsidR="00061EA9" w:rsidRPr="00D43EE8">
        <w:rPr>
          <w:color w:val="000000"/>
        </w:rPr>
        <w:t>8. Какие детали КШМ относятся к подвижной группе?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 xml:space="preserve">а) </w:t>
      </w:r>
      <w:proofErr w:type="spellStart"/>
      <w:r w:rsidRPr="00D43EE8">
        <w:rPr>
          <w:color w:val="000000"/>
        </w:rPr>
        <w:t>коленвал</w:t>
      </w:r>
      <w:proofErr w:type="spellEnd"/>
      <w:r w:rsidRPr="00D43EE8">
        <w:rPr>
          <w:color w:val="000000"/>
        </w:rPr>
        <w:t>, маховик, поршень, поршневые кольца, шатун, коренные подшипники</w:t>
      </w:r>
      <w:r w:rsidR="008B0FDA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 xml:space="preserve">б) </w:t>
      </w:r>
      <w:proofErr w:type="spellStart"/>
      <w:r w:rsidRPr="00D43EE8">
        <w:rPr>
          <w:color w:val="000000"/>
        </w:rPr>
        <w:t>коленвал</w:t>
      </w:r>
      <w:proofErr w:type="spellEnd"/>
      <w:r w:rsidRPr="00D43EE8">
        <w:rPr>
          <w:color w:val="000000"/>
        </w:rPr>
        <w:t>, маховик, поршень, поршневые кольца</w:t>
      </w:r>
      <w:proofErr w:type="gramStart"/>
      <w:r w:rsidRPr="00D43EE8">
        <w:rPr>
          <w:color w:val="000000"/>
        </w:rPr>
        <w:t xml:space="preserve"> ,</w:t>
      </w:r>
      <w:proofErr w:type="gramEnd"/>
      <w:r w:rsidRPr="00D43EE8">
        <w:rPr>
          <w:color w:val="000000"/>
        </w:rPr>
        <w:t>шатун, шатунные подшипники</w:t>
      </w:r>
      <w:r w:rsidR="008B0FDA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 xml:space="preserve"> в) </w:t>
      </w:r>
      <w:proofErr w:type="spellStart"/>
      <w:r w:rsidRPr="00D43EE8">
        <w:rPr>
          <w:color w:val="000000"/>
        </w:rPr>
        <w:t>коленвал</w:t>
      </w:r>
      <w:proofErr w:type="spellEnd"/>
      <w:r w:rsidRPr="00D43EE8">
        <w:rPr>
          <w:color w:val="000000"/>
        </w:rPr>
        <w:t>, маховик, поршень, поршневые кольца, шатун, поддон картера.</w:t>
      </w:r>
    </w:p>
    <w:p w:rsidR="00061EA9" w:rsidRPr="00D43EE8" w:rsidRDefault="00061EA9" w:rsidP="00D43EE8">
      <w:pPr>
        <w:rPr>
          <w:color w:val="000000"/>
        </w:rPr>
      </w:pPr>
    </w:p>
    <w:p w:rsidR="00061EA9" w:rsidRPr="00D43EE8" w:rsidRDefault="00FE0FB1" w:rsidP="00D43EE8">
      <w:pPr>
        <w:rPr>
          <w:color w:val="000000"/>
        </w:rPr>
      </w:pPr>
      <w:r>
        <w:rPr>
          <w:color w:val="000000"/>
        </w:rPr>
        <w:tab/>
      </w:r>
      <w:r w:rsidR="00061EA9" w:rsidRPr="00D43EE8">
        <w:rPr>
          <w:color w:val="000000"/>
        </w:rPr>
        <w:t>9. Что является направляющей для поршня при его перемещениях в двигателе?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а</w:t>
      </w:r>
      <w:proofErr w:type="gramStart"/>
      <w:r w:rsidRPr="00D43EE8">
        <w:rPr>
          <w:color w:val="000000"/>
        </w:rPr>
        <w:t>)б</w:t>
      </w:r>
      <w:proofErr w:type="gramEnd"/>
      <w:r w:rsidRPr="00D43EE8">
        <w:rPr>
          <w:color w:val="000000"/>
        </w:rPr>
        <w:t>лок-картер</w:t>
      </w:r>
      <w:r w:rsidR="008B0FDA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б</w:t>
      </w:r>
      <w:proofErr w:type="gramStart"/>
      <w:r w:rsidRPr="00D43EE8">
        <w:rPr>
          <w:color w:val="000000"/>
        </w:rPr>
        <w:t>)г</w:t>
      </w:r>
      <w:proofErr w:type="gramEnd"/>
      <w:r w:rsidRPr="00D43EE8">
        <w:rPr>
          <w:color w:val="000000"/>
        </w:rPr>
        <w:t>ильза цилиндра</w:t>
      </w:r>
      <w:r w:rsidR="008B0FDA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 xml:space="preserve"> в</w:t>
      </w:r>
      <w:proofErr w:type="gramStart"/>
      <w:r w:rsidRPr="00D43EE8">
        <w:rPr>
          <w:color w:val="000000"/>
        </w:rPr>
        <w:t>)</w:t>
      </w:r>
      <w:proofErr w:type="spellStart"/>
      <w:r w:rsidRPr="00D43EE8">
        <w:rPr>
          <w:color w:val="000000"/>
        </w:rPr>
        <w:t>к</w:t>
      </w:r>
      <w:proofErr w:type="gramEnd"/>
      <w:r w:rsidRPr="00D43EE8">
        <w:rPr>
          <w:color w:val="000000"/>
        </w:rPr>
        <w:t>оленвал</w:t>
      </w:r>
      <w:proofErr w:type="spellEnd"/>
      <w:r w:rsidR="008B0FDA">
        <w:rPr>
          <w:color w:val="000000"/>
        </w:rPr>
        <w:t>.</w:t>
      </w:r>
    </w:p>
    <w:p w:rsidR="00061EA9" w:rsidRPr="00D43EE8" w:rsidRDefault="00061EA9" w:rsidP="00D43EE8">
      <w:pPr>
        <w:rPr>
          <w:color w:val="000000"/>
        </w:rPr>
      </w:pPr>
    </w:p>
    <w:p w:rsidR="00061EA9" w:rsidRPr="00D43EE8" w:rsidRDefault="00061EA9" w:rsidP="00D43EE8">
      <w:pPr>
        <w:rPr>
          <w:color w:val="000000"/>
        </w:rPr>
      </w:pPr>
    </w:p>
    <w:p w:rsidR="00061EA9" w:rsidRPr="00D43EE8" w:rsidRDefault="00FE0FB1" w:rsidP="00D43EE8">
      <w:pPr>
        <w:rPr>
          <w:color w:val="000000"/>
        </w:rPr>
      </w:pPr>
      <w:r>
        <w:rPr>
          <w:color w:val="000000"/>
        </w:rPr>
        <w:tab/>
      </w:r>
      <w:r w:rsidR="00061EA9" w:rsidRPr="00D43EE8">
        <w:rPr>
          <w:color w:val="000000"/>
        </w:rPr>
        <w:t>10.Что называют зеркалом цилиндра?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а</w:t>
      </w:r>
      <w:proofErr w:type="gramStart"/>
      <w:r w:rsidRPr="00D43EE8">
        <w:rPr>
          <w:color w:val="000000"/>
        </w:rPr>
        <w:t>)у</w:t>
      </w:r>
      <w:proofErr w:type="gramEnd"/>
      <w:r w:rsidRPr="00D43EE8">
        <w:rPr>
          <w:color w:val="000000"/>
        </w:rPr>
        <w:t>становочные пояски гильзы</w:t>
      </w:r>
      <w:r w:rsidR="008B0FDA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б</w:t>
      </w:r>
      <w:proofErr w:type="gramStart"/>
      <w:r w:rsidRPr="00D43EE8">
        <w:rPr>
          <w:color w:val="000000"/>
        </w:rPr>
        <w:t>)в</w:t>
      </w:r>
      <w:proofErr w:type="gramEnd"/>
      <w:r w:rsidRPr="00D43EE8">
        <w:rPr>
          <w:color w:val="000000"/>
        </w:rPr>
        <w:t>нутреннюю поверхность гильзы цилиндров</w:t>
      </w:r>
      <w:r w:rsidR="008B0FDA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lastRenderedPageBreak/>
        <w:t>в</w:t>
      </w:r>
      <w:proofErr w:type="gramStart"/>
      <w:r w:rsidRPr="00D43EE8">
        <w:rPr>
          <w:color w:val="000000"/>
        </w:rPr>
        <w:t>)н</w:t>
      </w:r>
      <w:proofErr w:type="gramEnd"/>
      <w:r w:rsidRPr="00D43EE8">
        <w:rPr>
          <w:color w:val="000000"/>
        </w:rPr>
        <w:t xml:space="preserve">аружную поверхность гильзы </w:t>
      </w:r>
      <w:r w:rsidR="008B0FDA">
        <w:rPr>
          <w:color w:val="000000"/>
        </w:rPr>
        <w:t>цилиндров;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г) специальное устройство на торце гильзы</w:t>
      </w:r>
      <w:r w:rsidR="008B0FDA">
        <w:rPr>
          <w:color w:val="000000"/>
        </w:rPr>
        <w:t>.</w:t>
      </w:r>
    </w:p>
    <w:p w:rsidR="00061EA9" w:rsidRPr="00D43EE8" w:rsidRDefault="00061EA9" w:rsidP="00D43EE8">
      <w:pPr>
        <w:rPr>
          <w:color w:val="000000"/>
        </w:rPr>
      </w:pPr>
    </w:p>
    <w:p w:rsidR="00061EA9" w:rsidRPr="00D43EE8" w:rsidRDefault="00FE0FB1" w:rsidP="00D43EE8">
      <w:pPr>
        <w:rPr>
          <w:color w:val="000000"/>
        </w:rPr>
      </w:pPr>
      <w:r>
        <w:rPr>
          <w:color w:val="000000"/>
        </w:rPr>
        <w:tab/>
      </w:r>
      <w:r w:rsidR="00061EA9" w:rsidRPr="00D43EE8">
        <w:rPr>
          <w:color w:val="000000"/>
        </w:rPr>
        <w:t>11. Что означает выражение:</w:t>
      </w:r>
      <w:proofErr w:type="gramStart"/>
      <w:r w:rsidR="00061EA9" w:rsidRPr="00D43EE8">
        <w:rPr>
          <w:color w:val="000000"/>
        </w:rPr>
        <w:t xml:space="preserve"> ,</w:t>
      </w:r>
      <w:proofErr w:type="gramEnd"/>
      <w:r w:rsidR="00061EA9" w:rsidRPr="00D43EE8">
        <w:rPr>
          <w:color w:val="000000"/>
        </w:rPr>
        <w:t>,На двигателе установлены мокрые гильзы,,?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а) гильза, внутренняя поверхность которой смазывается маслом</w:t>
      </w:r>
      <w:r w:rsidR="008B0FDA">
        <w:rPr>
          <w:color w:val="000000"/>
        </w:rPr>
        <w:t>;</w:t>
      </w:r>
      <w:r w:rsidRPr="00D43EE8">
        <w:rPr>
          <w:color w:val="000000"/>
        </w:rPr>
        <w:t xml:space="preserve">                                                                             б) гильза, наружная поверхность которой омывается охлаждающей жидкостью</w:t>
      </w:r>
      <w:r w:rsidR="008B0FDA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в) гильза, которая охлаждается  воздухом.</w:t>
      </w:r>
    </w:p>
    <w:p w:rsidR="00061EA9" w:rsidRPr="00D43EE8" w:rsidRDefault="00061EA9" w:rsidP="00D43EE8">
      <w:pPr>
        <w:rPr>
          <w:color w:val="000000"/>
        </w:rPr>
      </w:pPr>
    </w:p>
    <w:p w:rsidR="00061EA9" w:rsidRPr="00D43EE8" w:rsidRDefault="00FE0FB1" w:rsidP="00D43EE8">
      <w:pPr>
        <w:rPr>
          <w:color w:val="000000"/>
        </w:rPr>
      </w:pPr>
      <w:r>
        <w:rPr>
          <w:color w:val="000000"/>
        </w:rPr>
        <w:tab/>
      </w:r>
      <w:r w:rsidR="00061EA9" w:rsidRPr="00D43EE8">
        <w:rPr>
          <w:color w:val="000000"/>
        </w:rPr>
        <w:t>12. Что такое камера сгорания?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а) объем  между днищем поршня и головкой цилиндра</w:t>
      </w:r>
      <w:proofErr w:type="gramStart"/>
      <w:r w:rsidRPr="00D43EE8">
        <w:rPr>
          <w:color w:val="000000"/>
        </w:rPr>
        <w:t xml:space="preserve"> ,</w:t>
      </w:r>
      <w:proofErr w:type="gramEnd"/>
      <w:r w:rsidRPr="00D43EE8">
        <w:rPr>
          <w:color w:val="000000"/>
        </w:rPr>
        <w:t>когда поршень находится в  ВМТ</w:t>
      </w:r>
      <w:r w:rsidR="008B0FDA">
        <w:rPr>
          <w:color w:val="000000"/>
        </w:rPr>
        <w:t>;</w:t>
      </w:r>
      <w:r w:rsidRPr="00D43EE8">
        <w:rPr>
          <w:color w:val="000000"/>
        </w:rPr>
        <w:t xml:space="preserve">                                                                               б)весь объем расположенный под поршнем</w:t>
      </w:r>
      <w:r w:rsidR="008B0FDA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в</w:t>
      </w:r>
      <w:proofErr w:type="gramStart"/>
      <w:r w:rsidRPr="00D43EE8">
        <w:rPr>
          <w:color w:val="000000"/>
        </w:rPr>
        <w:t>)о</w:t>
      </w:r>
      <w:proofErr w:type="gramEnd"/>
      <w:r w:rsidRPr="00D43EE8">
        <w:rPr>
          <w:color w:val="000000"/>
        </w:rPr>
        <w:t>бъем в котором происходят рабочие процессы двигателя.</w:t>
      </w:r>
    </w:p>
    <w:p w:rsidR="00061EA9" w:rsidRPr="00D43EE8" w:rsidRDefault="00061EA9" w:rsidP="00D43EE8">
      <w:pPr>
        <w:rPr>
          <w:color w:val="000000"/>
        </w:rPr>
      </w:pPr>
    </w:p>
    <w:p w:rsidR="00061EA9" w:rsidRPr="00D43EE8" w:rsidRDefault="00FE0FB1" w:rsidP="00D43EE8">
      <w:pPr>
        <w:rPr>
          <w:color w:val="000000"/>
        </w:rPr>
      </w:pPr>
      <w:r>
        <w:rPr>
          <w:color w:val="000000"/>
        </w:rPr>
        <w:tab/>
      </w:r>
      <w:r w:rsidR="00061EA9" w:rsidRPr="00D43EE8">
        <w:rPr>
          <w:color w:val="000000"/>
        </w:rPr>
        <w:t>13. Сколько головок цилиндров  имеет двигатель  ЗиЛ-508?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а)8головок</w:t>
      </w:r>
      <w:r w:rsidR="008B0FDA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б)4головки</w:t>
      </w:r>
      <w:r w:rsidR="008B0FDA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в) 2головки</w:t>
      </w:r>
      <w:r w:rsidR="008B0FDA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г) 1головку.</w:t>
      </w:r>
    </w:p>
    <w:p w:rsidR="00061EA9" w:rsidRPr="00D43EE8" w:rsidRDefault="00061EA9" w:rsidP="00D43EE8">
      <w:pPr>
        <w:rPr>
          <w:color w:val="000000"/>
        </w:rPr>
      </w:pPr>
    </w:p>
    <w:p w:rsidR="00061EA9" w:rsidRPr="00D43EE8" w:rsidRDefault="00FE0FB1" w:rsidP="00D43EE8">
      <w:pPr>
        <w:rPr>
          <w:color w:val="000000"/>
        </w:rPr>
      </w:pPr>
      <w:r>
        <w:rPr>
          <w:color w:val="000000"/>
        </w:rPr>
        <w:tab/>
      </w:r>
      <w:r w:rsidR="00061EA9" w:rsidRPr="00D43EE8">
        <w:rPr>
          <w:color w:val="000000"/>
        </w:rPr>
        <w:t>14.Головки цилиндров изготавливают из  чугуна или алюминиевых сплавов и крепят к блоку цилиндров болтами или шпильками. Каким должен быть двигатель перед затяжкой?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а</w:t>
      </w:r>
      <w:proofErr w:type="gramStart"/>
      <w:r w:rsidRPr="00D43EE8">
        <w:rPr>
          <w:color w:val="000000"/>
        </w:rPr>
        <w:t>)ч</w:t>
      </w:r>
      <w:proofErr w:type="gramEnd"/>
      <w:r w:rsidRPr="00D43EE8">
        <w:rPr>
          <w:color w:val="000000"/>
        </w:rPr>
        <w:t>угунные и алюминиевые головки затягивают на холодном двигателе</w:t>
      </w:r>
      <w:r w:rsidR="008B0FDA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 xml:space="preserve"> б</w:t>
      </w:r>
      <w:proofErr w:type="gramStart"/>
      <w:r w:rsidRPr="00D43EE8">
        <w:rPr>
          <w:color w:val="000000"/>
        </w:rPr>
        <w:t>)ч</w:t>
      </w:r>
      <w:proofErr w:type="gramEnd"/>
      <w:r w:rsidRPr="00D43EE8">
        <w:rPr>
          <w:color w:val="000000"/>
        </w:rPr>
        <w:t>угунные и алюминиевые головки затягивают на горячем двигателе</w:t>
      </w:r>
      <w:r w:rsidR="008B0FDA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 xml:space="preserve"> в</w:t>
      </w:r>
      <w:proofErr w:type="gramStart"/>
      <w:r w:rsidRPr="00D43EE8">
        <w:rPr>
          <w:color w:val="000000"/>
        </w:rPr>
        <w:t>)ч</w:t>
      </w:r>
      <w:proofErr w:type="gramEnd"/>
      <w:r w:rsidRPr="00D43EE8">
        <w:rPr>
          <w:color w:val="000000"/>
        </w:rPr>
        <w:t>угунные на холодном  двигателе, алюминиевые на горячем двигателе</w:t>
      </w:r>
      <w:r w:rsidR="008B0FDA">
        <w:rPr>
          <w:color w:val="000000"/>
        </w:rPr>
        <w:t>;</w:t>
      </w:r>
      <w:r w:rsidRPr="00D43EE8">
        <w:rPr>
          <w:color w:val="000000"/>
        </w:rPr>
        <w:t xml:space="preserve">                                    г)чугунные на горячем двигателе,  алюминиевые на холодном двигателе.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 </w:t>
      </w:r>
    </w:p>
    <w:p w:rsidR="00061EA9" w:rsidRPr="00D43EE8" w:rsidRDefault="00FE0FB1" w:rsidP="00D43EE8">
      <w:pPr>
        <w:rPr>
          <w:color w:val="000000"/>
        </w:rPr>
      </w:pPr>
      <w:r>
        <w:rPr>
          <w:color w:val="000000"/>
        </w:rPr>
        <w:tab/>
      </w:r>
      <w:r w:rsidR="00061EA9" w:rsidRPr="00D43EE8">
        <w:rPr>
          <w:color w:val="000000"/>
        </w:rPr>
        <w:t>15. Как затягивают болты или шпильки крепления головок цилиндров?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а) в такой последовательности как работает двигатель с применением удлинителя ключа</w:t>
      </w:r>
      <w:r w:rsidR="008B0FDA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 xml:space="preserve">б) затяжку </w:t>
      </w:r>
      <w:proofErr w:type="gramStart"/>
      <w:r w:rsidRPr="00D43EE8">
        <w:rPr>
          <w:color w:val="000000"/>
        </w:rPr>
        <w:t>проводят</w:t>
      </w:r>
      <w:proofErr w:type="gramEnd"/>
      <w:r w:rsidRPr="00D43EE8">
        <w:rPr>
          <w:color w:val="000000"/>
        </w:rPr>
        <w:t xml:space="preserve"> прилагая к ключу как можно большее усилие</w:t>
      </w:r>
      <w:r w:rsidR="008B0FDA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в) затяжку проводят равномерно в определенной последовательности в 2-3 приема, с определенным усилием.</w:t>
      </w:r>
    </w:p>
    <w:p w:rsidR="00061EA9" w:rsidRPr="00D43EE8" w:rsidRDefault="00FE0FB1" w:rsidP="00D43EE8">
      <w:pPr>
        <w:rPr>
          <w:color w:val="000000"/>
        </w:rPr>
      </w:pPr>
      <w:r>
        <w:rPr>
          <w:color w:val="000000"/>
        </w:rPr>
        <w:tab/>
      </w:r>
      <w:r w:rsidR="00061EA9" w:rsidRPr="00D43EE8">
        <w:rPr>
          <w:color w:val="000000"/>
        </w:rPr>
        <w:t>16.Какая деталь КШМ обеспечивает требуемую форму камеры  сгорания</w:t>
      </w:r>
      <w:proofErr w:type="gramStart"/>
      <w:r w:rsidR="00061EA9" w:rsidRPr="00D43EE8">
        <w:rPr>
          <w:color w:val="000000"/>
        </w:rPr>
        <w:t xml:space="preserve"> ,</w:t>
      </w:r>
      <w:proofErr w:type="gramEnd"/>
      <w:r w:rsidR="00061EA9" w:rsidRPr="00D43EE8">
        <w:rPr>
          <w:color w:val="000000"/>
        </w:rPr>
        <w:t xml:space="preserve"> герметичность внутрицилиндрового пространства и передает силу давления газов на шатун?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а</w:t>
      </w:r>
      <w:proofErr w:type="gramStart"/>
      <w:r w:rsidRPr="00D43EE8">
        <w:rPr>
          <w:color w:val="000000"/>
        </w:rPr>
        <w:t>)г</w:t>
      </w:r>
      <w:proofErr w:type="gramEnd"/>
      <w:r w:rsidRPr="00D43EE8">
        <w:rPr>
          <w:color w:val="000000"/>
        </w:rPr>
        <w:t>ильза цилиндра</w:t>
      </w:r>
      <w:r w:rsidR="008B0FDA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б</w:t>
      </w:r>
      <w:proofErr w:type="gramStart"/>
      <w:r w:rsidRPr="00D43EE8">
        <w:rPr>
          <w:color w:val="000000"/>
        </w:rPr>
        <w:t>)г</w:t>
      </w:r>
      <w:proofErr w:type="gramEnd"/>
      <w:r w:rsidRPr="00D43EE8">
        <w:rPr>
          <w:color w:val="000000"/>
        </w:rPr>
        <w:t>оловка цилиндра</w:t>
      </w:r>
      <w:r w:rsidR="008B0FDA">
        <w:rPr>
          <w:color w:val="000000"/>
        </w:rPr>
        <w:t>;</w:t>
      </w:r>
    </w:p>
    <w:p w:rsidR="008B0FDA" w:rsidRDefault="00061EA9" w:rsidP="00D43EE8">
      <w:pPr>
        <w:rPr>
          <w:color w:val="000000"/>
        </w:rPr>
      </w:pPr>
      <w:r w:rsidRPr="00D43EE8">
        <w:rPr>
          <w:color w:val="000000"/>
        </w:rPr>
        <w:t>в</w:t>
      </w:r>
      <w:proofErr w:type="gramStart"/>
      <w:r w:rsidRPr="00D43EE8">
        <w:rPr>
          <w:color w:val="000000"/>
        </w:rPr>
        <w:t>)п</w:t>
      </w:r>
      <w:proofErr w:type="gramEnd"/>
      <w:r w:rsidRPr="00D43EE8">
        <w:rPr>
          <w:color w:val="000000"/>
        </w:rPr>
        <w:t>оршень</w:t>
      </w:r>
      <w:r w:rsidR="008B0FDA">
        <w:rPr>
          <w:color w:val="000000"/>
        </w:rPr>
        <w:t>.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 xml:space="preserve">                                                                                                                                                   </w:t>
      </w:r>
    </w:p>
    <w:p w:rsidR="00061EA9" w:rsidRPr="00D43EE8" w:rsidRDefault="00FE0FB1" w:rsidP="00D43EE8">
      <w:pPr>
        <w:rPr>
          <w:color w:val="000000"/>
        </w:rPr>
      </w:pPr>
      <w:r>
        <w:rPr>
          <w:color w:val="000000"/>
        </w:rPr>
        <w:tab/>
      </w:r>
      <w:r w:rsidR="00061EA9" w:rsidRPr="00D43EE8">
        <w:rPr>
          <w:color w:val="000000"/>
        </w:rPr>
        <w:t>17.Почему головку поршня выполняют  меньшего диаметра, чем юбку?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а) для удобства установки компрессионных и маслосъемных колец</w:t>
      </w:r>
      <w:r w:rsidR="008B0FDA">
        <w:rPr>
          <w:color w:val="000000"/>
        </w:rPr>
        <w:t>;</w:t>
      </w:r>
      <w:r w:rsidRPr="00D43EE8">
        <w:rPr>
          <w:color w:val="000000"/>
        </w:rPr>
        <w:t xml:space="preserve">                                                                                                           б</w:t>
      </w:r>
      <w:proofErr w:type="gramStart"/>
      <w:r w:rsidRPr="00D43EE8">
        <w:rPr>
          <w:color w:val="000000"/>
        </w:rPr>
        <w:t>)д</w:t>
      </w:r>
      <w:proofErr w:type="gramEnd"/>
      <w:r w:rsidRPr="00D43EE8">
        <w:rPr>
          <w:color w:val="000000"/>
        </w:rPr>
        <w:t>ля равномерного распределения давления газов на поршень</w:t>
      </w:r>
      <w:r w:rsidR="008B0FDA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 xml:space="preserve"> в) для предотвращения заклинивания поршня  при нагреве его во время работы</w:t>
      </w:r>
      <w:r w:rsidR="008B0FDA">
        <w:rPr>
          <w:color w:val="000000"/>
        </w:rPr>
        <w:t>.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 </w:t>
      </w:r>
    </w:p>
    <w:p w:rsidR="00061EA9" w:rsidRPr="00D43EE8" w:rsidRDefault="00FE0FB1" w:rsidP="00D43EE8">
      <w:pPr>
        <w:rPr>
          <w:color w:val="000000"/>
        </w:rPr>
      </w:pPr>
      <w:r>
        <w:rPr>
          <w:color w:val="000000"/>
        </w:rPr>
        <w:tab/>
      </w:r>
      <w:r w:rsidR="00061EA9" w:rsidRPr="00D43EE8">
        <w:rPr>
          <w:color w:val="000000"/>
        </w:rPr>
        <w:t>18.Из какого материала изготавливают поршни?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а</w:t>
      </w:r>
      <w:proofErr w:type="gramStart"/>
      <w:r w:rsidRPr="00D43EE8">
        <w:rPr>
          <w:color w:val="000000"/>
        </w:rPr>
        <w:t>)и</w:t>
      </w:r>
      <w:proofErr w:type="gramEnd"/>
      <w:r w:rsidRPr="00D43EE8">
        <w:rPr>
          <w:color w:val="000000"/>
        </w:rPr>
        <w:t>з бронзового сплава</w:t>
      </w:r>
      <w:r w:rsidR="008B0FDA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б</w:t>
      </w:r>
      <w:proofErr w:type="gramStart"/>
      <w:r w:rsidRPr="00D43EE8">
        <w:rPr>
          <w:color w:val="000000"/>
        </w:rPr>
        <w:t>)и</w:t>
      </w:r>
      <w:proofErr w:type="gramEnd"/>
      <w:r w:rsidRPr="00D43EE8">
        <w:rPr>
          <w:color w:val="000000"/>
        </w:rPr>
        <w:t>з алюминиевого сплава</w:t>
      </w:r>
      <w:r w:rsidR="008B0FDA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в</w:t>
      </w:r>
      <w:proofErr w:type="gramStart"/>
      <w:r w:rsidRPr="00D43EE8">
        <w:rPr>
          <w:color w:val="000000"/>
        </w:rPr>
        <w:t>)и</w:t>
      </w:r>
      <w:proofErr w:type="gramEnd"/>
      <w:r w:rsidRPr="00D43EE8">
        <w:rPr>
          <w:color w:val="000000"/>
        </w:rPr>
        <w:t>з стали</w:t>
      </w:r>
      <w:r w:rsidR="008B0FDA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г) из титана</w:t>
      </w:r>
      <w:r w:rsidR="008B0FDA">
        <w:rPr>
          <w:color w:val="000000"/>
        </w:rPr>
        <w:t>.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 </w:t>
      </w:r>
    </w:p>
    <w:p w:rsidR="00061EA9" w:rsidRPr="00D43EE8" w:rsidRDefault="00FE0FB1" w:rsidP="00D43EE8">
      <w:pPr>
        <w:rPr>
          <w:color w:val="000000"/>
        </w:rPr>
      </w:pPr>
      <w:r>
        <w:rPr>
          <w:color w:val="000000"/>
        </w:rPr>
        <w:tab/>
      </w:r>
      <w:r w:rsidR="00061EA9" w:rsidRPr="00D43EE8">
        <w:rPr>
          <w:color w:val="000000"/>
        </w:rPr>
        <w:t>19.Каким способом фиксируется поршневой  палец в поршне?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а</w:t>
      </w:r>
      <w:proofErr w:type="gramStart"/>
      <w:r w:rsidRPr="00D43EE8">
        <w:rPr>
          <w:color w:val="000000"/>
        </w:rPr>
        <w:t>)с</w:t>
      </w:r>
      <w:proofErr w:type="gramEnd"/>
      <w:r w:rsidRPr="00D43EE8">
        <w:rPr>
          <w:color w:val="000000"/>
        </w:rPr>
        <w:t>топорными кольцами</w:t>
      </w:r>
      <w:r w:rsidR="008B0FDA">
        <w:rPr>
          <w:color w:val="000000"/>
        </w:rPr>
        <w:t>;</w:t>
      </w:r>
    </w:p>
    <w:p w:rsidR="00061EA9" w:rsidRPr="00D43EE8" w:rsidRDefault="00061EA9" w:rsidP="006D42D2">
      <w:pPr>
        <w:rPr>
          <w:color w:val="000000"/>
        </w:rPr>
      </w:pPr>
      <w:r w:rsidRPr="00D43EE8">
        <w:rPr>
          <w:color w:val="000000"/>
        </w:rPr>
        <w:lastRenderedPageBreak/>
        <w:t>б</w:t>
      </w:r>
      <w:proofErr w:type="gramStart"/>
      <w:r w:rsidRPr="00D43EE8">
        <w:rPr>
          <w:color w:val="000000"/>
        </w:rPr>
        <w:t>)с</w:t>
      </w:r>
      <w:proofErr w:type="gramEnd"/>
      <w:r w:rsidRPr="00D43EE8">
        <w:rPr>
          <w:color w:val="000000"/>
        </w:rPr>
        <w:t>топорными</w:t>
      </w:r>
      <w:r w:rsidR="00094799">
        <w:rPr>
          <w:color w:val="000000"/>
        </w:rPr>
        <w:t xml:space="preserve"> штифтами;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 </w:t>
      </w:r>
      <w:r w:rsidR="00094799">
        <w:rPr>
          <w:color w:val="000000"/>
        </w:rPr>
        <w:t>в) установочными болтами.</w:t>
      </w:r>
    </w:p>
    <w:p w:rsidR="00061EA9" w:rsidRPr="00D43EE8" w:rsidRDefault="00FE0FB1" w:rsidP="00D43EE8">
      <w:pPr>
        <w:rPr>
          <w:color w:val="000000"/>
        </w:rPr>
      </w:pPr>
      <w:r>
        <w:rPr>
          <w:color w:val="000000"/>
        </w:rPr>
        <w:tab/>
      </w:r>
      <w:r w:rsidR="00061EA9" w:rsidRPr="00D43EE8">
        <w:rPr>
          <w:color w:val="000000"/>
        </w:rPr>
        <w:t>20.Как устанавливается комплект  колец на поршне?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а) замки всех колец должны  находиться на одной линии  друг над  другом</w:t>
      </w:r>
      <w:r w:rsidR="00094799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б) замки смежных  колец  должны быть развернуты на 180 градусов</w:t>
      </w:r>
      <w:r w:rsidR="00094799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в) на  головке поршня устанавливается маслосъемные кольца, на юбке  компрессионные с замками развернутыми на 90-180 градусов.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 </w:t>
      </w:r>
    </w:p>
    <w:p w:rsidR="00061EA9" w:rsidRPr="00D43EE8" w:rsidRDefault="00FE0FB1" w:rsidP="00D43EE8">
      <w:pPr>
        <w:rPr>
          <w:color w:val="000000"/>
        </w:rPr>
      </w:pPr>
      <w:r>
        <w:rPr>
          <w:color w:val="000000"/>
        </w:rPr>
        <w:tab/>
      </w:r>
      <w:r w:rsidR="00061EA9" w:rsidRPr="00D43EE8">
        <w:rPr>
          <w:color w:val="000000"/>
        </w:rPr>
        <w:t xml:space="preserve">21.По назначению поршневые кольца делятся </w:t>
      </w:r>
      <w:proofErr w:type="gramStart"/>
      <w:r w:rsidR="00061EA9" w:rsidRPr="00D43EE8">
        <w:rPr>
          <w:color w:val="000000"/>
        </w:rPr>
        <w:t>на</w:t>
      </w:r>
      <w:proofErr w:type="gramEnd"/>
      <w:r w:rsidR="00061EA9" w:rsidRPr="00D43EE8">
        <w:rPr>
          <w:color w:val="000000"/>
        </w:rPr>
        <w:t xml:space="preserve"> ……..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а</w:t>
      </w:r>
      <w:proofErr w:type="gramStart"/>
      <w:r w:rsidRPr="00D43EE8">
        <w:rPr>
          <w:color w:val="000000"/>
        </w:rPr>
        <w:t>)у</w:t>
      </w:r>
      <w:proofErr w:type="gramEnd"/>
      <w:r w:rsidRPr="00D43EE8">
        <w:rPr>
          <w:color w:val="000000"/>
        </w:rPr>
        <w:t>плотнительные и маслосъемные</w:t>
      </w:r>
      <w:r w:rsidR="00094799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б</w:t>
      </w:r>
      <w:proofErr w:type="gramStart"/>
      <w:r w:rsidRPr="00D43EE8">
        <w:rPr>
          <w:color w:val="000000"/>
        </w:rPr>
        <w:t>)к</w:t>
      </w:r>
      <w:proofErr w:type="gramEnd"/>
      <w:r w:rsidRPr="00D43EE8">
        <w:rPr>
          <w:color w:val="000000"/>
        </w:rPr>
        <w:t>омпрессионные и уплотнительные</w:t>
      </w:r>
      <w:r w:rsidR="00094799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в)</w:t>
      </w:r>
      <w:r w:rsidR="00094799">
        <w:rPr>
          <w:color w:val="000000"/>
        </w:rPr>
        <w:t xml:space="preserve"> компрессионные и маслосъемные;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г</w:t>
      </w:r>
      <w:proofErr w:type="gramStart"/>
      <w:r w:rsidRPr="00D43EE8">
        <w:rPr>
          <w:color w:val="000000"/>
        </w:rPr>
        <w:t>)у</w:t>
      </w:r>
      <w:proofErr w:type="gramEnd"/>
      <w:r w:rsidRPr="00D43EE8">
        <w:rPr>
          <w:color w:val="000000"/>
        </w:rPr>
        <w:t>плотнительные и стопорны</w:t>
      </w:r>
      <w:r w:rsidR="00094799">
        <w:rPr>
          <w:color w:val="000000"/>
        </w:rPr>
        <w:t>е.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 </w:t>
      </w:r>
    </w:p>
    <w:p w:rsidR="00061EA9" w:rsidRPr="00D43EE8" w:rsidRDefault="00FE0FB1" w:rsidP="00D43EE8">
      <w:pPr>
        <w:rPr>
          <w:color w:val="000000"/>
        </w:rPr>
      </w:pPr>
      <w:r>
        <w:rPr>
          <w:color w:val="000000"/>
        </w:rPr>
        <w:tab/>
      </w:r>
      <w:r w:rsidR="00061EA9" w:rsidRPr="00D43EE8">
        <w:rPr>
          <w:color w:val="000000"/>
        </w:rPr>
        <w:t xml:space="preserve">22.Для чего поршневой палец выполняют </w:t>
      </w:r>
      <w:proofErr w:type="gramStart"/>
      <w:r w:rsidR="00061EA9" w:rsidRPr="00D43EE8">
        <w:rPr>
          <w:color w:val="000000"/>
        </w:rPr>
        <w:t>пустотелым</w:t>
      </w:r>
      <w:proofErr w:type="gramEnd"/>
      <w:r w:rsidR="00061EA9" w:rsidRPr="00D43EE8">
        <w:rPr>
          <w:color w:val="000000"/>
        </w:rPr>
        <w:t>?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а</w:t>
      </w:r>
      <w:proofErr w:type="gramStart"/>
      <w:r w:rsidRPr="00D43EE8">
        <w:rPr>
          <w:color w:val="000000"/>
        </w:rPr>
        <w:t>)д</w:t>
      </w:r>
      <w:proofErr w:type="gramEnd"/>
      <w:r w:rsidRPr="00D43EE8">
        <w:rPr>
          <w:color w:val="000000"/>
        </w:rPr>
        <w:t>ля уменьшения его массы</w:t>
      </w:r>
      <w:r w:rsidR="00094799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б</w:t>
      </w:r>
      <w:proofErr w:type="gramStart"/>
      <w:r w:rsidRPr="00D43EE8">
        <w:rPr>
          <w:color w:val="000000"/>
        </w:rPr>
        <w:t>)д</w:t>
      </w:r>
      <w:proofErr w:type="gramEnd"/>
      <w:r w:rsidRPr="00D43EE8">
        <w:rPr>
          <w:color w:val="000000"/>
        </w:rPr>
        <w:t>ля прохода по нему смазочных материалов</w:t>
      </w:r>
      <w:r w:rsidR="00094799">
        <w:rPr>
          <w:color w:val="000000"/>
        </w:rPr>
        <w:t>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в)</w:t>
      </w:r>
      <w:r w:rsidR="00094799">
        <w:rPr>
          <w:color w:val="000000"/>
        </w:rPr>
        <w:t xml:space="preserve"> для улучшения охлаждения;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 xml:space="preserve"> г</w:t>
      </w:r>
      <w:proofErr w:type="gramStart"/>
      <w:r w:rsidRPr="00D43EE8">
        <w:rPr>
          <w:color w:val="000000"/>
        </w:rPr>
        <w:t>)д</w:t>
      </w:r>
      <w:proofErr w:type="gramEnd"/>
      <w:r w:rsidRPr="00D43EE8">
        <w:rPr>
          <w:color w:val="000000"/>
        </w:rPr>
        <w:t>ля увеличения его прочности</w:t>
      </w:r>
      <w:r w:rsidR="00094799">
        <w:rPr>
          <w:color w:val="000000"/>
        </w:rPr>
        <w:t>.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 </w:t>
      </w:r>
    </w:p>
    <w:p w:rsidR="00061EA9" w:rsidRPr="00D43EE8" w:rsidRDefault="00FE0FB1" w:rsidP="00D43EE8">
      <w:pPr>
        <w:rPr>
          <w:color w:val="000000"/>
        </w:rPr>
      </w:pPr>
      <w:r>
        <w:rPr>
          <w:color w:val="000000"/>
        </w:rPr>
        <w:tab/>
      </w:r>
      <w:r w:rsidR="00061EA9" w:rsidRPr="00D43EE8">
        <w:rPr>
          <w:color w:val="000000"/>
        </w:rPr>
        <w:t>23.Какое компрессионное кольцо работает в самых тяжелых условиях?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а</w:t>
      </w:r>
      <w:proofErr w:type="gramStart"/>
      <w:r w:rsidRPr="00D43EE8">
        <w:rPr>
          <w:color w:val="000000"/>
        </w:rPr>
        <w:t>)в</w:t>
      </w:r>
      <w:proofErr w:type="gramEnd"/>
      <w:r w:rsidRPr="00D43EE8">
        <w:rPr>
          <w:color w:val="000000"/>
        </w:rPr>
        <w:t xml:space="preserve">ерхнее                                             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б</w:t>
      </w:r>
      <w:proofErr w:type="gramStart"/>
      <w:r w:rsidRPr="00D43EE8">
        <w:rPr>
          <w:color w:val="000000"/>
        </w:rPr>
        <w:t>)н</w:t>
      </w:r>
      <w:proofErr w:type="gramEnd"/>
      <w:r w:rsidRPr="00D43EE8">
        <w:rPr>
          <w:color w:val="000000"/>
        </w:rPr>
        <w:t xml:space="preserve">ижнее                                                      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в</w:t>
      </w:r>
      <w:proofErr w:type="gramStart"/>
      <w:r w:rsidRPr="00D43EE8">
        <w:rPr>
          <w:color w:val="000000"/>
        </w:rPr>
        <w:t>)с</w:t>
      </w:r>
      <w:proofErr w:type="gramEnd"/>
      <w:r w:rsidRPr="00D43EE8">
        <w:rPr>
          <w:color w:val="000000"/>
        </w:rPr>
        <w:t>реднее.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 </w:t>
      </w:r>
    </w:p>
    <w:p w:rsidR="00061EA9" w:rsidRPr="00D43EE8" w:rsidRDefault="00FE0FB1" w:rsidP="00D43EE8">
      <w:pPr>
        <w:rPr>
          <w:color w:val="000000"/>
        </w:rPr>
      </w:pPr>
      <w:r>
        <w:rPr>
          <w:bCs/>
          <w:color w:val="000000"/>
        </w:rPr>
        <w:tab/>
      </w:r>
      <w:r w:rsidR="00061EA9" w:rsidRPr="00D43EE8">
        <w:rPr>
          <w:bCs/>
          <w:color w:val="000000"/>
        </w:rPr>
        <w:t>24.Что называют замком поршневого кольца?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а</w:t>
      </w:r>
      <w:proofErr w:type="gramStart"/>
      <w:r w:rsidRPr="00D43EE8">
        <w:rPr>
          <w:color w:val="000000"/>
        </w:rPr>
        <w:t>)ф</w:t>
      </w:r>
      <w:proofErr w:type="gramEnd"/>
      <w:r w:rsidRPr="00D43EE8">
        <w:rPr>
          <w:color w:val="000000"/>
        </w:rPr>
        <w:t xml:space="preserve">иксатор, удерживающий кольцо на поршне             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б</w:t>
      </w:r>
      <w:proofErr w:type="gramStart"/>
      <w:r w:rsidRPr="00D43EE8">
        <w:rPr>
          <w:color w:val="000000"/>
        </w:rPr>
        <w:t>)п</w:t>
      </w:r>
      <w:proofErr w:type="gramEnd"/>
      <w:r w:rsidRPr="00D43EE8">
        <w:rPr>
          <w:color w:val="000000"/>
        </w:rPr>
        <w:t xml:space="preserve">олости в кольце для отвода масла             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в</w:t>
      </w:r>
      <w:proofErr w:type="gramStart"/>
      <w:r w:rsidRPr="00D43EE8">
        <w:rPr>
          <w:color w:val="000000"/>
        </w:rPr>
        <w:t>)р</w:t>
      </w:r>
      <w:proofErr w:type="gramEnd"/>
      <w:r w:rsidRPr="00D43EE8">
        <w:rPr>
          <w:color w:val="000000"/>
        </w:rPr>
        <w:t xml:space="preserve">азрез кольца.                                                                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 xml:space="preserve"> г</w:t>
      </w:r>
      <w:proofErr w:type="gramStart"/>
      <w:r w:rsidRPr="00D43EE8">
        <w:rPr>
          <w:color w:val="000000"/>
        </w:rPr>
        <w:t>)с</w:t>
      </w:r>
      <w:proofErr w:type="gramEnd"/>
      <w:r w:rsidRPr="00D43EE8">
        <w:rPr>
          <w:color w:val="000000"/>
        </w:rPr>
        <w:t>пециальное покрытие кольца</w:t>
      </w:r>
    </w:p>
    <w:p w:rsidR="00061EA9" w:rsidRPr="00D43EE8" w:rsidRDefault="00061EA9" w:rsidP="00D43EE8">
      <w:pPr>
        <w:rPr>
          <w:color w:val="000000"/>
        </w:rPr>
      </w:pPr>
    </w:p>
    <w:p w:rsidR="00061EA9" w:rsidRPr="00D43EE8" w:rsidRDefault="00FE0FB1" w:rsidP="00D43EE8">
      <w:pPr>
        <w:rPr>
          <w:color w:val="000000"/>
        </w:rPr>
      </w:pPr>
      <w:r>
        <w:rPr>
          <w:color w:val="000000"/>
        </w:rPr>
        <w:tab/>
      </w:r>
      <w:r w:rsidR="00061EA9" w:rsidRPr="00D43EE8">
        <w:rPr>
          <w:color w:val="000000"/>
        </w:rPr>
        <w:t>25.Для повышения износостойкости некоторые детали КШМ  подвергают пористому хромированию или напылению молибденом. Какие это детали?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а</w:t>
      </w:r>
      <w:proofErr w:type="gramStart"/>
      <w:r w:rsidRPr="00D43EE8">
        <w:rPr>
          <w:color w:val="000000"/>
        </w:rPr>
        <w:t>)п</w:t>
      </w:r>
      <w:proofErr w:type="gramEnd"/>
      <w:r w:rsidRPr="00D43EE8">
        <w:rPr>
          <w:color w:val="000000"/>
        </w:rPr>
        <w:t xml:space="preserve">оршни            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б</w:t>
      </w:r>
      <w:proofErr w:type="gramStart"/>
      <w:r w:rsidRPr="00D43EE8">
        <w:rPr>
          <w:color w:val="000000"/>
        </w:rPr>
        <w:t>)п</w:t>
      </w:r>
      <w:proofErr w:type="gramEnd"/>
      <w:r w:rsidRPr="00D43EE8">
        <w:rPr>
          <w:color w:val="000000"/>
        </w:rPr>
        <w:t xml:space="preserve">оршневые пальцы            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в</w:t>
      </w:r>
      <w:proofErr w:type="gramStart"/>
      <w:r w:rsidRPr="00D43EE8">
        <w:rPr>
          <w:color w:val="000000"/>
        </w:rPr>
        <w:t>)г</w:t>
      </w:r>
      <w:proofErr w:type="gramEnd"/>
      <w:r w:rsidRPr="00D43EE8">
        <w:rPr>
          <w:color w:val="000000"/>
        </w:rPr>
        <w:t xml:space="preserve">ильзы цилиндров          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г</w:t>
      </w:r>
      <w:proofErr w:type="gramStart"/>
      <w:r w:rsidRPr="00D43EE8">
        <w:rPr>
          <w:color w:val="000000"/>
        </w:rPr>
        <w:t>)к</w:t>
      </w:r>
      <w:proofErr w:type="gramEnd"/>
      <w:r w:rsidRPr="00D43EE8">
        <w:rPr>
          <w:color w:val="000000"/>
        </w:rPr>
        <w:t>омпрессионные кольца.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 </w:t>
      </w:r>
    </w:p>
    <w:p w:rsidR="00061EA9" w:rsidRPr="00D43EE8" w:rsidRDefault="00FE0FB1" w:rsidP="00D43EE8">
      <w:pPr>
        <w:rPr>
          <w:color w:val="000000"/>
        </w:rPr>
      </w:pPr>
      <w:r>
        <w:rPr>
          <w:color w:val="000000"/>
        </w:rPr>
        <w:tab/>
      </w:r>
      <w:r w:rsidR="00061EA9" w:rsidRPr="00D43EE8">
        <w:rPr>
          <w:color w:val="000000"/>
        </w:rPr>
        <w:t xml:space="preserve">26.Какая деталь соединяет </w:t>
      </w:r>
      <w:proofErr w:type="spellStart"/>
      <w:r w:rsidR="00061EA9" w:rsidRPr="00D43EE8">
        <w:rPr>
          <w:color w:val="000000"/>
        </w:rPr>
        <w:t>коленвал</w:t>
      </w:r>
      <w:proofErr w:type="spellEnd"/>
      <w:r w:rsidR="00061EA9" w:rsidRPr="00D43EE8">
        <w:rPr>
          <w:color w:val="000000"/>
        </w:rPr>
        <w:t xml:space="preserve">  двигателя с поршнем?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а</w:t>
      </w:r>
      <w:proofErr w:type="gramStart"/>
      <w:r w:rsidRPr="00D43EE8">
        <w:rPr>
          <w:color w:val="000000"/>
        </w:rPr>
        <w:t>)п</w:t>
      </w:r>
      <w:proofErr w:type="gramEnd"/>
      <w:r w:rsidRPr="00D43EE8">
        <w:rPr>
          <w:color w:val="000000"/>
        </w:rPr>
        <w:t xml:space="preserve">оршневой палец                               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 xml:space="preserve"> б</w:t>
      </w:r>
      <w:proofErr w:type="gramStart"/>
      <w:r w:rsidRPr="00D43EE8">
        <w:rPr>
          <w:color w:val="000000"/>
        </w:rPr>
        <w:t>)ш</w:t>
      </w:r>
      <w:proofErr w:type="gramEnd"/>
      <w:r w:rsidRPr="00D43EE8">
        <w:rPr>
          <w:color w:val="000000"/>
        </w:rPr>
        <w:t xml:space="preserve">атун                           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в</w:t>
      </w:r>
      <w:proofErr w:type="gramStart"/>
      <w:r w:rsidRPr="00D43EE8">
        <w:rPr>
          <w:color w:val="000000"/>
        </w:rPr>
        <w:t>)ш</w:t>
      </w:r>
      <w:proofErr w:type="gramEnd"/>
      <w:r w:rsidRPr="00D43EE8">
        <w:rPr>
          <w:color w:val="000000"/>
        </w:rPr>
        <w:t>атунный подшипник.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 </w:t>
      </w:r>
    </w:p>
    <w:p w:rsidR="00061EA9" w:rsidRPr="00D43EE8" w:rsidRDefault="00FE0FB1" w:rsidP="00D43EE8">
      <w:pPr>
        <w:rPr>
          <w:color w:val="000000"/>
        </w:rPr>
      </w:pPr>
      <w:r>
        <w:rPr>
          <w:color w:val="000000"/>
        </w:rPr>
        <w:tab/>
      </w:r>
      <w:r w:rsidR="00061EA9" w:rsidRPr="00D43EE8">
        <w:rPr>
          <w:color w:val="000000"/>
        </w:rPr>
        <w:t>27.Что находится в верхней головке шатуна?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а</w:t>
      </w:r>
      <w:proofErr w:type="gramStart"/>
      <w:r w:rsidRPr="00D43EE8">
        <w:rPr>
          <w:color w:val="000000"/>
        </w:rPr>
        <w:t>)б</w:t>
      </w:r>
      <w:proofErr w:type="gramEnd"/>
      <w:r w:rsidRPr="00D43EE8">
        <w:rPr>
          <w:color w:val="000000"/>
        </w:rPr>
        <w:t xml:space="preserve">ронзовая втулка  поршневого пальца                                     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б</w:t>
      </w:r>
      <w:proofErr w:type="gramStart"/>
      <w:r w:rsidRPr="00D43EE8">
        <w:rPr>
          <w:color w:val="000000"/>
        </w:rPr>
        <w:t>)ш</w:t>
      </w:r>
      <w:proofErr w:type="gramEnd"/>
      <w:r w:rsidRPr="00D43EE8">
        <w:rPr>
          <w:color w:val="000000"/>
        </w:rPr>
        <w:t xml:space="preserve">атунный подшипник </w:t>
      </w:r>
      <w:proofErr w:type="spellStart"/>
      <w:r w:rsidRPr="00D43EE8">
        <w:rPr>
          <w:color w:val="000000"/>
        </w:rPr>
        <w:t>коленвала</w:t>
      </w:r>
      <w:proofErr w:type="spellEnd"/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в</w:t>
      </w:r>
      <w:proofErr w:type="gramStart"/>
      <w:r w:rsidRPr="00D43EE8">
        <w:rPr>
          <w:color w:val="000000"/>
        </w:rPr>
        <w:t>)р</w:t>
      </w:r>
      <w:proofErr w:type="gramEnd"/>
      <w:r w:rsidRPr="00D43EE8">
        <w:rPr>
          <w:color w:val="000000"/>
        </w:rPr>
        <w:t>азъемный вкладыш коренного подшипника.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 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 </w:t>
      </w:r>
    </w:p>
    <w:p w:rsidR="00061EA9" w:rsidRPr="00D43EE8" w:rsidRDefault="00FE0FB1" w:rsidP="00D43EE8">
      <w:pPr>
        <w:rPr>
          <w:color w:val="000000"/>
        </w:rPr>
      </w:pPr>
      <w:r>
        <w:rPr>
          <w:color w:val="000000"/>
        </w:rPr>
        <w:tab/>
      </w:r>
      <w:r w:rsidR="00061EA9" w:rsidRPr="00D43EE8">
        <w:rPr>
          <w:color w:val="000000"/>
        </w:rPr>
        <w:t xml:space="preserve">28.Сколько шатунов крепится на 1 шатунной шейке </w:t>
      </w:r>
      <w:proofErr w:type="spellStart"/>
      <w:r w:rsidR="00061EA9" w:rsidRPr="00D43EE8">
        <w:rPr>
          <w:color w:val="000000"/>
        </w:rPr>
        <w:t>коленвала</w:t>
      </w:r>
      <w:proofErr w:type="spellEnd"/>
      <w:r w:rsidR="00061EA9" w:rsidRPr="00D43EE8">
        <w:rPr>
          <w:color w:val="000000"/>
        </w:rPr>
        <w:t xml:space="preserve"> 8-ми цилиндрового </w:t>
      </w:r>
      <w:r w:rsidR="00061EA9" w:rsidRPr="00D43EE8">
        <w:rPr>
          <w:color w:val="000000"/>
          <w:lang w:val="en-US"/>
        </w:rPr>
        <w:t>V</w:t>
      </w:r>
      <w:r w:rsidR="00061EA9" w:rsidRPr="00D43EE8">
        <w:rPr>
          <w:color w:val="000000"/>
        </w:rPr>
        <w:t>-образного двигателя?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а</w:t>
      </w:r>
      <w:proofErr w:type="gramStart"/>
      <w:r w:rsidRPr="00D43EE8">
        <w:rPr>
          <w:color w:val="000000"/>
        </w:rPr>
        <w:t>)о</w:t>
      </w:r>
      <w:proofErr w:type="gramEnd"/>
      <w:r w:rsidRPr="00D43EE8">
        <w:rPr>
          <w:color w:val="000000"/>
        </w:rPr>
        <w:t xml:space="preserve">дин                                       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lastRenderedPageBreak/>
        <w:t>б</w:t>
      </w:r>
      <w:proofErr w:type="gramStart"/>
      <w:r w:rsidRPr="00D43EE8">
        <w:rPr>
          <w:color w:val="000000"/>
        </w:rPr>
        <w:t>)д</w:t>
      </w:r>
      <w:proofErr w:type="gramEnd"/>
      <w:r w:rsidRPr="00D43EE8">
        <w:rPr>
          <w:color w:val="000000"/>
        </w:rPr>
        <w:t xml:space="preserve">ва                                       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в</w:t>
      </w:r>
      <w:proofErr w:type="gramStart"/>
      <w:r w:rsidRPr="00D43EE8">
        <w:rPr>
          <w:color w:val="000000"/>
        </w:rPr>
        <w:t>)ч</w:t>
      </w:r>
      <w:proofErr w:type="gramEnd"/>
      <w:r w:rsidRPr="00D43EE8">
        <w:rPr>
          <w:color w:val="000000"/>
        </w:rPr>
        <w:t xml:space="preserve">етыре.                                 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г) восемь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 </w:t>
      </w:r>
    </w:p>
    <w:p w:rsidR="00061EA9" w:rsidRPr="00D43EE8" w:rsidRDefault="00FE0FB1" w:rsidP="00D43EE8">
      <w:pPr>
        <w:rPr>
          <w:color w:val="000000"/>
        </w:rPr>
      </w:pPr>
      <w:r>
        <w:rPr>
          <w:color w:val="000000"/>
        </w:rPr>
        <w:tab/>
      </w:r>
      <w:r w:rsidR="00061EA9" w:rsidRPr="00D43EE8">
        <w:rPr>
          <w:color w:val="000000"/>
        </w:rPr>
        <w:t xml:space="preserve">29.Рядный четырехцилиндровый двигатель  имеет </w:t>
      </w:r>
      <w:proofErr w:type="spellStart"/>
      <w:r w:rsidR="00061EA9" w:rsidRPr="00D43EE8">
        <w:rPr>
          <w:color w:val="000000"/>
        </w:rPr>
        <w:t>коленвал</w:t>
      </w:r>
      <w:proofErr w:type="spellEnd"/>
      <w:r w:rsidR="00061EA9" w:rsidRPr="00D43EE8">
        <w:rPr>
          <w:color w:val="000000"/>
        </w:rPr>
        <w:t xml:space="preserve"> на </w:t>
      </w:r>
      <w:proofErr w:type="gramStart"/>
      <w:r w:rsidR="00061EA9" w:rsidRPr="00D43EE8">
        <w:rPr>
          <w:color w:val="000000"/>
        </w:rPr>
        <w:t>котором</w:t>
      </w:r>
      <w:proofErr w:type="gramEnd"/>
      <w:r w:rsidR="00061EA9" w:rsidRPr="00D43EE8">
        <w:rPr>
          <w:color w:val="000000"/>
        </w:rPr>
        <w:t>………..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 xml:space="preserve">а)4коренных и 4шатунных  шеек                                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 xml:space="preserve">б)5коренных и 4шатунных шеек                 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 xml:space="preserve">в)4коренных и 5шатунных  шеек                                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г)5коренных и 5шатунных шеек.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 </w:t>
      </w:r>
    </w:p>
    <w:p w:rsidR="00061EA9" w:rsidRPr="00D43EE8" w:rsidRDefault="00FE0FB1" w:rsidP="00D43EE8">
      <w:pPr>
        <w:rPr>
          <w:color w:val="000000"/>
        </w:rPr>
      </w:pPr>
      <w:r>
        <w:rPr>
          <w:color w:val="000000"/>
        </w:rPr>
        <w:tab/>
      </w:r>
      <w:r w:rsidR="00061EA9" w:rsidRPr="00D43EE8">
        <w:rPr>
          <w:color w:val="000000"/>
        </w:rPr>
        <w:t xml:space="preserve">30.Щеки </w:t>
      </w:r>
      <w:proofErr w:type="spellStart"/>
      <w:r w:rsidR="00061EA9" w:rsidRPr="00D43EE8">
        <w:rPr>
          <w:color w:val="000000"/>
        </w:rPr>
        <w:t>коленвала</w:t>
      </w:r>
      <w:proofErr w:type="spellEnd"/>
      <w:r w:rsidR="00061EA9" w:rsidRPr="00D43EE8">
        <w:rPr>
          <w:color w:val="000000"/>
        </w:rPr>
        <w:t xml:space="preserve"> предназначены </w:t>
      </w:r>
      <w:proofErr w:type="gramStart"/>
      <w:r w:rsidR="00061EA9" w:rsidRPr="00D43EE8">
        <w:rPr>
          <w:color w:val="000000"/>
        </w:rPr>
        <w:t>для</w:t>
      </w:r>
      <w:proofErr w:type="gramEnd"/>
      <w:r w:rsidR="00061EA9" w:rsidRPr="00D43EE8">
        <w:rPr>
          <w:color w:val="000000"/>
        </w:rPr>
        <w:t xml:space="preserve"> ……….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а</w:t>
      </w:r>
      <w:proofErr w:type="gramStart"/>
      <w:r w:rsidRPr="00D43EE8">
        <w:rPr>
          <w:color w:val="000000"/>
        </w:rPr>
        <w:t>)с</w:t>
      </w:r>
      <w:proofErr w:type="gramEnd"/>
      <w:r w:rsidRPr="00D43EE8">
        <w:rPr>
          <w:color w:val="000000"/>
        </w:rPr>
        <w:t xml:space="preserve">оединения </w:t>
      </w:r>
      <w:proofErr w:type="spellStart"/>
      <w:r w:rsidRPr="00D43EE8">
        <w:rPr>
          <w:color w:val="000000"/>
        </w:rPr>
        <w:t>коленвала</w:t>
      </w:r>
      <w:proofErr w:type="spellEnd"/>
      <w:r w:rsidRPr="00D43EE8">
        <w:rPr>
          <w:color w:val="000000"/>
        </w:rPr>
        <w:t xml:space="preserve"> с маховиком                             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б</w:t>
      </w:r>
      <w:proofErr w:type="gramStart"/>
      <w:r w:rsidRPr="00D43EE8">
        <w:rPr>
          <w:color w:val="000000"/>
        </w:rPr>
        <w:t>)к</w:t>
      </w:r>
      <w:proofErr w:type="gramEnd"/>
      <w:r w:rsidRPr="00D43EE8">
        <w:rPr>
          <w:color w:val="000000"/>
        </w:rPr>
        <w:t xml:space="preserve">репления распределительных шестерен             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в</w:t>
      </w:r>
      <w:proofErr w:type="gramStart"/>
      <w:r w:rsidRPr="00D43EE8">
        <w:rPr>
          <w:color w:val="000000"/>
        </w:rPr>
        <w:t>)с</w:t>
      </w:r>
      <w:proofErr w:type="gramEnd"/>
      <w:r w:rsidRPr="00D43EE8">
        <w:rPr>
          <w:color w:val="000000"/>
        </w:rPr>
        <w:t xml:space="preserve">оединения коренных и шатунных шеек.                    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г</w:t>
      </w:r>
      <w:proofErr w:type="gramStart"/>
      <w:r w:rsidRPr="00D43EE8">
        <w:rPr>
          <w:color w:val="000000"/>
        </w:rPr>
        <w:t>)д</w:t>
      </w:r>
      <w:proofErr w:type="gramEnd"/>
      <w:r w:rsidRPr="00D43EE8">
        <w:rPr>
          <w:color w:val="000000"/>
        </w:rPr>
        <w:t xml:space="preserve">ля улучшения смазки </w:t>
      </w:r>
      <w:proofErr w:type="spellStart"/>
      <w:r w:rsidRPr="00D43EE8">
        <w:rPr>
          <w:color w:val="000000"/>
        </w:rPr>
        <w:t>коленвала</w:t>
      </w:r>
      <w:proofErr w:type="spellEnd"/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 </w:t>
      </w:r>
    </w:p>
    <w:p w:rsidR="00061EA9" w:rsidRPr="00D43EE8" w:rsidRDefault="00FE0FB1" w:rsidP="00D43EE8">
      <w:pPr>
        <w:rPr>
          <w:color w:val="000000"/>
        </w:rPr>
      </w:pPr>
      <w:r>
        <w:rPr>
          <w:color w:val="000000"/>
        </w:rPr>
        <w:tab/>
      </w:r>
      <w:r w:rsidR="00061EA9" w:rsidRPr="00D43EE8">
        <w:rPr>
          <w:color w:val="000000"/>
        </w:rPr>
        <w:t>31.Для чего предназначена нижняя головка шатуна с крышкой?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а</w:t>
      </w:r>
      <w:proofErr w:type="gramStart"/>
      <w:r w:rsidRPr="00D43EE8">
        <w:rPr>
          <w:color w:val="000000"/>
        </w:rPr>
        <w:t>)д</w:t>
      </w:r>
      <w:proofErr w:type="gramEnd"/>
      <w:r w:rsidRPr="00D43EE8">
        <w:rPr>
          <w:color w:val="000000"/>
        </w:rPr>
        <w:t xml:space="preserve">ля соединения шатуна с поршнем                   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б</w:t>
      </w:r>
      <w:proofErr w:type="gramStart"/>
      <w:r w:rsidRPr="00D43EE8">
        <w:rPr>
          <w:color w:val="000000"/>
        </w:rPr>
        <w:t>)д</w:t>
      </w:r>
      <w:proofErr w:type="gramEnd"/>
      <w:r w:rsidRPr="00D43EE8">
        <w:rPr>
          <w:color w:val="000000"/>
        </w:rPr>
        <w:t xml:space="preserve">ля соединения шатуна с коленчатым валом                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в</w:t>
      </w:r>
      <w:proofErr w:type="gramStart"/>
      <w:r w:rsidRPr="00D43EE8">
        <w:rPr>
          <w:color w:val="000000"/>
        </w:rPr>
        <w:t>)д</w:t>
      </w:r>
      <w:proofErr w:type="gramEnd"/>
      <w:r w:rsidRPr="00D43EE8">
        <w:rPr>
          <w:color w:val="000000"/>
        </w:rPr>
        <w:t>ля соединения шатуна с поршневым пальцем.</w:t>
      </w:r>
    </w:p>
    <w:p w:rsidR="00061EA9" w:rsidRPr="00D43EE8" w:rsidRDefault="00061EA9" w:rsidP="00D43EE8">
      <w:pPr>
        <w:rPr>
          <w:color w:val="000000"/>
        </w:rPr>
      </w:pPr>
      <w:r w:rsidRPr="00D43EE8">
        <w:rPr>
          <w:color w:val="000000"/>
        </w:rPr>
        <w:t> </w:t>
      </w:r>
    </w:p>
    <w:p w:rsidR="00061EA9" w:rsidRPr="00D43EE8" w:rsidRDefault="00FE0FB1" w:rsidP="002334BD">
      <w:pPr>
        <w:rPr>
          <w:color w:val="000000"/>
        </w:rPr>
      </w:pPr>
      <w:r>
        <w:rPr>
          <w:color w:val="000000"/>
        </w:rPr>
        <w:tab/>
      </w:r>
      <w:r w:rsidR="00061EA9" w:rsidRPr="00D43EE8">
        <w:rPr>
          <w:color w:val="000000"/>
        </w:rPr>
        <w:t>32.Для повышения износостойкости коренные и шатунные шейки коленчатого вала ……….</w:t>
      </w:r>
    </w:p>
    <w:p w:rsidR="00094799" w:rsidRDefault="00061EA9" w:rsidP="002334BD">
      <w:pPr>
        <w:rPr>
          <w:color w:val="000000"/>
        </w:rPr>
      </w:pPr>
      <w:r w:rsidRPr="00D43EE8">
        <w:rPr>
          <w:color w:val="000000"/>
        </w:rPr>
        <w:t xml:space="preserve">а) закаливают ТВЧ  на 3-4мм и шлифуют                                                                            </w:t>
      </w:r>
    </w:p>
    <w:p w:rsidR="00D43EE8" w:rsidRDefault="00061EA9" w:rsidP="002334BD">
      <w:pPr>
        <w:rPr>
          <w:color w:val="000000"/>
        </w:rPr>
      </w:pPr>
      <w:r w:rsidRPr="00D43EE8">
        <w:rPr>
          <w:color w:val="000000"/>
        </w:rPr>
        <w:t>б</w:t>
      </w:r>
      <w:proofErr w:type="gramStart"/>
      <w:r w:rsidRPr="00D43EE8">
        <w:rPr>
          <w:color w:val="000000"/>
        </w:rPr>
        <w:t>)и</w:t>
      </w:r>
      <w:proofErr w:type="gramEnd"/>
      <w:r w:rsidRPr="00D43EE8">
        <w:rPr>
          <w:color w:val="000000"/>
        </w:rPr>
        <w:t xml:space="preserve">зготавливают  из малоуглеродистой стали  и  шейки  наплавляют высокопрочным сплавом          </w:t>
      </w:r>
    </w:p>
    <w:p w:rsidR="00061EA9" w:rsidRPr="00D43EE8" w:rsidRDefault="00061EA9" w:rsidP="002334BD">
      <w:pPr>
        <w:rPr>
          <w:color w:val="000000"/>
        </w:rPr>
      </w:pPr>
      <w:r w:rsidRPr="00D43EE8">
        <w:rPr>
          <w:color w:val="000000"/>
        </w:rPr>
        <w:t>в</w:t>
      </w:r>
      <w:proofErr w:type="gramStart"/>
      <w:r w:rsidRPr="00D43EE8">
        <w:rPr>
          <w:color w:val="000000"/>
        </w:rPr>
        <w:t>)и</w:t>
      </w:r>
      <w:proofErr w:type="gramEnd"/>
      <w:r w:rsidRPr="00D43EE8">
        <w:rPr>
          <w:color w:val="000000"/>
        </w:rPr>
        <w:t>зготавливают из высокопрочных  титановых сплавов.</w:t>
      </w:r>
    </w:p>
    <w:p w:rsidR="00061EA9" w:rsidRPr="00D43EE8" w:rsidRDefault="00061EA9" w:rsidP="002334BD">
      <w:pPr>
        <w:rPr>
          <w:color w:val="000000"/>
        </w:rPr>
      </w:pPr>
      <w:r w:rsidRPr="00D43EE8">
        <w:rPr>
          <w:color w:val="000000"/>
        </w:rPr>
        <w:t> </w:t>
      </w:r>
    </w:p>
    <w:p w:rsidR="00061EA9" w:rsidRPr="00D43EE8" w:rsidRDefault="00FE0FB1" w:rsidP="002334BD">
      <w:pPr>
        <w:rPr>
          <w:color w:val="000000"/>
        </w:rPr>
      </w:pPr>
      <w:r>
        <w:rPr>
          <w:color w:val="000000"/>
        </w:rPr>
        <w:tab/>
      </w:r>
      <w:r w:rsidR="00061EA9" w:rsidRPr="00D43EE8">
        <w:rPr>
          <w:color w:val="000000"/>
        </w:rPr>
        <w:t xml:space="preserve">33.Какой технологической операции из </w:t>
      </w:r>
      <w:proofErr w:type="gramStart"/>
      <w:r w:rsidR="00061EA9" w:rsidRPr="00D43EE8">
        <w:rPr>
          <w:color w:val="000000"/>
        </w:rPr>
        <w:t>перечисленных</w:t>
      </w:r>
      <w:proofErr w:type="gramEnd"/>
      <w:r w:rsidR="00061EA9" w:rsidRPr="00D43EE8">
        <w:rPr>
          <w:color w:val="000000"/>
        </w:rPr>
        <w:t>,  подвергают коленчатый вал в сборе с маховиком?</w:t>
      </w:r>
    </w:p>
    <w:p w:rsidR="00094799" w:rsidRDefault="00061EA9" w:rsidP="002334BD">
      <w:pPr>
        <w:rPr>
          <w:color w:val="000000"/>
        </w:rPr>
      </w:pPr>
      <w:r w:rsidRPr="00D43EE8">
        <w:rPr>
          <w:color w:val="000000"/>
        </w:rPr>
        <w:t>а</w:t>
      </w:r>
      <w:proofErr w:type="gramStart"/>
      <w:r w:rsidRPr="00D43EE8">
        <w:rPr>
          <w:color w:val="000000"/>
        </w:rPr>
        <w:t>)в</w:t>
      </w:r>
      <w:proofErr w:type="gramEnd"/>
      <w:r w:rsidRPr="00D43EE8">
        <w:rPr>
          <w:color w:val="000000"/>
        </w:rPr>
        <w:t xml:space="preserve">звешиванию для определения центра тяжести                                                                           б)окраске и лакировке для уменьшения коррозии                                                                  </w:t>
      </w:r>
    </w:p>
    <w:p w:rsidR="00061EA9" w:rsidRPr="00D43EE8" w:rsidRDefault="00061EA9" w:rsidP="002334BD">
      <w:pPr>
        <w:rPr>
          <w:color w:val="000000"/>
        </w:rPr>
      </w:pPr>
      <w:r w:rsidRPr="00D43EE8">
        <w:rPr>
          <w:color w:val="000000"/>
        </w:rPr>
        <w:t>в</w:t>
      </w:r>
      <w:proofErr w:type="gramStart"/>
      <w:r w:rsidRPr="00D43EE8">
        <w:rPr>
          <w:color w:val="000000"/>
        </w:rPr>
        <w:t>)с</w:t>
      </w:r>
      <w:proofErr w:type="gramEnd"/>
      <w:r w:rsidRPr="00D43EE8">
        <w:rPr>
          <w:color w:val="000000"/>
        </w:rPr>
        <w:t>татической и динамической балансировке                                                                               г)проводят все операции указанные в пунктах  а и б .</w:t>
      </w:r>
    </w:p>
    <w:p w:rsidR="00061EA9" w:rsidRPr="00D43EE8" w:rsidRDefault="00061EA9" w:rsidP="002334BD">
      <w:pPr>
        <w:rPr>
          <w:color w:val="000000"/>
        </w:rPr>
      </w:pPr>
      <w:r w:rsidRPr="00D43EE8">
        <w:rPr>
          <w:color w:val="000000"/>
        </w:rPr>
        <w:t> </w:t>
      </w:r>
    </w:p>
    <w:p w:rsidR="00061EA9" w:rsidRPr="00D43EE8" w:rsidRDefault="00FE0FB1" w:rsidP="002334BD">
      <w:pPr>
        <w:rPr>
          <w:color w:val="000000"/>
        </w:rPr>
      </w:pPr>
      <w:r>
        <w:rPr>
          <w:color w:val="000000"/>
        </w:rPr>
        <w:tab/>
      </w:r>
      <w:r w:rsidR="00061EA9" w:rsidRPr="00D43EE8">
        <w:rPr>
          <w:color w:val="000000"/>
        </w:rPr>
        <w:t>34.Сколько точек крепления двигателя к раме или кузову  современного автомобиля?</w:t>
      </w:r>
    </w:p>
    <w:p w:rsidR="00061EA9" w:rsidRPr="00D43EE8" w:rsidRDefault="00061EA9" w:rsidP="002334BD">
      <w:pPr>
        <w:rPr>
          <w:color w:val="000000"/>
        </w:rPr>
      </w:pPr>
      <w:r w:rsidRPr="00D43EE8">
        <w:rPr>
          <w:color w:val="000000"/>
        </w:rPr>
        <w:t>а</w:t>
      </w:r>
      <w:proofErr w:type="gramStart"/>
      <w:r w:rsidRPr="00D43EE8">
        <w:rPr>
          <w:color w:val="000000"/>
        </w:rPr>
        <w:t>)д</w:t>
      </w:r>
      <w:proofErr w:type="gramEnd"/>
      <w:r w:rsidRPr="00D43EE8">
        <w:rPr>
          <w:color w:val="000000"/>
        </w:rPr>
        <w:t>вигатель крепится в одной точке опираясь на поддон                                                                  б)имеет 2 точки крепления  на блок-картере                                                                                        в)3,4,5 точек крепления к раме в зависимости от модели автомобиля.</w:t>
      </w:r>
    </w:p>
    <w:p w:rsidR="00061EA9" w:rsidRDefault="00061EA9" w:rsidP="002334BD">
      <w:pPr>
        <w:rPr>
          <w:rFonts w:ascii="Verdana" w:hAnsi="Verdana"/>
          <w:color w:val="000000"/>
          <w:sz w:val="20"/>
          <w:szCs w:val="20"/>
        </w:rPr>
      </w:pPr>
      <w:r w:rsidRPr="00061EA9">
        <w:rPr>
          <w:rFonts w:ascii="Verdana" w:hAnsi="Verdana"/>
          <w:color w:val="000000"/>
          <w:sz w:val="20"/>
          <w:szCs w:val="20"/>
        </w:rPr>
        <w:t> </w:t>
      </w:r>
    </w:p>
    <w:p w:rsidR="00061EA9" w:rsidRPr="00FE0FB1" w:rsidRDefault="00FE0FB1" w:rsidP="002334BD">
      <w:pPr>
        <w:rPr>
          <w:color w:val="000000"/>
        </w:rPr>
      </w:pPr>
      <w:r>
        <w:rPr>
          <w:color w:val="000000"/>
        </w:rPr>
        <w:tab/>
        <w:t>35</w:t>
      </w:r>
      <w:r w:rsidR="00061EA9" w:rsidRPr="00FE0FB1">
        <w:rPr>
          <w:color w:val="000000"/>
        </w:rPr>
        <w:t>. Какие  типы газораспределительных механизмов  получили  наибольшее распространение на автомобильных двигателях?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>а</w:t>
      </w:r>
      <w:proofErr w:type="gramStart"/>
      <w:r w:rsidRPr="00FE0FB1">
        <w:rPr>
          <w:color w:val="000000"/>
        </w:rPr>
        <w:t>)з</w:t>
      </w:r>
      <w:proofErr w:type="gramEnd"/>
      <w:r w:rsidRPr="00FE0FB1">
        <w:rPr>
          <w:color w:val="000000"/>
        </w:rPr>
        <w:t xml:space="preserve">олотниковые                            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>б</w:t>
      </w:r>
      <w:proofErr w:type="gramStart"/>
      <w:r w:rsidRPr="00FE0FB1">
        <w:rPr>
          <w:color w:val="000000"/>
        </w:rPr>
        <w:t>)к</w:t>
      </w:r>
      <w:proofErr w:type="gramEnd"/>
      <w:r w:rsidRPr="00FE0FB1">
        <w:rPr>
          <w:color w:val="000000"/>
        </w:rPr>
        <w:t xml:space="preserve">лапанные                       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>в</w:t>
      </w:r>
      <w:proofErr w:type="gramStart"/>
      <w:r w:rsidRPr="00FE0FB1">
        <w:rPr>
          <w:color w:val="000000"/>
        </w:rPr>
        <w:t>)о</w:t>
      </w:r>
      <w:proofErr w:type="gramEnd"/>
      <w:r w:rsidRPr="00FE0FB1">
        <w:rPr>
          <w:color w:val="000000"/>
        </w:rPr>
        <w:t>ба типа механизмов</w:t>
      </w:r>
    </w:p>
    <w:p w:rsidR="00061EA9" w:rsidRPr="00FE0FB1" w:rsidRDefault="00061EA9" w:rsidP="002334BD">
      <w:pPr>
        <w:rPr>
          <w:color w:val="000000"/>
        </w:rPr>
      </w:pPr>
    </w:p>
    <w:p w:rsidR="00061EA9" w:rsidRPr="00FE0FB1" w:rsidRDefault="00FE0FB1" w:rsidP="002334BD">
      <w:pPr>
        <w:rPr>
          <w:color w:val="000000"/>
        </w:rPr>
      </w:pPr>
      <w:r>
        <w:rPr>
          <w:color w:val="000000"/>
        </w:rPr>
        <w:tab/>
        <w:t>36</w:t>
      </w:r>
      <w:r w:rsidR="00061EA9" w:rsidRPr="00FE0FB1">
        <w:rPr>
          <w:color w:val="000000"/>
        </w:rPr>
        <w:t>.Газораспределительные механизмы в зависимости от места установки клапана разделяются на механизмы с нижним и верхним расположением клапанов. Какой  механизм имеет меньшее количество деталей?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>а</w:t>
      </w:r>
      <w:proofErr w:type="gramStart"/>
      <w:r w:rsidRPr="00FE0FB1">
        <w:rPr>
          <w:color w:val="000000"/>
        </w:rPr>
        <w:t>)с</w:t>
      </w:r>
      <w:proofErr w:type="gramEnd"/>
      <w:r w:rsidRPr="00FE0FB1">
        <w:rPr>
          <w:color w:val="000000"/>
        </w:rPr>
        <w:t xml:space="preserve"> нижним расположением клапанов                        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>б</w:t>
      </w:r>
      <w:proofErr w:type="gramStart"/>
      <w:r w:rsidRPr="00FE0FB1">
        <w:rPr>
          <w:color w:val="000000"/>
        </w:rPr>
        <w:t>)с</w:t>
      </w:r>
      <w:proofErr w:type="gramEnd"/>
      <w:r w:rsidRPr="00FE0FB1">
        <w:rPr>
          <w:color w:val="000000"/>
        </w:rPr>
        <w:t xml:space="preserve"> верхним расположением клапанов            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lastRenderedPageBreak/>
        <w:t>в</w:t>
      </w:r>
      <w:proofErr w:type="gramStart"/>
      <w:r w:rsidRPr="00FE0FB1">
        <w:rPr>
          <w:color w:val="000000"/>
        </w:rPr>
        <w:t>)и</w:t>
      </w:r>
      <w:proofErr w:type="gramEnd"/>
      <w:r w:rsidRPr="00FE0FB1">
        <w:rPr>
          <w:color w:val="000000"/>
        </w:rPr>
        <w:t>меют одинаковое количество деталей.</w:t>
      </w:r>
    </w:p>
    <w:p w:rsidR="00061EA9" w:rsidRPr="00FE0FB1" w:rsidRDefault="00061EA9" w:rsidP="002334BD">
      <w:pPr>
        <w:rPr>
          <w:color w:val="000000"/>
        </w:rPr>
      </w:pPr>
    </w:p>
    <w:p w:rsidR="00061EA9" w:rsidRPr="00FE0FB1" w:rsidRDefault="00FE0FB1" w:rsidP="002334BD">
      <w:pPr>
        <w:rPr>
          <w:color w:val="000000"/>
        </w:rPr>
      </w:pPr>
      <w:r>
        <w:rPr>
          <w:color w:val="000000"/>
        </w:rPr>
        <w:tab/>
        <w:t>37</w:t>
      </w:r>
      <w:r w:rsidR="00061EA9" w:rsidRPr="00FE0FB1">
        <w:rPr>
          <w:color w:val="000000"/>
        </w:rPr>
        <w:t>.Каким способом осуществляется привод газораспределительного  механизма?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 xml:space="preserve">а) зубчатыми колесами  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 xml:space="preserve">б) цепным или зубчатым ремнем 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>в</w:t>
      </w:r>
      <w:proofErr w:type="gramStart"/>
      <w:r w:rsidRPr="00FE0FB1">
        <w:rPr>
          <w:color w:val="000000"/>
        </w:rPr>
        <w:t>)в</w:t>
      </w:r>
      <w:proofErr w:type="gramEnd"/>
      <w:r w:rsidRPr="00FE0FB1">
        <w:rPr>
          <w:color w:val="000000"/>
        </w:rPr>
        <w:t xml:space="preserve"> зависимости от типа и модели двигателя способом  указанным в пункте а  или    б.</w:t>
      </w:r>
    </w:p>
    <w:p w:rsidR="00061EA9" w:rsidRPr="00FE0FB1" w:rsidRDefault="00061EA9" w:rsidP="002334BD">
      <w:pPr>
        <w:rPr>
          <w:color w:val="000000"/>
        </w:rPr>
      </w:pPr>
    </w:p>
    <w:p w:rsidR="00061EA9" w:rsidRPr="00FE0FB1" w:rsidRDefault="00FE0FB1" w:rsidP="002334BD">
      <w:pPr>
        <w:rPr>
          <w:color w:val="000000"/>
        </w:rPr>
      </w:pPr>
      <w:r>
        <w:rPr>
          <w:color w:val="000000"/>
        </w:rPr>
        <w:tab/>
        <w:t>38</w:t>
      </w:r>
      <w:r w:rsidR="00061EA9" w:rsidRPr="00FE0FB1">
        <w:rPr>
          <w:color w:val="000000"/>
        </w:rPr>
        <w:t>.Для чего предназначен толкатель ГРМ?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 xml:space="preserve">а) для передачи усилия  от  распределительного вала   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>б) для передачи усилия  от поршня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>в) для поворота клапана вокруг своей оси.</w:t>
      </w:r>
    </w:p>
    <w:p w:rsidR="00061EA9" w:rsidRPr="00FE0FB1" w:rsidRDefault="00061EA9" w:rsidP="002334BD">
      <w:pPr>
        <w:rPr>
          <w:color w:val="000000"/>
        </w:rPr>
      </w:pPr>
    </w:p>
    <w:p w:rsidR="00061EA9" w:rsidRPr="00FE0FB1" w:rsidRDefault="00FE0FB1" w:rsidP="002334BD">
      <w:pPr>
        <w:rPr>
          <w:color w:val="000000"/>
        </w:rPr>
      </w:pPr>
      <w:r>
        <w:rPr>
          <w:color w:val="000000"/>
        </w:rPr>
        <w:tab/>
        <w:t>39.</w:t>
      </w:r>
      <w:r w:rsidR="00061EA9" w:rsidRPr="00FE0FB1">
        <w:rPr>
          <w:color w:val="000000"/>
        </w:rPr>
        <w:t xml:space="preserve"> В каком ответе  перечислены только детали  ГРМ?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>а</w:t>
      </w:r>
      <w:proofErr w:type="gramStart"/>
      <w:r w:rsidRPr="00FE0FB1">
        <w:rPr>
          <w:color w:val="000000"/>
        </w:rPr>
        <w:t>)р</w:t>
      </w:r>
      <w:proofErr w:type="gramEnd"/>
      <w:r w:rsidRPr="00FE0FB1">
        <w:rPr>
          <w:color w:val="000000"/>
        </w:rPr>
        <w:t xml:space="preserve">аспределительный вал, штанга толкателя, коромысло,  поршневой палец, клапан выпускной          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>б</w:t>
      </w:r>
      <w:proofErr w:type="gramStart"/>
      <w:r w:rsidRPr="00FE0FB1">
        <w:rPr>
          <w:color w:val="000000"/>
        </w:rPr>
        <w:t>)т</w:t>
      </w:r>
      <w:proofErr w:type="gramEnd"/>
      <w:r w:rsidRPr="00FE0FB1">
        <w:rPr>
          <w:color w:val="000000"/>
        </w:rPr>
        <w:t xml:space="preserve">олкатель, седло клапана, сухари, тарелка пружины клапана, направляющая толкателя           в)направляющая втулка клапана, ось коромысел, головка цилиндров, пружина клапана. </w:t>
      </w:r>
    </w:p>
    <w:p w:rsidR="00061EA9" w:rsidRPr="00FE0FB1" w:rsidRDefault="00061EA9" w:rsidP="002334BD">
      <w:pPr>
        <w:rPr>
          <w:color w:val="000000"/>
        </w:rPr>
      </w:pPr>
    </w:p>
    <w:p w:rsidR="00061EA9" w:rsidRPr="00FE0FB1" w:rsidRDefault="00FE0FB1" w:rsidP="002334BD">
      <w:pPr>
        <w:rPr>
          <w:color w:val="000000"/>
        </w:rPr>
      </w:pPr>
      <w:r>
        <w:rPr>
          <w:color w:val="000000"/>
        </w:rPr>
        <w:tab/>
        <w:t>40</w:t>
      </w:r>
      <w:r w:rsidR="00061EA9" w:rsidRPr="00FE0FB1">
        <w:rPr>
          <w:color w:val="000000"/>
        </w:rPr>
        <w:t>.Как крепится тарелка пружины клапана к стержню клапана?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>а</w:t>
      </w:r>
      <w:proofErr w:type="gramStart"/>
      <w:r w:rsidRPr="00FE0FB1">
        <w:rPr>
          <w:color w:val="000000"/>
        </w:rPr>
        <w:t>)у</w:t>
      </w:r>
      <w:proofErr w:type="gramEnd"/>
      <w:r w:rsidRPr="00FE0FB1">
        <w:rPr>
          <w:color w:val="000000"/>
        </w:rPr>
        <w:t xml:space="preserve">становочным штифтом                                                             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>б</w:t>
      </w:r>
      <w:proofErr w:type="gramStart"/>
      <w:r w:rsidRPr="00FE0FB1">
        <w:rPr>
          <w:color w:val="000000"/>
        </w:rPr>
        <w:t>)п</w:t>
      </w:r>
      <w:proofErr w:type="gramEnd"/>
      <w:r w:rsidRPr="00FE0FB1">
        <w:rPr>
          <w:color w:val="000000"/>
        </w:rPr>
        <w:t xml:space="preserve">ри помощи резьбы                                        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>в</w:t>
      </w:r>
      <w:proofErr w:type="gramStart"/>
      <w:r w:rsidRPr="00FE0FB1">
        <w:rPr>
          <w:color w:val="000000"/>
        </w:rPr>
        <w:t>)к</w:t>
      </w:r>
      <w:proofErr w:type="gramEnd"/>
      <w:r w:rsidRPr="00FE0FB1">
        <w:rPr>
          <w:color w:val="000000"/>
        </w:rPr>
        <w:t xml:space="preserve">онтактной сваркой                                                                    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>г</w:t>
      </w:r>
      <w:proofErr w:type="gramStart"/>
      <w:r w:rsidRPr="00FE0FB1">
        <w:rPr>
          <w:color w:val="000000"/>
        </w:rPr>
        <w:t>)с</w:t>
      </w:r>
      <w:proofErr w:type="gramEnd"/>
      <w:r w:rsidRPr="00FE0FB1">
        <w:rPr>
          <w:color w:val="000000"/>
        </w:rPr>
        <w:t>ухариками.</w:t>
      </w:r>
    </w:p>
    <w:p w:rsidR="00061EA9" w:rsidRPr="00FE0FB1" w:rsidRDefault="00061EA9" w:rsidP="002334BD">
      <w:pPr>
        <w:rPr>
          <w:color w:val="000000"/>
        </w:rPr>
      </w:pPr>
    </w:p>
    <w:p w:rsidR="00061EA9" w:rsidRPr="00FE0FB1" w:rsidRDefault="00FE0FB1" w:rsidP="002334BD">
      <w:pPr>
        <w:rPr>
          <w:color w:val="000000"/>
        </w:rPr>
      </w:pPr>
      <w:r>
        <w:rPr>
          <w:color w:val="000000"/>
        </w:rPr>
        <w:tab/>
        <w:t>41</w:t>
      </w:r>
      <w:r w:rsidR="00061EA9" w:rsidRPr="00FE0FB1">
        <w:rPr>
          <w:color w:val="000000"/>
        </w:rPr>
        <w:t>.При  работе двигателя у некоторых моделей клапан  вращается вокруг своей  оси для равномерного износа направляющей, стержня клапана</w:t>
      </w:r>
      <w:proofErr w:type="gramStart"/>
      <w:r w:rsidR="00061EA9" w:rsidRPr="00FE0FB1">
        <w:rPr>
          <w:color w:val="000000"/>
        </w:rPr>
        <w:t xml:space="preserve"> ,</w:t>
      </w:r>
      <w:proofErr w:type="gramEnd"/>
      <w:r w:rsidR="00061EA9" w:rsidRPr="00FE0FB1">
        <w:rPr>
          <w:color w:val="000000"/>
        </w:rPr>
        <w:t xml:space="preserve"> седла и тарелки клапана. За счет чего это достигается?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 xml:space="preserve">а) за счет специального устройства                                             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>б</w:t>
      </w:r>
      <w:proofErr w:type="gramStart"/>
      <w:r w:rsidRPr="00FE0FB1">
        <w:rPr>
          <w:color w:val="000000"/>
        </w:rPr>
        <w:t>)з</w:t>
      </w:r>
      <w:proofErr w:type="gramEnd"/>
      <w:r w:rsidRPr="00FE0FB1">
        <w:rPr>
          <w:color w:val="000000"/>
        </w:rPr>
        <w:t xml:space="preserve">а счет вибрации пружин клапана            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 xml:space="preserve">в) за  счет выпуклой формы коромысла.                                     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>г</w:t>
      </w:r>
      <w:proofErr w:type="gramStart"/>
      <w:r w:rsidRPr="00FE0FB1">
        <w:rPr>
          <w:color w:val="000000"/>
        </w:rPr>
        <w:t>)з</w:t>
      </w:r>
      <w:proofErr w:type="gramEnd"/>
      <w:r w:rsidRPr="00FE0FB1">
        <w:rPr>
          <w:color w:val="000000"/>
        </w:rPr>
        <w:t>а счет давления газов</w:t>
      </w:r>
    </w:p>
    <w:p w:rsidR="00061EA9" w:rsidRPr="00FE0FB1" w:rsidRDefault="00061EA9" w:rsidP="002334BD">
      <w:pPr>
        <w:rPr>
          <w:color w:val="000000"/>
        </w:rPr>
      </w:pPr>
    </w:p>
    <w:p w:rsidR="00061EA9" w:rsidRPr="00FE0FB1" w:rsidRDefault="00FE0FB1" w:rsidP="002334BD">
      <w:pPr>
        <w:rPr>
          <w:color w:val="000000"/>
        </w:rPr>
      </w:pPr>
      <w:r>
        <w:rPr>
          <w:color w:val="000000"/>
        </w:rPr>
        <w:tab/>
        <w:t>42</w:t>
      </w:r>
      <w:r w:rsidR="00061EA9" w:rsidRPr="00FE0FB1">
        <w:rPr>
          <w:color w:val="000000"/>
        </w:rPr>
        <w:t>.Как отличить впускной клапан от выпускного одного двигателя?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 xml:space="preserve">а) по длине стержня клапана                 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 xml:space="preserve">б) по диаметру тарелки клапана                 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>в) по  маркировке.</w:t>
      </w:r>
    </w:p>
    <w:p w:rsidR="00061EA9" w:rsidRPr="00FE0FB1" w:rsidRDefault="00061EA9" w:rsidP="002334BD">
      <w:pPr>
        <w:rPr>
          <w:color w:val="000000"/>
        </w:rPr>
      </w:pPr>
    </w:p>
    <w:p w:rsidR="00061EA9" w:rsidRPr="00FE0FB1" w:rsidRDefault="00FE0FB1" w:rsidP="002334BD">
      <w:pPr>
        <w:rPr>
          <w:color w:val="000000"/>
        </w:rPr>
      </w:pPr>
      <w:r>
        <w:rPr>
          <w:color w:val="000000"/>
        </w:rPr>
        <w:tab/>
        <w:t>43</w:t>
      </w:r>
      <w:r w:rsidR="00061EA9" w:rsidRPr="00FE0FB1">
        <w:rPr>
          <w:color w:val="000000"/>
        </w:rPr>
        <w:t>.Какой клапан при работе двигателя нагревается до более высокой температуры?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 xml:space="preserve">а) впускной                                                                                        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 xml:space="preserve">б) выпускной    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>в) клапана одного  цилиндра нагреваются до одинаковой температуры.</w:t>
      </w:r>
    </w:p>
    <w:p w:rsidR="00061EA9" w:rsidRPr="00FE0FB1" w:rsidRDefault="00061EA9" w:rsidP="002334BD">
      <w:pPr>
        <w:rPr>
          <w:color w:val="000000"/>
        </w:rPr>
      </w:pPr>
    </w:p>
    <w:p w:rsidR="00061EA9" w:rsidRPr="00FE0FB1" w:rsidRDefault="002334BD" w:rsidP="002334BD">
      <w:pPr>
        <w:rPr>
          <w:color w:val="000000"/>
        </w:rPr>
      </w:pPr>
      <w:r>
        <w:rPr>
          <w:color w:val="000000"/>
        </w:rPr>
        <w:tab/>
        <w:t>44</w:t>
      </w:r>
      <w:r w:rsidR="00061EA9" w:rsidRPr="00FE0FB1">
        <w:rPr>
          <w:color w:val="000000"/>
        </w:rPr>
        <w:t>.Какие детали ГРМ заставляют клапана открываться и закрываться?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 xml:space="preserve">а) открывает и закрывает  распределительный вал            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 xml:space="preserve"> б) открывает кулачек </w:t>
      </w:r>
      <w:proofErr w:type="spellStart"/>
      <w:r w:rsidRPr="00FE0FB1">
        <w:rPr>
          <w:color w:val="000000"/>
        </w:rPr>
        <w:t>распредвала</w:t>
      </w:r>
      <w:proofErr w:type="spellEnd"/>
      <w:r w:rsidRPr="00FE0FB1">
        <w:rPr>
          <w:color w:val="000000"/>
        </w:rPr>
        <w:t xml:space="preserve">, закрывает пружина 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>в</w:t>
      </w:r>
      <w:proofErr w:type="gramStart"/>
      <w:r w:rsidRPr="00FE0FB1">
        <w:rPr>
          <w:color w:val="000000"/>
        </w:rPr>
        <w:t>)о</w:t>
      </w:r>
      <w:proofErr w:type="gramEnd"/>
      <w:r w:rsidRPr="00FE0FB1">
        <w:rPr>
          <w:color w:val="000000"/>
        </w:rPr>
        <w:t xml:space="preserve">ткрывает пружина ,закрывает кулачек </w:t>
      </w:r>
      <w:proofErr w:type="spellStart"/>
      <w:r w:rsidRPr="00FE0FB1">
        <w:rPr>
          <w:color w:val="000000"/>
        </w:rPr>
        <w:t>распредвала</w:t>
      </w:r>
      <w:proofErr w:type="spellEnd"/>
      <w:r w:rsidRPr="00FE0FB1">
        <w:rPr>
          <w:color w:val="000000"/>
        </w:rPr>
        <w:t>.</w:t>
      </w:r>
    </w:p>
    <w:p w:rsidR="00061EA9" w:rsidRPr="00FE0FB1" w:rsidRDefault="00061EA9" w:rsidP="002334BD">
      <w:pPr>
        <w:rPr>
          <w:color w:val="000000"/>
        </w:rPr>
      </w:pPr>
    </w:p>
    <w:p w:rsidR="00061EA9" w:rsidRPr="00FE0FB1" w:rsidRDefault="002334BD" w:rsidP="002334BD">
      <w:pPr>
        <w:rPr>
          <w:color w:val="000000"/>
        </w:rPr>
      </w:pPr>
      <w:r>
        <w:rPr>
          <w:color w:val="000000"/>
        </w:rPr>
        <w:tab/>
        <w:t>45</w:t>
      </w:r>
      <w:r w:rsidR="00061EA9" w:rsidRPr="00FE0FB1">
        <w:rPr>
          <w:color w:val="000000"/>
        </w:rPr>
        <w:t>.Какова частота вращения распределительного вала по сравнению с коленчатым  валом на четырехтактном двигателе?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 xml:space="preserve">а) вращается в 2 раза быстрее </w:t>
      </w:r>
      <w:proofErr w:type="spellStart"/>
      <w:r w:rsidRPr="00FE0FB1">
        <w:rPr>
          <w:color w:val="000000"/>
        </w:rPr>
        <w:t>коленвала</w:t>
      </w:r>
      <w:proofErr w:type="spellEnd"/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 xml:space="preserve">б) вращается с такой же скоростью как </w:t>
      </w:r>
      <w:proofErr w:type="spellStart"/>
      <w:r w:rsidRPr="00FE0FB1">
        <w:rPr>
          <w:color w:val="000000"/>
        </w:rPr>
        <w:t>коленвал</w:t>
      </w:r>
      <w:proofErr w:type="spellEnd"/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>в</w:t>
      </w:r>
      <w:proofErr w:type="gramStart"/>
      <w:r w:rsidRPr="00FE0FB1">
        <w:rPr>
          <w:color w:val="000000"/>
        </w:rPr>
        <w:t>)в</w:t>
      </w:r>
      <w:proofErr w:type="gramEnd"/>
      <w:r w:rsidRPr="00FE0FB1">
        <w:rPr>
          <w:color w:val="000000"/>
        </w:rPr>
        <w:t xml:space="preserve">ращается в 2 раза медленнее </w:t>
      </w:r>
      <w:proofErr w:type="spellStart"/>
      <w:r w:rsidRPr="00FE0FB1">
        <w:rPr>
          <w:color w:val="000000"/>
        </w:rPr>
        <w:t>коленвала</w:t>
      </w:r>
      <w:proofErr w:type="spellEnd"/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lastRenderedPageBreak/>
        <w:t>г</w:t>
      </w:r>
      <w:proofErr w:type="gramStart"/>
      <w:r w:rsidRPr="00FE0FB1">
        <w:rPr>
          <w:color w:val="000000"/>
        </w:rPr>
        <w:t>)в</w:t>
      </w:r>
      <w:proofErr w:type="gramEnd"/>
      <w:r w:rsidRPr="00FE0FB1">
        <w:rPr>
          <w:color w:val="000000"/>
        </w:rPr>
        <w:t xml:space="preserve">ращается независимо от </w:t>
      </w:r>
      <w:proofErr w:type="spellStart"/>
      <w:r w:rsidRPr="00FE0FB1">
        <w:rPr>
          <w:color w:val="000000"/>
        </w:rPr>
        <w:t>коленвала</w:t>
      </w:r>
      <w:proofErr w:type="spellEnd"/>
      <w:r w:rsidRPr="00FE0FB1">
        <w:rPr>
          <w:color w:val="000000"/>
        </w:rPr>
        <w:t>.</w:t>
      </w:r>
    </w:p>
    <w:p w:rsidR="00061EA9" w:rsidRPr="00FE0FB1" w:rsidRDefault="00061EA9" w:rsidP="002334BD">
      <w:pPr>
        <w:rPr>
          <w:color w:val="000000"/>
        </w:rPr>
      </w:pPr>
    </w:p>
    <w:p w:rsidR="00061EA9" w:rsidRPr="00FE0FB1" w:rsidRDefault="00061EA9" w:rsidP="002334BD">
      <w:pPr>
        <w:rPr>
          <w:color w:val="000000"/>
        </w:rPr>
      </w:pPr>
    </w:p>
    <w:p w:rsidR="00061EA9" w:rsidRPr="00FE0FB1" w:rsidRDefault="002334BD" w:rsidP="002334BD">
      <w:pPr>
        <w:rPr>
          <w:color w:val="000000"/>
        </w:rPr>
      </w:pPr>
      <w:r>
        <w:rPr>
          <w:color w:val="000000"/>
        </w:rPr>
        <w:tab/>
        <w:t>46</w:t>
      </w:r>
      <w:r w:rsidR="00061EA9" w:rsidRPr="00FE0FB1">
        <w:rPr>
          <w:color w:val="000000"/>
        </w:rPr>
        <w:t>.Штанга передает  усилие от толкателя к коромыслу.  Может ли конструкция ГРМ обходиться без штанг?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 xml:space="preserve">а) не могут, так как такой механизм не сможет работать 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 xml:space="preserve"> б) может, в ГРМ с нижним расположением клапанов  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 xml:space="preserve"> в) могут в ГРМ  с верхним расположением клапанов и  распределительного вала.</w:t>
      </w:r>
    </w:p>
    <w:p w:rsidR="00061EA9" w:rsidRPr="00FE0FB1" w:rsidRDefault="00061EA9" w:rsidP="002334BD">
      <w:pPr>
        <w:rPr>
          <w:color w:val="000000"/>
        </w:rPr>
      </w:pPr>
    </w:p>
    <w:p w:rsidR="00061EA9" w:rsidRPr="00FE0FB1" w:rsidRDefault="002334BD" w:rsidP="002334BD">
      <w:pPr>
        <w:rPr>
          <w:color w:val="000000"/>
        </w:rPr>
      </w:pPr>
      <w:r>
        <w:rPr>
          <w:color w:val="000000"/>
        </w:rPr>
        <w:tab/>
        <w:t>47</w:t>
      </w:r>
      <w:r w:rsidR="00061EA9" w:rsidRPr="00FE0FB1">
        <w:rPr>
          <w:color w:val="000000"/>
        </w:rPr>
        <w:t>.Какие детали входят в клапанный узел ГРМ?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 xml:space="preserve">а) впускной клапан, седло клапана, пружина клапана, направляющая втулка клапана, компрессионное кольцо 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 xml:space="preserve">б) впускной клапан, тарелка пружины клапана, маслосъемное кольцо, сухари, механизм вращения клапана     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 xml:space="preserve"> в) впускные и выпускные клапана, опорная шайба пружины клапана, седло клапана, с</w:t>
      </w:r>
      <w:r w:rsidR="002334BD">
        <w:rPr>
          <w:color w:val="000000"/>
        </w:rPr>
        <w:t>ухари.</w:t>
      </w:r>
    </w:p>
    <w:p w:rsidR="00061EA9" w:rsidRPr="00FE0FB1" w:rsidRDefault="00061EA9" w:rsidP="002334BD">
      <w:pPr>
        <w:rPr>
          <w:color w:val="000000"/>
        </w:rPr>
      </w:pPr>
    </w:p>
    <w:p w:rsidR="00061EA9" w:rsidRPr="00FE0FB1" w:rsidRDefault="002334BD" w:rsidP="002334BD">
      <w:pPr>
        <w:rPr>
          <w:color w:val="000000"/>
        </w:rPr>
      </w:pPr>
      <w:r>
        <w:rPr>
          <w:color w:val="000000"/>
        </w:rPr>
        <w:tab/>
        <w:t>48</w:t>
      </w:r>
      <w:r w:rsidR="00061EA9" w:rsidRPr="00FE0FB1">
        <w:rPr>
          <w:color w:val="000000"/>
        </w:rPr>
        <w:t>.Механизм газораспределения служит для своевременного открытия и закрытия  впускных и выпускных клапанов двигателя, обеспечивая качественное наполнение цилиндра  свежим зарядом, его очистку от отработавших газов и герметизацию цилиндра при сжатии и рабочем ходе. Все ли  эти функции выполняет  ГРМ?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>а</w:t>
      </w:r>
      <w:proofErr w:type="gramStart"/>
      <w:r w:rsidRPr="00FE0FB1">
        <w:rPr>
          <w:color w:val="000000"/>
        </w:rPr>
        <w:t>)з</w:t>
      </w:r>
      <w:proofErr w:type="gramEnd"/>
      <w:r w:rsidRPr="00FE0FB1">
        <w:rPr>
          <w:color w:val="000000"/>
        </w:rPr>
        <w:t xml:space="preserve">акрытие и открытие клапанов выполняет КШМ                   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>б</w:t>
      </w:r>
      <w:proofErr w:type="gramStart"/>
      <w:r w:rsidRPr="00FE0FB1">
        <w:rPr>
          <w:color w:val="000000"/>
        </w:rPr>
        <w:t>)н</w:t>
      </w:r>
      <w:proofErr w:type="gramEnd"/>
      <w:r w:rsidRPr="00FE0FB1">
        <w:rPr>
          <w:color w:val="000000"/>
        </w:rPr>
        <w:t xml:space="preserve">аполнение цилиндров свежим зарядом выполняет система  очистки                 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>в</w:t>
      </w:r>
      <w:proofErr w:type="gramStart"/>
      <w:r w:rsidRPr="00FE0FB1">
        <w:rPr>
          <w:color w:val="000000"/>
        </w:rPr>
        <w:t>)в</w:t>
      </w:r>
      <w:proofErr w:type="gramEnd"/>
      <w:r w:rsidRPr="00FE0FB1">
        <w:rPr>
          <w:color w:val="000000"/>
        </w:rPr>
        <w:t>се перечисленные функции выполняет ГРМ.</w:t>
      </w:r>
    </w:p>
    <w:p w:rsidR="00061EA9" w:rsidRPr="00FE0FB1" w:rsidRDefault="00061EA9" w:rsidP="002334BD">
      <w:pPr>
        <w:rPr>
          <w:color w:val="000000"/>
        </w:rPr>
      </w:pPr>
    </w:p>
    <w:p w:rsidR="00061EA9" w:rsidRPr="00FE0FB1" w:rsidRDefault="002334BD" w:rsidP="002334BD">
      <w:pPr>
        <w:rPr>
          <w:color w:val="000000"/>
        </w:rPr>
      </w:pPr>
      <w:r>
        <w:rPr>
          <w:color w:val="000000"/>
        </w:rPr>
        <w:tab/>
        <w:t>49</w:t>
      </w:r>
      <w:r w:rsidR="00061EA9" w:rsidRPr="00FE0FB1">
        <w:rPr>
          <w:color w:val="000000"/>
        </w:rPr>
        <w:t>.Каким термином называют моменты открытия и закрытия клапанов относительно мертвых точек, выражая в градусах поворота коленчатого вала?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>а</w:t>
      </w:r>
      <w:proofErr w:type="gramStart"/>
      <w:r w:rsidRPr="00FE0FB1">
        <w:rPr>
          <w:color w:val="000000"/>
        </w:rPr>
        <w:t>)п</w:t>
      </w:r>
      <w:proofErr w:type="gramEnd"/>
      <w:r w:rsidRPr="00FE0FB1">
        <w:rPr>
          <w:color w:val="000000"/>
        </w:rPr>
        <w:t xml:space="preserve">ерекрытием клапанов                                                                   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>б</w:t>
      </w:r>
      <w:proofErr w:type="gramStart"/>
      <w:r w:rsidRPr="00FE0FB1">
        <w:rPr>
          <w:color w:val="000000"/>
        </w:rPr>
        <w:t>)ф</w:t>
      </w:r>
      <w:proofErr w:type="gramEnd"/>
      <w:r w:rsidRPr="00FE0FB1">
        <w:rPr>
          <w:color w:val="000000"/>
        </w:rPr>
        <w:t xml:space="preserve">азами газораспределения               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>в</w:t>
      </w:r>
      <w:proofErr w:type="gramStart"/>
      <w:r w:rsidRPr="00FE0FB1">
        <w:rPr>
          <w:color w:val="000000"/>
        </w:rPr>
        <w:t>)п</w:t>
      </w:r>
      <w:proofErr w:type="gramEnd"/>
      <w:r w:rsidRPr="00FE0FB1">
        <w:rPr>
          <w:color w:val="000000"/>
        </w:rPr>
        <w:t xml:space="preserve">орядком работы цилиндров.                                                       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>г</w:t>
      </w:r>
      <w:proofErr w:type="gramStart"/>
      <w:r w:rsidRPr="00FE0FB1">
        <w:rPr>
          <w:color w:val="000000"/>
        </w:rPr>
        <w:t>)у</w:t>
      </w:r>
      <w:proofErr w:type="gramEnd"/>
      <w:r w:rsidRPr="00FE0FB1">
        <w:rPr>
          <w:color w:val="000000"/>
        </w:rPr>
        <w:t>гол опережения зажигания</w:t>
      </w:r>
    </w:p>
    <w:p w:rsidR="00061EA9" w:rsidRPr="00FE0FB1" w:rsidRDefault="00061EA9" w:rsidP="002334BD">
      <w:pPr>
        <w:rPr>
          <w:color w:val="000000"/>
        </w:rPr>
      </w:pPr>
    </w:p>
    <w:p w:rsidR="00061EA9" w:rsidRPr="00FE0FB1" w:rsidRDefault="002334BD" w:rsidP="002334BD">
      <w:pPr>
        <w:rPr>
          <w:color w:val="000000"/>
        </w:rPr>
      </w:pPr>
      <w:r>
        <w:rPr>
          <w:color w:val="000000"/>
        </w:rPr>
        <w:tab/>
        <w:t>50</w:t>
      </w:r>
      <w:r w:rsidR="00061EA9" w:rsidRPr="00FE0FB1">
        <w:rPr>
          <w:color w:val="000000"/>
        </w:rPr>
        <w:t xml:space="preserve">.Какие клапана выполняют </w:t>
      </w:r>
      <w:proofErr w:type="gramStart"/>
      <w:r w:rsidR="00061EA9" w:rsidRPr="00FE0FB1">
        <w:rPr>
          <w:color w:val="000000"/>
        </w:rPr>
        <w:t>полыми</w:t>
      </w:r>
      <w:proofErr w:type="gramEnd"/>
      <w:r w:rsidR="00061EA9" w:rsidRPr="00FE0FB1">
        <w:rPr>
          <w:color w:val="000000"/>
        </w:rPr>
        <w:t xml:space="preserve"> и полость заполняют металлическим натрием?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>а</w:t>
      </w:r>
      <w:proofErr w:type="gramStart"/>
      <w:r w:rsidRPr="00FE0FB1">
        <w:rPr>
          <w:color w:val="000000"/>
        </w:rPr>
        <w:t>)т</w:t>
      </w:r>
      <w:proofErr w:type="gramEnd"/>
      <w:r w:rsidRPr="00FE0FB1">
        <w:rPr>
          <w:color w:val="000000"/>
        </w:rPr>
        <w:t xml:space="preserve">олько впускные клапаны                                                              </w:t>
      </w:r>
    </w:p>
    <w:p w:rsidR="00061EA9" w:rsidRPr="00FE0FB1" w:rsidRDefault="00061EA9" w:rsidP="002334BD">
      <w:pPr>
        <w:rPr>
          <w:color w:val="000000"/>
        </w:rPr>
      </w:pPr>
      <w:r w:rsidRPr="00FE0FB1">
        <w:rPr>
          <w:color w:val="000000"/>
        </w:rPr>
        <w:t>б</w:t>
      </w:r>
      <w:proofErr w:type="gramStart"/>
      <w:r w:rsidRPr="00FE0FB1">
        <w:rPr>
          <w:color w:val="000000"/>
        </w:rPr>
        <w:t>)т</w:t>
      </w:r>
      <w:proofErr w:type="gramEnd"/>
      <w:r w:rsidRPr="00FE0FB1">
        <w:rPr>
          <w:color w:val="000000"/>
        </w:rPr>
        <w:t xml:space="preserve">олько выпускные клапаны               </w:t>
      </w:r>
    </w:p>
    <w:p w:rsidR="00061EA9" w:rsidRDefault="00061EA9" w:rsidP="002334BD">
      <w:pPr>
        <w:rPr>
          <w:color w:val="000000"/>
        </w:rPr>
      </w:pPr>
      <w:r w:rsidRPr="00FE0FB1">
        <w:rPr>
          <w:color w:val="000000"/>
        </w:rPr>
        <w:t>в</w:t>
      </w:r>
      <w:proofErr w:type="gramStart"/>
      <w:r w:rsidRPr="00FE0FB1">
        <w:rPr>
          <w:color w:val="000000"/>
        </w:rPr>
        <w:t>)в</w:t>
      </w:r>
      <w:proofErr w:type="gramEnd"/>
      <w:r w:rsidRPr="00FE0FB1">
        <w:rPr>
          <w:color w:val="000000"/>
        </w:rPr>
        <w:t>пускные и выпускные клапана.</w:t>
      </w:r>
    </w:p>
    <w:p w:rsidR="002334BD" w:rsidRDefault="002334BD" w:rsidP="00061EA9">
      <w:pPr>
        <w:spacing w:before="30" w:after="30"/>
        <w:rPr>
          <w:color w:val="000000"/>
        </w:rPr>
      </w:pPr>
    </w:p>
    <w:p w:rsidR="002334BD" w:rsidRDefault="002334BD" w:rsidP="002334BD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Ключ: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FD3B76" w:rsidTr="00FD3B76"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3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4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5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6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7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8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9</w:t>
            </w:r>
          </w:p>
        </w:tc>
        <w:tc>
          <w:tcPr>
            <w:tcW w:w="958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10</w:t>
            </w:r>
          </w:p>
        </w:tc>
      </w:tr>
      <w:tr w:rsidR="00FD3B76" w:rsidTr="00FD3B76"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в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8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в</w:t>
            </w:r>
          </w:p>
        </w:tc>
      </w:tr>
      <w:tr w:rsidR="00FD3B76" w:rsidTr="00FD3B76"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11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12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13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14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15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16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17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18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19</w:t>
            </w:r>
          </w:p>
        </w:tc>
        <w:tc>
          <w:tcPr>
            <w:tcW w:w="958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20</w:t>
            </w:r>
          </w:p>
        </w:tc>
      </w:tr>
      <w:tr w:rsidR="00FD3B76" w:rsidTr="00FD3B76"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в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8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в</w:t>
            </w:r>
          </w:p>
        </w:tc>
      </w:tr>
      <w:tr w:rsidR="00FD3B76" w:rsidTr="00FD3B76"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21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22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23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24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25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26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27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28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29</w:t>
            </w:r>
          </w:p>
        </w:tc>
        <w:tc>
          <w:tcPr>
            <w:tcW w:w="958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30</w:t>
            </w:r>
          </w:p>
        </w:tc>
      </w:tr>
      <w:tr w:rsidR="00FD3B76" w:rsidTr="00FD3B76"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в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в</w:t>
            </w:r>
          </w:p>
        </w:tc>
        <w:tc>
          <w:tcPr>
            <w:tcW w:w="958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</w:tr>
      <w:tr w:rsidR="00FD3B76" w:rsidTr="00FD3B76"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31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32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33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34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35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36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37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38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39</w:t>
            </w:r>
          </w:p>
        </w:tc>
        <w:tc>
          <w:tcPr>
            <w:tcW w:w="958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40</w:t>
            </w:r>
          </w:p>
        </w:tc>
      </w:tr>
      <w:tr w:rsidR="00FD3B76" w:rsidTr="00FD3B76"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в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8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в</w:t>
            </w:r>
          </w:p>
        </w:tc>
      </w:tr>
      <w:tr w:rsidR="00FD3B76" w:rsidTr="00FD3B76"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41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42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43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44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45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46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47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48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49</w:t>
            </w:r>
          </w:p>
        </w:tc>
        <w:tc>
          <w:tcPr>
            <w:tcW w:w="958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50</w:t>
            </w:r>
          </w:p>
        </w:tc>
      </w:tr>
      <w:tr w:rsidR="00FD3B76" w:rsidTr="00FD3B76"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в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8" w:type="dxa"/>
            <w:shd w:val="clear" w:color="auto" w:fill="auto"/>
          </w:tcPr>
          <w:p w:rsidR="002334BD" w:rsidRPr="00FD3B76" w:rsidRDefault="002334BD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в</w:t>
            </w:r>
          </w:p>
        </w:tc>
      </w:tr>
    </w:tbl>
    <w:p w:rsidR="002334BD" w:rsidRPr="00FE0FB1" w:rsidRDefault="002334BD" w:rsidP="00061EA9">
      <w:pPr>
        <w:spacing w:before="30" w:after="30"/>
        <w:rPr>
          <w:color w:val="000000"/>
        </w:rPr>
      </w:pPr>
    </w:p>
    <w:p w:rsidR="00061EA9" w:rsidRPr="002334BD" w:rsidRDefault="00061EA9" w:rsidP="002334BD">
      <w:pPr>
        <w:rPr>
          <w:color w:val="000000"/>
        </w:rPr>
      </w:pPr>
    </w:p>
    <w:p w:rsidR="00061EA9" w:rsidRPr="002334BD" w:rsidRDefault="00061EA9" w:rsidP="002334BD">
      <w:pPr>
        <w:jc w:val="center"/>
        <w:rPr>
          <w:color w:val="000000"/>
        </w:rPr>
      </w:pPr>
      <w:r w:rsidRPr="002334BD">
        <w:rPr>
          <w:color w:val="000000"/>
        </w:rPr>
        <w:lastRenderedPageBreak/>
        <w:t xml:space="preserve">ТЕСТ </w:t>
      </w:r>
      <w:r w:rsidR="002334BD" w:rsidRPr="002334BD">
        <w:rPr>
          <w:color w:val="000000"/>
        </w:rPr>
        <w:t>2</w:t>
      </w:r>
    </w:p>
    <w:p w:rsidR="00061EA9" w:rsidRPr="002334BD" w:rsidRDefault="00061EA9" w:rsidP="002334BD">
      <w:pPr>
        <w:jc w:val="center"/>
        <w:rPr>
          <w:color w:val="000000"/>
        </w:rPr>
      </w:pPr>
    </w:p>
    <w:p w:rsidR="00061EA9" w:rsidRPr="002334BD" w:rsidRDefault="002334BD" w:rsidP="002334BD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</w:r>
      <w:r w:rsidR="00061EA9" w:rsidRPr="002334BD">
        <w:rPr>
          <w:color w:val="000000"/>
        </w:rPr>
        <w:t xml:space="preserve">1. Система охлаждения предназначена для поддержания оптимального теплового режима путем отвода части теплоты от нагретых деталей двигателя и передачи этой теплоты окружающей среде. Правильная ли эта формулировка?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bCs/>
          <w:color w:val="000000"/>
        </w:rPr>
      </w:pPr>
      <w:r w:rsidRPr="002334BD">
        <w:rPr>
          <w:bCs/>
          <w:color w:val="000000"/>
        </w:rPr>
        <w:t>а)</w:t>
      </w:r>
      <w:r w:rsidRPr="002334BD">
        <w:rPr>
          <w:color w:val="000000"/>
        </w:rPr>
        <w:tab/>
      </w:r>
      <w:r w:rsidRPr="002334BD">
        <w:rPr>
          <w:bCs/>
          <w:color w:val="000000"/>
        </w:rPr>
        <w:t xml:space="preserve">правильная  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 xml:space="preserve">б) </w:t>
      </w:r>
      <w:proofErr w:type="gramStart"/>
      <w:r w:rsidRPr="002334BD">
        <w:rPr>
          <w:bCs/>
          <w:color w:val="000000"/>
        </w:rPr>
        <w:t>неправильная</w:t>
      </w:r>
      <w:proofErr w:type="gramEnd"/>
      <w:r w:rsidRPr="002334BD">
        <w:rPr>
          <w:bCs/>
          <w:color w:val="000000"/>
        </w:rPr>
        <w:t xml:space="preserve">, отводится  100%  тепла  сгоревшего топлива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 xml:space="preserve">в) </w:t>
      </w:r>
      <w:proofErr w:type="gramStart"/>
      <w:r w:rsidRPr="002334BD">
        <w:rPr>
          <w:bCs/>
          <w:color w:val="000000"/>
        </w:rPr>
        <w:t>неправильная</w:t>
      </w:r>
      <w:proofErr w:type="gramEnd"/>
      <w:r w:rsidRPr="002334BD">
        <w:rPr>
          <w:bCs/>
          <w:color w:val="000000"/>
        </w:rPr>
        <w:t xml:space="preserve">, все тепло идет на совершение полезной работы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</w:p>
    <w:p w:rsidR="00061EA9" w:rsidRPr="002334BD" w:rsidRDefault="002334BD" w:rsidP="002334BD">
      <w:pPr>
        <w:tabs>
          <w:tab w:val="left" w:pos="240"/>
          <w:tab w:val="center" w:pos="5018"/>
        </w:tabs>
        <w:rPr>
          <w:color w:val="000000"/>
        </w:rPr>
      </w:pPr>
      <w:r>
        <w:rPr>
          <w:bCs/>
          <w:color w:val="000000"/>
        </w:rPr>
        <w:tab/>
      </w:r>
      <w:r w:rsidR="00061EA9" w:rsidRPr="002334BD">
        <w:rPr>
          <w:bCs/>
          <w:color w:val="000000"/>
        </w:rPr>
        <w:t xml:space="preserve">2. Как называется прибор жидкостной системы охлаждения двигателя для отвода теплоты окружающей среде.   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bCs/>
          <w:color w:val="000000"/>
        </w:rPr>
      </w:pPr>
      <w:r w:rsidRPr="002334BD">
        <w:rPr>
          <w:bCs/>
          <w:color w:val="000000"/>
        </w:rPr>
        <w:t xml:space="preserve">а) рубашка </w:t>
      </w:r>
      <w:proofErr w:type="gramStart"/>
      <w:r w:rsidRPr="002334BD">
        <w:rPr>
          <w:bCs/>
          <w:color w:val="000000"/>
        </w:rPr>
        <w:t>блок-картера</w:t>
      </w:r>
      <w:proofErr w:type="gramEnd"/>
    </w:p>
    <w:p w:rsidR="00061EA9" w:rsidRPr="002334BD" w:rsidRDefault="00061EA9" w:rsidP="002334BD">
      <w:pPr>
        <w:tabs>
          <w:tab w:val="left" w:pos="240"/>
          <w:tab w:val="center" w:pos="5018"/>
        </w:tabs>
        <w:rPr>
          <w:bCs/>
          <w:color w:val="000000"/>
        </w:rPr>
      </w:pPr>
      <w:r w:rsidRPr="002334BD">
        <w:rPr>
          <w:bCs/>
          <w:color w:val="000000"/>
        </w:rPr>
        <w:t>б</w:t>
      </w:r>
      <w:proofErr w:type="gramStart"/>
      <w:r w:rsidRPr="002334BD">
        <w:rPr>
          <w:bCs/>
          <w:color w:val="000000"/>
        </w:rPr>
        <w:t>)в</w:t>
      </w:r>
      <w:proofErr w:type="gramEnd"/>
      <w:r w:rsidRPr="002334BD">
        <w:rPr>
          <w:bCs/>
          <w:color w:val="000000"/>
        </w:rPr>
        <w:t xml:space="preserve">ентилятор    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bCs/>
          <w:color w:val="000000"/>
        </w:rPr>
      </w:pPr>
      <w:r w:rsidRPr="002334BD">
        <w:rPr>
          <w:bCs/>
          <w:color w:val="000000"/>
        </w:rPr>
        <w:t>в</w:t>
      </w:r>
      <w:proofErr w:type="gramStart"/>
      <w:r w:rsidRPr="002334BD">
        <w:rPr>
          <w:bCs/>
          <w:color w:val="000000"/>
        </w:rPr>
        <w:t>)ц</w:t>
      </w:r>
      <w:proofErr w:type="gramEnd"/>
      <w:r w:rsidRPr="002334BD">
        <w:rPr>
          <w:bCs/>
          <w:color w:val="000000"/>
        </w:rPr>
        <w:t xml:space="preserve">ентробежный насос  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>г</w:t>
      </w:r>
      <w:proofErr w:type="gramStart"/>
      <w:r w:rsidRPr="002334BD">
        <w:rPr>
          <w:bCs/>
          <w:color w:val="000000"/>
        </w:rPr>
        <w:t>)р</w:t>
      </w:r>
      <w:proofErr w:type="gramEnd"/>
      <w:r w:rsidRPr="002334BD">
        <w:rPr>
          <w:bCs/>
          <w:color w:val="000000"/>
        </w:rPr>
        <w:t xml:space="preserve">адиатор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bCs/>
          <w:color w:val="000000"/>
        </w:rPr>
      </w:pPr>
    </w:p>
    <w:p w:rsidR="00061EA9" w:rsidRPr="002334BD" w:rsidRDefault="002334BD" w:rsidP="002334BD">
      <w:pPr>
        <w:tabs>
          <w:tab w:val="left" w:pos="240"/>
          <w:tab w:val="center" w:pos="5018"/>
        </w:tabs>
        <w:rPr>
          <w:color w:val="000000"/>
        </w:rPr>
      </w:pPr>
      <w:r>
        <w:rPr>
          <w:bCs/>
          <w:color w:val="000000"/>
        </w:rPr>
        <w:tab/>
      </w:r>
      <w:r w:rsidR="00061EA9" w:rsidRPr="002334BD">
        <w:rPr>
          <w:bCs/>
          <w:color w:val="000000"/>
        </w:rPr>
        <w:t xml:space="preserve">3. Что такое антифриз?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 xml:space="preserve">а)  жидкость, замерзающая при очень низкой температуре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>б) жидкость уменьшающая трение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 xml:space="preserve">в) жидкость, применяемая в тормозной системе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> 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 xml:space="preserve">4. Какое устройство системы охлаждения обеспечивает циркуляцию охлаждающей жидкости в двигателе?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bCs/>
          <w:color w:val="000000"/>
        </w:rPr>
      </w:pPr>
      <w:r w:rsidRPr="002334BD">
        <w:rPr>
          <w:bCs/>
          <w:color w:val="000000"/>
        </w:rPr>
        <w:t xml:space="preserve">а) радиатор       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bCs/>
          <w:color w:val="000000"/>
        </w:rPr>
      </w:pPr>
      <w:r w:rsidRPr="002334BD">
        <w:rPr>
          <w:bCs/>
          <w:color w:val="000000"/>
        </w:rPr>
        <w:t xml:space="preserve">б) вентилятор       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bCs/>
          <w:color w:val="000000"/>
        </w:rPr>
      </w:pPr>
      <w:r w:rsidRPr="002334BD">
        <w:rPr>
          <w:bCs/>
          <w:color w:val="000000"/>
        </w:rPr>
        <w:t xml:space="preserve">в) центробежный насос  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 xml:space="preserve">г) клапан-термостат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> 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 xml:space="preserve">      5.На каком двигателе из </w:t>
      </w:r>
      <w:proofErr w:type="gramStart"/>
      <w:r w:rsidRPr="002334BD">
        <w:rPr>
          <w:bCs/>
          <w:color w:val="000000"/>
        </w:rPr>
        <w:t>перечисленных</w:t>
      </w:r>
      <w:proofErr w:type="gramEnd"/>
      <w:r w:rsidRPr="002334BD">
        <w:rPr>
          <w:bCs/>
          <w:color w:val="000000"/>
        </w:rPr>
        <w:t xml:space="preserve"> устанавливается вентилятор с электроприводом?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bCs/>
          <w:color w:val="000000"/>
        </w:rPr>
      </w:pPr>
      <w:r w:rsidRPr="002334BD">
        <w:rPr>
          <w:bCs/>
          <w:color w:val="000000"/>
        </w:rPr>
        <w:t xml:space="preserve">а) </w:t>
      </w:r>
      <w:proofErr w:type="spellStart"/>
      <w:r w:rsidRPr="002334BD">
        <w:rPr>
          <w:bCs/>
          <w:color w:val="000000"/>
        </w:rPr>
        <w:t>ЗиЛ</w:t>
      </w:r>
      <w:proofErr w:type="spellEnd"/>
    </w:p>
    <w:p w:rsidR="00061EA9" w:rsidRPr="002334BD" w:rsidRDefault="00061EA9" w:rsidP="002334BD">
      <w:pPr>
        <w:tabs>
          <w:tab w:val="left" w:pos="240"/>
          <w:tab w:val="center" w:pos="5018"/>
        </w:tabs>
        <w:rPr>
          <w:bCs/>
          <w:color w:val="000000"/>
        </w:rPr>
      </w:pPr>
      <w:r w:rsidRPr="002334BD">
        <w:rPr>
          <w:bCs/>
          <w:color w:val="000000"/>
        </w:rPr>
        <w:t xml:space="preserve">б) ВАЗ                        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bCs/>
          <w:color w:val="000000"/>
        </w:rPr>
      </w:pPr>
      <w:r w:rsidRPr="002334BD">
        <w:rPr>
          <w:bCs/>
          <w:color w:val="000000"/>
        </w:rPr>
        <w:t xml:space="preserve">в) КамАЗ                      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 xml:space="preserve">г) ЗМЗ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> 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color w:val="000000"/>
        </w:rPr>
        <w:t xml:space="preserve">6. Предпусковой подогреватель  предназначен </w:t>
      </w:r>
      <w:proofErr w:type="gramStart"/>
      <w:r w:rsidRPr="002334BD">
        <w:rPr>
          <w:color w:val="000000"/>
        </w:rPr>
        <w:t>для</w:t>
      </w:r>
      <w:proofErr w:type="gramEnd"/>
      <w:r w:rsidRPr="002334BD">
        <w:rPr>
          <w:color w:val="000000"/>
        </w:rPr>
        <w:t xml:space="preserve">   …..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>а) поддержания оптимального теплового режима двигателя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bCs/>
          <w:color w:val="000000"/>
        </w:rPr>
      </w:pPr>
      <w:r w:rsidRPr="002334BD">
        <w:rPr>
          <w:bCs/>
          <w:color w:val="000000"/>
        </w:rPr>
        <w:t>б</w:t>
      </w:r>
      <w:proofErr w:type="gramStart"/>
      <w:r w:rsidRPr="002334BD">
        <w:rPr>
          <w:bCs/>
          <w:color w:val="000000"/>
        </w:rPr>
        <w:t>)д</w:t>
      </w:r>
      <w:proofErr w:type="gramEnd"/>
      <w:r w:rsidRPr="002334BD">
        <w:rPr>
          <w:bCs/>
          <w:color w:val="000000"/>
        </w:rPr>
        <w:t xml:space="preserve">ля подогрева охлаждающей жидкости и масла перед пуском двигателя при низких температурах        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>в</w:t>
      </w:r>
      <w:proofErr w:type="gramStart"/>
      <w:r w:rsidRPr="002334BD">
        <w:rPr>
          <w:bCs/>
          <w:color w:val="000000"/>
        </w:rPr>
        <w:t>)д</w:t>
      </w:r>
      <w:proofErr w:type="gramEnd"/>
      <w:r w:rsidRPr="002334BD">
        <w:rPr>
          <w:bCs/>
          <w:color w:val="000000"/>
        </w:rPr>
        <w:t xml:space="preserve">ля  подогрева двигателя с воздушным охлаждением  при работе его в северных районах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</w:p>
    <w:p w:rsidR="00061EA9" w:rsidRPr="002334BD" w:rsidRDefault="002334BD" w:rsidP="002334BD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</w:r>
      <w:r w:rsidR="00061EA9" w:rsidRPr="002334BD">
        <w:rPr>
          <w:color w:val="000000"/>
        </w:rPr>
        <w:t>7. Для изменения интенсивности охлаждения радиатора применяют жалюзи и на некоторых двигателях автоматическое отключение ……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bCs/>
          <w:color w:val="000000"/>
        </w:rPr>
      </w:pPr>
      <w:r w:rsidRPr="002334BD">
        <w:rPr>
          <w:bCs/>
          <w:color w:val="000000"/>
        </w:rPr>
        <w:t>а</w:t>
      </w:r>
      <w:proofErr w:type="gramStart"/>
      <w:r w:rsidRPr="002334BD">
        <w:rPr>
          <w:bCs/>
          <w:color w:val="000000"/>
        </w:rPr>
        <w:t>)в</w:t>
      </w:r>
      <w:proofErr w:type="gramEnd"/>
      <w:r w:rsidRPr="002334BD">
        <w:rPr>
          <w:bCs/>
          <w:color w:val="000000"/>
        </w:rPr>
        <w:t xml:space="preserve">ентилятора           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bCs/>
          <w:color w:val="000000"/>
        </w:rPr>
      </w:pPr>
      <w:r w:rsidRPr="002334BD">
        <w:rPr>
          <w:bCs/>
          <w:color w:val="000000"/>
        </w:rPr>
        <w:t>б</w:t>
      </w:r>
      <w:proofErr w:type="gramStart"/>
      <w:r w:rsidRPr="002334BD">
        <w:rPr>
          <w:bCs/>
          <w:color w:val="000000"/>
        </w:rPr>
        <w:t>)в</w:t>
      </w:r>
      <w:proofErr w:type="gramEnd"/>
      <w:r w:rsidRPr="002334BD">
        <w:rPr>
          <w:bCs/>
          <w:color w:val="000000"/>
        </w:rPr>
        <w:t xml:space="preserve">одяного насоса            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>в</w:t>
      </w:r>
      <w:proofErr w:type="gramStart"/>
      <w:r w:rsidRPr="002334BD">
        <w:rPr>
          <w:bCs/>
          <w:color w:val="000000"/>
        </w:rPr>
        <w:t>)т</w:t>
      </w:r>
      <w:proofErr w:type="gramEnd"/>
      <w:r w:rsidRPr="002334BD">
        <w:rPr>
          <w:bCs/>
          <w:color w:val="000000"/>
        </w:rPr>
        <w:t xml:space="preserve">ермостата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</w:p>
    <w:p w:rsidR="00061EA9" w:rsidRPr="002334BD" w:rsidRDefault="002334BD" w:rsidP="002334BD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</w:r>
      <w:r w:rsidR="00061EA9" w:rsidRPr="002334BD">
        <w:rPr>
          <w:color w:val="000000"/>
        </w:rPr>
        <w:t>8. В двигателе внутреннего сгорания только 30-42% тепла полученного при сгорании топлива превращаются в полезную работу. На что расходуется остальное тепло?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>а) все остальное тепло отводится системой охлаждения в окружающую среду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>б) уносится в окружающую среду отработанными газами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lastRenderedPageBreak/>
        <w:t xml:space="preserve">в) уносится отработанными газами, отводится системой охлаждения, затрачивается  на трение и нагрев масла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</w:p>
    <w:p w:rsidR="00061EA9" w:rsidRPr="002334BD" w:rsidRDefault="002334BD" w:rsidP="002334BD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</w:r>
      <w:r w:rsidR="00061EA9" w:rsidRPr="002334BD">
        <w:rPr>
          <w:color w:val="000000"/>
        </w:rPr>
        <w:t xml:space="preserve">9. Какие наполнители применяют в термостатах системы охлаждения двигателей?  </w:t>
      </w:r>
    </w:p>
    <w:p w:rsidR="00061EA9" w:rsidRPr="002334BD" w:rsidRDefault="008B0FDA" w:rsidP="002334BD">
      <w:pPr>
        <w:tabs>
          <w:tab w:val="left" w:pos="240"/>
          <w:tab w:val="center" w:pos="5018"/>
        </w:tabs>
        <w:rPr>
          <w:bCs/>
          <w:color w:val="000000"/>
        </w:rPr>
      </w:pPr>
      <w:r>
        <w:rPr>
          <w:bCs/>
          <w:color w:val="000000"/>
        </w:rPr>
        <w:t>а</w:t>
      </w:r>
      <w:proofErr w:type="gramStart"/>
      <w:r w:rsidR="00061EA9" w:rsidRPr="002334BD">
        <w:rPr>
          <w:bCs/>
          <w:color w:val="000000"/>
        </w:rPr>
        <w:t>)с</w:t>
      </w:r>
      <w:proofErr w:type="gramEnd"/>
      <w:r w:rsidR="00061EA9" w:rsidRPr="002334BD">
        <w:rPr>
          <w:bCs/>
          <w:color w:val="000000"/>
        </w:rPr>
        <w:t xml:space="preserve"> жидкостным и газообразным наполнителем        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bCs/>
          <w:color w:val="000000"/>
        </w:rPr>
      </w:pPr>
      <w:r w:rsidRPr="002334BD">
        <w:rPr>
          <w:bCs/>
          <w:color w:val="000000"/>
        </w:rPr>
        <w:t>б</w:t>
      </w:r>
      <w:proofErr w:type="gramStart"/>
      <w:r w:rsidRPr="002334BD">
        <w:rPr>
          <w:bCs/>
          <w:color w:val="000000"/>
        </w:rPr>
        <w:t>)с</w:t>
      </w:r>
      <w:proofErr w:type="gramEnd"/>
      <w:r w:rsidRPr="002334BD">
        <w:rPr>
          <w:bCs/>
          <w:color w:val="000000"/>
        </w:rPr>
        <w:t xml:space="preserve"> твердым и газообразным наполнителем            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>в</w:t>
      </w:r>
      <w:proofErr w:type="gramStart"/>
      <w:r w:rsidRPr="002334BD">
        <w:rPr>
          <w:bCs/>
          <w:color w:val="000000"/>
        </w:rPr>
        <w:t>)с</w:t>
      </w:r>
      <w:proofErr w:type="gramEnd"/>
      <w:r w:rsidRPr="002334BD">
        <w:rPr>
          <w:bCs/>
          <w:color w:val="000000"/>
        </w:rPr>
        <w:t xml:space="preserve"> жидким и твердым наполнителем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</w:p>
    <w:p w:rsidR="00061EA9" w:rsidRPr="002334BD" w:rsidRDefault="002334BD" w:rsidP="002334BD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</w:r>
      <w:r w:rsidR="00061EA9" w:rsidRPr="002334BD">
        <w:rPr>
          <w:color w:val="000000"/>
        </w:rPr>
        <w:t xml:space="preserve">10.Для чего на пробке радиатора устанавливается  паровоздушный  клапан?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>а</w:t>
      </w:r>
      <w:proofErr w:type="gramStart"/>
      <w:r w:rsidRPr="002334BD">
        <w:rPr>
          <w:bCs/>
          <w:color w:val="000000"/>
        </w:rPr>
        <w:t>)д</w:t>
      </w:r>
      <w:proofErr w:type="gramEnd"/>
      <w:r w:rsidRPr="002334BD">
        <w:rPr>
          <w:bCs/>
          <w:color w:val="000000"/>
        </w:rPr>
        <w:t xml:space="preserve">ля предохранения водителя от ожогов при закипании жидкости в системе охлаждения           б)для выпуска пара при кипении жидкости и впуска воздуха в систему при ее охлаждении     в)для автоматического поддержания заданного уровня жидкости в системе охлаждения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</w:p>
    <w:p w:rsidR="00061EA9" w:rsidRPr="002334BD" w:rsidRDefault="002334BD" w:rsidP="002334BD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</w:r>
      <w:r w:rsidR="00061EA9" w:rsidRPr="002334BD">
        <w:rPr>
          <w:color w:val="000000"/>
        </w:rPr>
        <w:t xml:space="preserve">11.Как различаются по объему система охлаждения и система смазки на одном и том же двигателе?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>а) емкость системы охлаждения больше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>б) емкость системы смазки больше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>в</w:t>
      </w:r>
      <w:proofErr w:type="gramStart"/>
      <w:r w:rsidRPr="002334BD">
        <w:rPr>
          <w:bCs/>
          <w:color w:val="000000"/>
        </w:rPr>
        <w:t>)е</w:t>
      </w:r>
      <w:proofErr w:type="gramEnd"/>
      <w:r w:rsidRPr="002334BD">
        <w:rPr>
          <w:bCs/>
          <w:color w:val="000000"/>
        </w:rPr>
        <w:t xml:space="preserve">мкости этих систем одинаковые     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</w:p>
    <w:p w:rsidR="00061EA9" w:rsidRPr="002334BD" w:rsidRDefault="002334BD" w:rsidP="002334BD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</w:r>
      <w:r w:rsidR="00061EA9" w:rsidRPr="002334BD">
        <w:rPr>
          <w:color w:val="000000"/>
        </w:rPr>
        <w:t xml:space="preserve">12. Какого типа насос применяют для принудительной циркуляции жидкости в системе охлаждения?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bCs/>
          <w:color w:val="000000"/>
        </w:rPr>
      </w:pPr>
      <w:r w:rsidRPr="002334BD">
        <w:rPr>
          <w:bCs/>
          <w:color w:val="000000"/>
        </w:rPr>
        <w:t>а</w:t>
      </w:r>
      <w:proofErr w:type="gramStart"/>
      <w:r w:rsidRPr="002334BD">
        <w:rPr>
          <w:bCs/>
          <w:color w:val="000000"/>
        </w:rPr>
        <w:t>)ц</w:t>
      </w:r>
      <w:proofErr w:type="gramEnd"/>
      <w:r w:rsidRPr="002334BD">
        <w:rPr>
          <w:bCs/>
          <w:color w:val="000000"/>
        </w:rPr>
        <w:t xml:space="preserve">ентробежный     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bCs/>
          <w:color w:val="000000"/>
        </w:rPr>
      </w:pPr>
      <w:r w:rsidRPr="002334BD">
        <w:rPr>
          <w:bCs/>
          <w:color w:val="000000"/>
        </w:rPr>
        <w:t>б</w:t>
      </w:r>
      <w:proofErr w:type="gramStart"/>
      <w:r w:rsidRPr="002334BD">
        <w:rPr>
          <w:bCs/>
          <w:color w:val="000000"/>
        </w:rPr>
        <w:t>)п</w:t>
      </w:r>
      <w:proofErr w:type="gramEnd"/>
      <w:r w:rsidRPr="002334BD">
        <w:rPr>
          <w:bCs/>
          <w:color w:val="000000"/>
        </w:rPr>
        <w:t xml:space="preserve">лунжерный 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bCs/>
          <w:color w:val="000000"/>
        </w:rPr>
      </w:pPr>
      <w:r w:rsidRPr="002334BD">
        <w:rPr>
          <w:bCs/>
          <w:color w:val="000000"/>
        </w:rPr>
        <w:t>в</w:t>
      </w:r>
      <w:proofErr w:type="gramStart"/>
      <w:r w:rsidRPr="002334BD">
        <w:rPr>
          <w:bCs/>
          <w:color w:val="000000"/>
        </w:rPr>
        <w:t>)ш</w:t>
      </w:r>
      <w:proofErr w:type="gramEnd"/>
      <w:r w:rsidRPr="002334BD">
        <w:rPr>
          <w:bCs/>
          <w:color w:val="000000"/>
        </w:rPr>
        <w:t xml:space="preserve">естеренчатый   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>г</w:t>
      </w:r>
      <w:proofErr w:type="gramStart"/>
      <w:r w:rsidRPr="002334BD">
        <w:rPr>
          <w:bCs/>
          <w:color w:val="000000"/>
        </w:rPr>
        <w:t>)д</w:t>
      </w:r>
      <w:proofErr w:type="gramEnd"/>
      <w:r w:rsidRPr="002334BD">
        <w:rPr>
          <w:bCs/>
          <w:color w:val="000000"/>
        </w:rPr>
        <w:t xml:space="preserve">иафрагменный 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</w:p>
    <w:p w:rsidR="00061EA9" w:rsidRPr="002334BD" w:rsidRDefault="002334BD" w:rsidP="002334BD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</w:r>
      <w:r w:rsidR="00061EA9" w:rsidRPr="002334BD">
        <w:rPr>
          <w:color w:val="000000"/>
        </w:rPr>
        <w:t xml:space="preserve">13. Радиатор жидкостной системы охлаждения состоит из верхнего и нижнего бачка </w:t>
      </w:r>
      <w:proofErr w:type="gramStart"/>
      <w:r w:rsidR="00061EA9" w:rsidRPr="002334BD">
        <w:rPr>
          <w:color w:val="000000"/>
        </w:rPr>
        <w:t>соединенных</w:t>
      </w:r>
      <w:proofErr w:type="gramEnd"/>
      <w:r w:rsidR="00061EA9" w:rsidRPr="002334BD">
        <w:rPr>
          <w:color w:val="000000"/>
        </w:rPr>
        <w:t xml:space="preserve"> трубками. В каком из бачков температура охлаждающей жидкости выше?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bCs/>
          <w:color w:val="000000"/>
        </w:rPr>
      </w:pPr>
      <w:r w:rsidRPr="002334BD">
        <w:rPr>
          <w:bCs/>
          <w:color w:val="000000"/>
        </w:rPr>
        <w:t xml:space="preserve">а) в нижнем                      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bCs/>
          <w:color w:val="000000"/>
        </w:rPr>
      </w:pPr>
      <w:r w:rsidRPr="002334BD">
        <w:rPr>
          <w:bCs/>
          <w:color w:val="000000"/>
        </w:rPr>
        <w:t>б</w:t>
      </w:r>
      <w:proofErr w:type="gramStart"/>
      <w:r w:rsidRPr="002334BD">
        <w:rPr>
          <w:bCs/>
          <w:color w:val="000000"/>
        </w:rPr>
        <w:t>)в</w:t>
      </w:r>
      <w:proofErr w:type="gramEnd"/>
      <w:r w:rsidRPr="002334BD">
        <w:rPr>
          <w:bCs/>
          <w:color w:val="000000"/>
        </w:rPr>
        <w:t xml:space="preserve"> верхнем                       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>в</w:t>
      </w:r>
      <w:proofErr w:type="gramStart"/>
      <w:r w:rsidRPr="002334BD">
        <w:rPr>
          <w:bCs/>
          <w:color w:val="000000"/>
        </w:rPr>
        <w:t>)о</w:t>
      </w:r>
      <w:proofErr w:type="gramEnd"/>
      <w:r w:rsidRPr="002334BD">
        <w:rPr>
          <w:bCs/>
          <w:color w:val="000000"/>
        </w:rPr>
        <w:t xml:space="preserve">динакова в обоих бачках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</w:p>
    <w:p w:rsidR="00061EA9" w:rsidRPr="002334BD" w:rsidRDefault="002334BD" w:rsidP="002334BD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14</w:t>
      </w:r>
      <w:r w:rsidR="00061EA9" w:rsidRPr="002334BD">
        <w:rPr>
          <w:color w:val="000000"/>
        </w:rPr>
        <w:t xml:space="preserve">. Когда рекомендуется проверять уровень масла в картере двигателя?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 xml:space="preserve">а) сразу после пуска двигателя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>б) при работе двигателя под нагрузкой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 xml:space="preserve">в) через несколько минут после остановки двигателя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</w:p>
    <w:p w:rsidR="00061EA9" w:rsidRPr="002334BD" w:rsidRDefault="002334BD" w:rsidP="002334BD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15</w:t>
      </w:r>
      <w:r w:rsidR="00061EA9" w:rsidRPr="002334BD">
        <w:rPr>
          <w:color w:val="000000"/>
        </w:rPr>
        <w:t xml:space="preserve">. Может ли в системе смазки устанавливаться радиатор?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color w:val="000000"/>
        </w:rPr>
        <w:t xml:space="preserve">а) нет, устанавливается только в системе охлаждения        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color w:val="000000"/>
        </w:rPr>
        <w:t>б</w:t>
      </w:r>
      <w:proofErr w:type="gramStart"/>
      <w:r w:rsidRPr="002334BD">
        <w:rPr>
          <w:color w:val="000000"/>
        </w:rPr>
        <w:t>)м</w:t>
      </w:r>
      <w:proofErr w:type="gramEnd"/>
      <w:r w:rsidRPr="002334BD">
        <w:rPr>
          <w:color w:val="000000"/>
        </w:rPr>
        <w:t xml:space="preserve">ожет, на автомобилях работающих в тяжелых условиях    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color w:val="000000"/>
        </w:rPr>
        <w:t>в</w:t>
      </w:r>
      <w:proofErr w:type="gramStart"/>
      <w:r w:rsidRPr="002334BD">
        <w:rPr>
          <w:color w:val="000000"/>
        </w:rPr>
        <w:t>)у</w:t>
      </w:r>
      <w:proofErr w:type="gramEnd"/>
      <w:r w:rsidRPr="002334BD">
        <w:rPr>
          <w:color w:val="000000"/>
        </w:rPr>
        <w:t xml:space="preserve">станавливается на всех автомобильных двигателях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</w:p>
    <w:p w:rsidR="00061EA9" w:rsidRPr="002334BD" w:rsidRDefault="002334BD" w:rsidP="002334BD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16</w:t>
      </w:r>
      <w:r w:rsidR="00061EA9" w:rsidRPr="002334BD">
        <w:rPr>
          <w:color w:val="000000"/>
        </w:rPr>
        <w:t xml:space="preserve">. Как должен действовать водитель при резком падении давления в системе смазки (при загорании лампочки аварийного падения давления)?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>а) немедленно  остановить автомобиль и устранить причину снижения давления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>б) на минимальной скорости доехать до своего предприятия и выполнить ремонтные работы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 xml:space="preserve"> в) на минимальной скорости проехать не более 10 км  до удобного для ремонта места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</w:p>
    <w:p w:rsidR="00061EA9" w:rsidRPr="002334BD" w:rsidRDefault="002334BD" w:rsidP="002334BD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17</w:t>
      </w:r>
      <w:r w:rsidR="00061EA9" w:rsidRPr="002334BD">
        <w:rPr>
          <w:color w:val="000000"/>
        </w:rPr>
        <w:t xml:space="preserve">. Какие из указанных причин приводят к понижению давления масла в системе смазки?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 xml:space="preserve">а) увеличение зазоров в подшипниках </w:t>
      </w:r>
      <w:proofErr w:type="spellStart"/>
      <w:r w:rsidRPr="002334BD">
        <w:rPr>
          <w:bCs/>
          <w:color w:val="000000"/>
        </w:rPr>
        <w:t>коленвала</w:t>
      </w:r>
      <w:proofErr w:type="spellEnd"/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lastRenderedPageBreak/>
        <w:t>б) увеличение зазоров между гильзой и поршнем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 xml:space="preserve"> в) </w:t>
      </w:r>
      <w:proofErr w:type="spellStart"/>
      <w:r w:rsidRPr="002334BD">
        <w:rPr>
          <w:bCs/>
          <w:color w:val="000000"/>
        </w:rPr>
        <w:t>негерметичность</w:t>
      </w:r>
      <w:proofErr w:type="spellEnd"/>
      <w:r w:rsidRPr="002334BD">
        <w:rPr>
          <w:bCs/>
          <w:color w:val="000000"/>
        </w:rPr>
        <w:t xml:space="preserve">  клапанов ГРМ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</w:p>
    <w:p w:rsidR="00061EA9" w:rsidRPr="002334BD" w:rsidRDefault="002334BD" w:rsidP="002334BD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18</w:t>
      </w:r>
      <w:r w:rsidR="00061EA9" w:rsidRPr="002334BD">
        <w:rPr>
          <w:color w:val="000000"/>
        </w:rPr>
        <w:t xml:space="preserve">. Как проверяется работоспособность центробежного фильтра очистки масла в условиях эксплуатации?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  <w:lang w:val="en-US"/>
        </w:rPr>
        <w:t>a</w:t>
      </w:r>
      <w:r w:rsidRPr="002334BD">
        <w:rPr>
          <w:bCs/>
          <w:color w:val="000000"/>
        </w:rPr>
        <w:t xml:space="preserve">) </w:t>
      </w:r>
      <w:proofErr w:type="gramStart"/>
      <w:r w:rsidRPr="002334BD">
        <w:rPr>
          <w:bCs/>
          <w:color w:val="000000"/>
        </w:rPr>
        <w:t>по</w:t>
      </w:r>
      <w:proofErr w:type="gramEnd"/>
      <w:r w:rsidRPr="002334BD">
        <w:rPr>
          <w:bCs/>
          <w:color w:val="000000"/>
        </w:rPr>
        <w:t xml:space="preserve"> количеству отложений  в колпаке ротора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 xml:space="preserve">б) сигнализатором аварийного давления масла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 xml:space="preserve">в) по шуму ротора после остановки двигателя 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</w:p>
    <w:p w:rsidR="00061EA9" w:rsidRPr="002334BD" w:rsidRDefault="002334BD" w:rsidP="002334BD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19</w:t>
      </w:r>
      <w:r w:rsidR="00061EA9" w:rsidRPr="002334BD">
        <w:rPr>
          <w:color w:val="000000"/>
        </w:rPr>
        <w:t>.  Какой из ответов наиболее полно перечисляет назначение смазочного материала в системе смазки двигателя?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 xml:space="preserve">а) уменьшает трение и износ трущихся поверхностей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>б) понижает температуру деталей, с которыми соприкасается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 xml:space="preserve">в) выносит продукты изнашивания  из зоны трения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 xml:space="preserve"> г) выполняет все функции  указанные в пунктах  </w:t>
      </w:r>
      <w:proofErr w:type="spellStart"/>
      <w:r w:rsidRPr="002334BD">
        <w:rPr>
          <w:bCs/>
          <w:color w:val="000000"/>
        </w:rPr>
        <w:t>а</w:t>
      </w:r>
      <w:proofErr w:type="gramStart"/>
      <w:r w:rsidRPr="002334BD">
        <w:rPr>
          <w:bCs/>
          <w:color w:val="000000"/>
        </w:rPr>
        <w:t>,б</w:t>
      </w:r>
      <w:proofErr w:type="gramEnd"/>
      <w:r w:rsidRPr="002334BD">
        <w:rPr>
          <w:bCs/>
          <w:color w:val="000000"/>
        </w:rPr>
        <w:t>,в</w:t>
      </w:r>
      <w:proofErr w:type="spellEnd"/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 xml:space="preserve"> д) выполняет все функции указанные в пунктах  </w:t>
      </w:r>
      <w:proofErr w:type="spellStart"/>
      <w:r w:rsidRPr="002334BD">
        <w:rPr>
          <w:bCs/>
          <w:color w:val="000000"/>
        </w:rPr>
        <w:t>а</w:t>
      </w:r>
      <w:proofErr w:type="gramStart"/>
      <w:r w:rsidRPr="002334BD">
        <w:rPr>
          <w:bCs/>
          <w:color w:val="000000"/>
        </w:rPr>
        <w:t>,в</w:t>
      </w:r>
      <w:proofErr w:type="spellEnd"/>
      <w:proofErr w:type="gramEnd"/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</w:p>
    <w:p w:rsidR="00061EA9" w:rsidRPr="002334BD" w:rsidRDefault="002334BD" w:rsidP="002334BD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20</w:t>
      </w:r>
      <w:r w:rsidR="00061EA9" w:rsidRPr="002334BD">
        <w:rPr>
          <w:color w:val="000000"/>
        </w:rPr>
        <w:t xml:space="preserve">. Какие из перечисленных деталей на современных двигателях смазываются под давлением?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 xml:space="preserve">а) коренные и шатунные подшипники </w:t>
      </w:r>
      <w:proofErr w:type="spellStart"/>
      <w:r w:rsidRPr="002334BD">
        <w:rPr>
          <w:bCs/>
          <w:color w:val="000000"/>
        </w:rPr>
        <w:t>коленвала</w:t>
      </w:r>
      <w:proofErr w:type="spellEnd"/>
      <w:r w:rsidRPr="002334BD">
        <w:rPr>
          <w:bCs/>
          <w:color w:val="000000"/>
        </w:rPr>
        <w:t>, гильзы цилиндров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>б</w:t>
      </w:r>
      <w:proofErr w:type="gramStart"/>
      <w:r w:rsidRPr="002334BD">
        <w:rPr>
          <w:bCs/>
          <w:color w:val="000000"/>
        </w:rPr>
        <w:t>)п</w:t>
      </w:r>
      <w:proofErr w:type="gramEnd"/>
      <w:r w:rsidRPr="002334BD">
        <w:rPr>
          <w:bCs/>
          <w:color w:val="000000"/>
        </w:rPr>
        <w:t xml:space="preserve">одшипники распределительного вала ,оси коромысел, зубья распределительных шестерен          в)коренные и шатунные подшипники </w:t>
      </w:r>
      <w:proofErr w:type="spellStart"/>
      <w:r w:rsidRPr="002334BD">
        <w:rPr>
          <w:bCs/>
          <w:color w:val="000000"/>
        </w:rPr>
        <w:t>коленвала</w:t>
      </w:r>
      <w:proofErr w:type="spellEnd"/>
      <w:r w:rsidRPr="002334BD">
        <w:rPr>
          <w:bCs/>
          <w:color w:val="000000"/>
        </w:rPr>
        <w:t xml:space="preserve">, подшипники </w:t>
      </w:r>
      <w:proofErr w:type="spellStart"/>
      <w:r w:rsidRPr="002334BD">
        <w:rPr>
          <w:bCs/>
          <w:color w:val="000000"/>
        </w:rPr>
        <w:t>распредвала</w:t>
      </w:r>
      <w:proofErr w:type="spellEnd"/>
      <w:r w:rsidRPr="002334BD">
        <w:rPr>
          <w:bCs/>
          <w:color w:val="000000"/>
        </w:rPr>
        <w:t xml:space="preserve">, оси коромысел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</w:p>
    <w:p w:rsidR="00061EA9" w:rsidRPr="002334BD" w:rsidRDefault="002334BD" w:rsidP="002334BD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21</w:t>
      </w:r>
      <w:r w:rsidR="00061EA9" w:rsidRPr="002334BD">
        <w:rPr>
          <w:color w:val="000000"/>
        </w:rPr>
        <w:t>. Как ограничивается максимальное давление масла в системе смазки?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 xml:space="preserve">а) </w:t>
      </w:r>
      <w:r w:rsidRPr="002334BD">
        <w:rPr>
          <w:color w:val="000000"/>
        </w:rPr>
        <w:t>изменением</w:t>
      </w:r>
      <w:r w:rsidRPr="002334BD">
        <w:rPr>
          <w:bCs/>
          <w:color w:val="000000"/>
        </w:rPr>
        <w:t xml:space="preserve"> числа оборотов шестерен насоса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 xml:space="preserve">б) редукционным клапаном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 xml:space="preserve"> в</w:t>
      </w:r>
      <w:proofErr w:type="gramStart"/>
      <w:r w:rsidRPr="002334BD">
        <w:rPr>
          <w:bCs/>
          <w:color w:val="000000"/>
        </w:rPr>
        <w:t>)и</w:t>
      </w:r>
      <w:proofErr w:type="gramEnd"/>
      <w:r w:rsidRPr="002334BD">
        <w:rPr>
          <w:bCs/>
          <w:color w:val="000000"/>
        </w:rPr>
        <w:t xml:space="preserve">зменением уровня масла в поддоне  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</w:p>
    <w:p w:rsidR="00061EA9" w:rsidRPr="002334BD" w:rsidRDefault="002334BD" w:rsidP="002334BD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22</w:t>
      </w:r>
      <w:r w:rsidR="00061EA9" w:rsidRPr="002334BD">
        <w:rPr>
          <w:color w:val="000000"/>
        </w:rPr>
        <w:t>. Как приводится в действие масляный центробежный очистител</w:t>
      </w:r>
      <w:proofErr w:type="gramStart"/>
      <w:r w:rsidR="00061EA9" w:rsidRPr="002334BD">
        <w:rPr>
          <w:color w:val="000000"/>
        </w:rPr>
        <w:t>ь(</w:t>
      </w:r>
      <w:proofErr w:type="gramEnd"/>
      <w:r w:rsidR="00061EA9" w:rsidRPr="002334BD">
        <w:rPr>
          <w:color w:val="000000"/>
        </w:rPr>
        <w:t xml:space="preserve">центрифуга)?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>а) реактивными силами струи масла из сопла ротора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 xml:space="preserve"> б) клиноременной передачей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 xml:space="preserve"> в) шестеренчатым приводом   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</w:p>
    <w:p w:rsidR="00061EA9" w:rsidRPr="002334BD" w:rsidRDefault="002334BD" w:rsidP="002334BD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23</w:t>
      </w:r>
      <w:r w:rsidR="00061EA9" w:rsidRPr="002334BD">
        <w:rPr>
          <w:color w:val="000000"/>
        </w:rPr>
        <w:t xml:space="preserve">. Какая система обеспечивает удаление из поддона двигателя паров топлива, конденсата, и  отработавших газов?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bCs/>
          <w:color w:val="000000"/>
        </w:rPr>
      </w:pPr>
      <w:r w:rsidRPr="002334BD">
        <w:rPr>
          <w:bCs/>
          <w:color w:val="000000"/>
        </w:rPr>
        <w:t xml:space="preserve">а) декомпрессионная система                                          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 xml:space="preserve">б) система вентиляции картера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 xml:space="preserve">в) система грязеуловителей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</w:p>
    <w:p w:rsidR="00061EA9" w:rsidRPr="002334BD" w:rsidRDefault="002334BD" w:rsidP="002334BD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24</w:t>
      </w:r>
      <w:r w:rsidR="00061EA9" w:rsidRPr="002334BD">
        <w:rPr>
          <w:color w:val="000000"/>
        </w:rPr>
        <w:t>. Какой прибор системы смазки двигателя производит  забор масла из картера и его первичную фильтрацию?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bCs/>
          <w:color w:val="000000"/>
        </w:rPr>
      </w:pPr>
      <w:r w:rsidRPr="002334BD">
        <w:rPr>
          <w:bCs/>
          <w:color w:val="000000"/>
        </w:rPr>
        <w:t xml:space="preserve">а) маслоприемник                                                      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 xml:space="preserve">б) фильтр центробежной очистки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bCs/>
          <w:color w:val="000000"/>
        </w:rPr>
      </w:pPr>
      <w:r w:rsidRPr="002334BD">
        <w:rPr>
          <w:bCs/>
          <w:color w:val="000000"/>
        </w:rPr>
        <w:t xml:space="preserve">в) фильтр грубой очистки                                         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 xml:space="preserve">г) масляный  насос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</w:p>
    <w:p w:rsidR="00061EA9" w:rsidRPr="002334BD" w:rsidRDefault="002334BD" w:rsidP="002334BD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25</w:t>
      </w:r>
      <w:r w:rsidR="00061EA9" w:rsidRPr="002334BD">
        <w:rPr>
          <w:color w:val="000000"/>
        </w:rPr>
        <w:t xml:space="preserve">. Какие насосы применяют для подачи масла под давлением к трущимся поверхностям механизмов?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bCs/>
          <w:color w:val="000000"/>
        </w:rPr>
      </w:pPr>
      <w:r w:rsidRPr="002334BD">
        <w:rPr>
          <w:bCs/>
          <w:color w:val="000000"/>
        </w:rPr>
        <w:t xml:space="preserve">а) центробежные насосы      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bCs/>
          <w:color w:val="000000"/>
        </w:rPr>
      </w:pPr>
      <w:r w:rsidRPr="002334BD">
        <w:rPr>
          <w:bCs/>
          <w:color w:val="000000"/>
        </w:rPr>
        <w:t>б</w:t>
      </w:r>
      <w:proofErr w:type="gramStart"/>
      <w:r w:rsidRPr="002334BD">
        <w:rPr>
          <w:bCs/>
          <w:color w:val="000000"/>
        </w:rPr>
        <w:t>)р</w:t>
      </w:r>
      <w:proofErr w:type="gramEnd"/>
      <w:r w:rsidRPr="002334BD">
        <w:rPr>
          <w:bCs/>
          <w:color w:val="000000"/>
        </w:rPr>
        <w:t xml:space="preserve">оторные насосы  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bCs/>
          <w:color w:val="000000"/>
        </w:rPr>
      </w:pPr>
      <w:r w:rsidRPr="002334BD">
        <w:rPr>
          <w:bCs/>
          <w:color w:val="000000"/>
        </w:rPr>
        <w:t>в</w:t>
      </w:r>
      <w:proofErr w:type="gramStart"/>
      <w:r w:rsidRPr="002334BD">
        <w:rPr>
          <w:bCs/>
          <w:color w:val="000000"/>
        </w:rPr>
        <w:t>)п</w:t>
      </w:r>
      <w:proofErr w:type="gramEnd"/>
      <w:r w:rsidRPr="002334BD">
        <w:rPr>
          <w:bCs/>
          <w:color w:val="000000"/>
        </w:rPr>
        <w:t xml:space="preserve">лунжерные насосы   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lastRenderedPageBreak/>
        <w:t>г</w:t>
      </w:r>
      <w:proofErr w:type="gramStart"/>
      <w:r w:rsidRPr="002334BD">
        <w:rPr>
          <w:bCs/>
          <w:color w:val="000000"/>
        </w:rPr>
        <w:t>)ш</w:t>
      </w:r>
      <w:proofErr w:type="gramEnd"/>
      <w:r w:rsidRPr="002334BD">
        <w:rPr>
          <w:bCs/>
          <w:color w:val="000000"/>
        </w:rPr>
        <w:t xml:space="preserve">естеренчатые  насосы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</w:p>
    <w:p w:rsidR="00061EA9" w:rsidRPr="002334BD" w:rsidRDefault="002334BD" w:rsidP="002334BD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26</w:t>
      </w:r>
      <w:r w:rsidR="00061EA9" w:rsidRPr="002334BD">
        <w:rPr>
          <w:color w:val="000000"/>
        </w:rPr>
        <w:t xml:space="preserve">.В систему смазки двигателя может входить масляный  радиатор. Может ли он включаться и выключаться водителем?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>а) может, при помощи крана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>б) не может, он постоянно включен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>в) не может, он включается и выключается автоматически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</w:p>
    <w:p w:rsidR="00061EA9" w:rsidRPr="002334BD" w:rsidRDefault="002334BD" w:rsidP="002334BD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27</w:t>
      </w:r>
      <w:r w:rsidR="00061EA9" w:rsidRPr="002334BD">
        <w:rPr>
          <w:color w:val="000000"/>
        </w:rPr>
        <w:t>.Как смазываются кулачки распределительного вала двигателя?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bCs/>
          <w:color w:val="000000"/>
        </w:rPr>
      </w:pPr>
      <w:r w:rsidRPr="002334BD">
        <w:rPr>
          <w:bCs/>
          <w:color w:val="000000"/>
        </w:rPr>
        <w:t xml:space="preserve">а) под давлением     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bCs/>
          <w:color w:val="000000"/>
        </w:rPr>
      </w:pPr>
      <w:r w:rsidRPr="002334BD">
        <w:rPr>
          <w:bCs/>
          <w:color w:val="000000"/>
        </w:rPr>
        <w:t xml:space="preserve">б) разбрызгиванием                         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 xml:space="preserve">в) их смазка не предусмотрена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</w:p>
    <w:p w:rsidR="00061EA9" w:rsidRPr="002334BD" w:rsidRDefault="004C16B3" w:rsidP="002334BD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28</w:t>
      </w:r>
      <w:r w:rsidR="00061EA9" w:rsidRPr="002334BD">
        <w:rPr>
          <w:color w:val="000000"/>
        </w:rPr>
        <w:t xml:space="preserve">.Что применяют в качестве фильтрующего элемента в фильтре  тонкой очистки масла?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bCs/>
          <w:color w:val="000000"/>
        </w:rPr>
      </w:pPr>
      <w:r w:rsidRPr="002334BD">
        <w:rPr>
          <w:bCs/>
          <w:color w:val="000000"/>
        </w:rPr>
        <w:t xml:space="preserve">а) мелкоячеистую сетку    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 xml:space="preserve">б) набор пластинок с малым расстоянием между ними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 xml:space="preserve">в)  в ленточно-бумажные или керамические пакеты    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</w:p>
    <w:p w:rsidR="00061EA9" w:rsidRPr="002334BD" w:rsidRDefault="004C16B3" w:rsidP="002334BD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29</w:t>
      </w:r>
      <w:r w:rsidR="00061EA9" w:rsidRPr="002334BD">
        <w:rPr>
          <w:color w:val="000000"/>
        </w:rPr>
        <w:t xml:space="preserve">. Где установлен масляный насос системы смазки у двигателя семейства КамАЗ?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>а) снаружи блока цилиндров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>б</w:t>
      </w:r>
      <w:proofErr w:type="gramStart"/>
      <w:r w:rsidRPr="002334BD">
        <w:rPr>
          <w:bCs/>
          <w:color w:val="000000"/>
        </w:rPr>
        <w:t xml:space="preserve"> )</w:t>
      </w:r>
      <w:proofErr w:type="gramEnd"/>
      <w:r w:rsidRPr="002334BD">
        <w:rPr>
          <w:bCs/>
          <w:color w:val="000000"/>
        </w:rPr>
        <w:t xml:space="preserve"> в поддоне блок-картера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 xml:space="preserve">в) в картере распределительных шестерен 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</w:p>
    <w:p w:rsidR="00061EA9" w:rsidRPr="002334BD" w:rsidRDefault="004C16B3" w:rsidP="002334BD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30</w:t>
      </w:r>
      <w:r w:rsidR="00061EA9" w:rsidRPr="002334BD">
        <w:rPr>
          <w:color w:val="000000"/>
        </w:rPr>
        <w:t xml:space="preserve">. Где оседают механические примеси в центрифуге системы смазки?  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>а) на внутренней стенке колпака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>б) на наружной стенке колпака</w:t>
      </w:r>
    </w:p>
    <w:p w:rsidR="00061EA9" w:rsidRPr="002334BD" w:rsidRDefault="00061EA9" w:rsidP="002334BD">
      <w:pPr>
        <w:tabs>
          <w:tab w:val="left" w:pos="240"/>
          <w:tab w:val="center" w:pos="5018"/>
        </w:tabs>
        <w:rPr>
          <w:color w:val="000000"/>
        </w:rPr>
      </w:pPr>
      <w:r w:rsidRPr="002334BD">
        <w:rPr>
          <w:bCs/>
          <w:color w:val="000000"/>
        </w:rPr>
        <w:t xml:space="preserve">в) на внутренней стенке кожуха центрифуги    </w:t>
      </w:r>
    </w:p>
    <w:p w:rsidR="00061EA9" w:rsidRPr="00061EA9" w:rsidRDefault="00061EA9" w:rsidP="00061EA9">
      <w:pPr>
        <w:tabs>
          <w:tab w:val="left" w:pos="240"/>
          <w:tab w:val="center" w:pos="5018"/>
        </w:tabs>
        <w:spacing w:before="30" w:after="30"/>
        <w:rPr>
          <w:rFonts w:ascii="Verdana" w:hAnsi="Verdana"/>
          <w:color w:val="000000"/>
          <w:sz w:val="20"/>
          <w:szCs w:val="20"/>
        </w:rPr>
      </w:pPr>
    </w:p>
    <w:p w:rsidR="00061EA9" w:rsidRPr="004C16B3" w:rsidRDefault="004C16B3" w:rsidP="004C16B3">
      <w:pPr>
        <w:tabs>
          <w:tab w:val="left" w:pos="240"/>
          <w:tab w:val="center" w:pos="5018"/>
        </w:tabs>
        <w:spacing w:before="30" w:after="3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 xml:space="preserve">      31</w:t>
      </w:r>
      <w:r w:rsidR="00061EA9" w:rsidRPr="004C16B3">
        <w:rPr>
          <w:color w:val="000000"/>
        </w:rPr>
        <w:t>.Карбюраторные двигатели относятся к двигателям…..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 xml:space="preserve">а) внешнего смесеобразования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 xml:space="preserve"> б) внутреннего смесеобразования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 xml:space="preserve"> в) с самовоспламенением     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</w:p>
    <w:p w:rsidR="00061EA9" w:rsidRPr="004C16B3" w:rsidRDefault="004C16B3" w:rsidP="004C16B3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3</w:t>
      </w:r>
      <w:r w:rsidR="00061EA9" w:rsidRPr="004C16B3">
        <w:rPr>
          <w:color w:val="000000"/>
        </w:rPr>
        <w:t>2.Как поступает топливо из бака к карбюратору?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 xml:space="preserve">а) по </w:t>
      </w:r>
      <w:proofErr w:type="spellStart"/>
      <w:r w:rsidRPr="004C16B3">
        <w:rPr>
          <w:bCs/>
          <w:color w:val="000000"/>
        </w:rPr>
        <w:t>топливопроводу</w:t>
      </w:r>
      <w:proofErr w:type="spellEnd"/>
      <w:r w:rsidRPr="004C16B3">
        <w:rPr>
          <w:bCs/>
          <w:color w:val="000000"/>
        </w:rPr>
        <w:t>, самотеком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 xml:space="preserve">б) по </w:t>
      </w:r>
      <w:proofErr w:type="spellStart"/>
      <w:r w:rsidRPr="004C16B3">
        <w:rPr>
          <w:bCs/>
          <w:color w:val="000000"/>
        </w:rPr>
        <w:t>топливопроводу</w:t>
      </w:r>
      <w:proofErr w:type="spellEnd"/>
      <w:r w:rsidRPr="004C16B3">
        <w:rPr>
          <w:bCs/>
          <w:color w:val="000000"/>
        </w:rPr>
        <w:t>, при помощи топливного насоса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 xml:space="preserve">в) подается топливным насосом высокого давления       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</w:p>
    <w:p w:rsidR="00061EA9" w:rsidRPr="004C16B3" w:rsidRDefault="004C16B3" w:rsidP="004C16B3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3</w:t>
      </w:r>
      <w:r w:rsidR="00061EA9" w:rsidRPr="004C16B3">
        <w:rPr>
          <w:color w:val="000000"/>
        </w:rPr>
        <w:t xml:space="preserve">3. Какая смесь нужна при пуске непрогретого двигателя?   </w:t>
      </w:r>
    </w:p>
    <w:p w:rsidR="004C16B3" w:rsidRDefault="00061EA9" w:rsidP="004C16B3">
      <w:pPr>
        <w:tabs>
          <w:tab w:val="left" w:pos="240"/>
          <w:tab w:val="center" w:pos="5018"/>
        </w:tabs>
        <w:rPr>
          <w:bCs/>
          <w:color w:val="000000"/>
        </w:rPr>
      </w:pPr>
      <w:r w:rsidRPr="004C16B3">
        <w:rPr>
          <w:bCs/>
          <w:color w:val="000000"/>
        </w:rPr>
        <w:t xml:space="preserve">а) бедная                 </w:t>
      </w:r>
    </w:p>
    <w:p w:rsidR="004C16B3" w:rsidRDefault="00061EA9" w:rsidP="004C16B3">
      <w:pPr>
        <w:tabs>
          <w:tab w:val="left" w:pos="240"/>
          <w:tab w:val="center" w:pos="5018"/>
        </w:tabs>
        <w:rPr>
          <w:bCs/>
          <w:color w:val="000000"/>
        </w:rPr>
      </w:pPr>
      <w:r w:rsidRPr="004C16B3">
        <w:rPr>
          <w:bCs/>
          <w:color w:val="000000"/>
        </w:rPr>
        <w:t>б</w:t>
      </w:r>
      <w:proofErr w:type="gramStart"/>
      <w:r w:rsidRPr="004C16B3">
        <w:rPr>
          <w:bCs/>
          <w:color w:val="000000"/>
        </w:rPr>
        <w:t>)о</w:t>
      </w:r>
      <w:proofErr w:type="gramEnd"/>
      <w:r w:rsidRPr="004C16B3">
        <w:rPr>
          <w:bCs/>
          <w:color w:val="000000"/>
        </w:rPr>
        <w:t xml:space="preserve">бедненная             </w:t>
      </w:r>
    </w:p>
    <w:p w:rsidR="004C16B3" w:rsidRDefault="00061EA9" w:rsidP="004C16B3">
      <w:pPr>
        <w:tabs>
          <w:tab w:val="left" w:pos="240"/>
          <w:tab w:val="center" w:pos="5018"/>
        </w:tabs>
        <w:rPr>
          <w:bCs/>
          <w:color w:val="000000"/>
        </w:rPr>
      </w:pPr>
      <w:r w:rsidRPr="004C16B3">
        <w:rPr>
          <w:bCs/>
          <w:color w:val="000000"/>
        </w:rPr>
        <w:t>в</w:t>
      </w:r>
      <w:proofErr w:type="gramStart"/>
      <w:r w:rsidRPr="004C16B3">
        <w:rPr>
          <w:bCs/>
          <w:color w:val="000000"/>
        </w:rPr>
        <w:t>)н</w:t>
      </w:r>
      <w:proofErr w:type="gramEnd"/>
      <w:r w:rsidRPr="004C16B3">
        <w:rPr>
          <w:bCs/>
          <w:color w:val="000000"/>
        </w:rPr>
        <w:t xml:space="preserve">ормальная        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 xml:space="preserve"> г</w:t>
      </w:r>
      <w:proofErr w:type="gramStart"/>
      <w:r w:rsidRPr="004C16B3">
        <w:rPr>
          <w:bCs/>
          <w:color w:val="000000"/>
        </w:rPr>
        <w:t>)б</w:t>
      </w:r>
      <w:proofErr w:type="gramEnd"/>
      <w:r w:rsidRPr="004C16B3">
        <w:rPr>
          <w:bCs/>
          <w:color w:val="000000"/>
        </w:rPr>
        <w:t>огатая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</w:p>
    <w:p w:rsidR="00061EA9" w:rsidRPr="004C16B3" w:rsidRDefault="004C16B3" w:rsidP="004C16B3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3</w:t>
      </w:r>
      <w:r w:rsidR="00061EA9" w:rsidRPr="004C16B3">
        <w:rPr>
          <w:color w:val="000000"/>
        </w:rPr>
        <w:t>4. Как поступает топливо из поплавковой камеры карбюратора в смесительную камеру?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 xml:space="preserve">а) самотеком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 xml:space="preserve"> б) нагнетается топливным насосом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 xml:space="preserve"> в</w:t>
      </w:r>
      <w:proofErr w:type="gramStart"/>
      <w:r w:rsidRPr="004C16B3">
        <w:rPr>
          <w:bCs/>
          <w:color w:val="000000"/>
        </w:rPr>
        <w:t>)п</w:t>
      </w:r>
      <w:proofErr w:type="gramEnd"/>
      <w:r w:rsidRPr="004C16B3">
        <w:rPr>
          <w:bCs/>
          <w:color w:val="000000"/>
        </w:rPr>
        <w:t xml:space="preserve">од действием разряжения в диффузоре      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</w:p>
    <w:p w:rsidR="00061EA9" w:rsidRPr="004C16B3" w:rsidRDefault="004C16B3" w:rsidP="004C16B3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3</w:t>
      </w:r>
      <w:r w:rsidR="00061EA9" w:rsidRPr="004C16B3">
        <w:rPr>
          <w:color w:val="000000"/>
        </w:rPr>
        <w:t xml:space="preserve">5. Для чего на воздушной заслонке карбюратора установлен автоматический клапан? 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lastRenderedPageBreak/>
        <w:t xml:space="preserve">а) для обеднения смеси при первых вспышках в двигателе при запуске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>б) для обогащения смеси при работе двигателя под нагрузкой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>в) для обогащения смеси при разгоне автомобиля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</w:p>
    <w:p w:rsidR="00061EA9" w:rsidRPr="004C16B3" w:rsidRDefault="004C16B3" w:rsidP="004C16B3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3</w:t>
      </w:r>
      <w:r w:rsidR="00061EA9" w:rsidRPr="004C16B3">
        <w:rPr>
          <w:color w:val="000000"/>
        </w:rPr>
        <w:t xml:space="preserve">6. Каково назначение фильтра-отстойника системы питания?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>а</w:t>
      </w:r>
      <w:proofErr w:type="gramStart"/>
      <w:r w:rsidRPr="004C16B3">
        <w:rPr>
          <w:bCs/>
          <w:color w:val="000000"/>
        </w:rPr>
        <w:t xml:space="preserve"> )</w:t>
      </w:r>
      <w:proofErr w:type="gramEnd"/>
      <w:r w:rsidRPr="004C16B3">
        <w:rPr>
          <w:bCs/>
          <w:color w:val="000000"/>
        </w:rPr>
        <w:t xml:space="preserve"> для очистки топлива от мелких механических примесей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>б) для очистки топлива от воды и крупных примесей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 xml:space="preserve">в) для очистки топлива от смолистых веществ   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</w:p>
    <w:p w:rsidR="00061EA9" w:rsidRPr="004C16B3" w:rsidRDefault="004C16B3" w:rsidP="004C16B3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3</w:t>
      </w:r>
      <w:r w:rsidR="00061EA9" w:rsidRPr="004C16B3">
        <w:rPr>
          <w:color w:val="000000"/>
        </w:rPr>
        <w:t xml:space="preserve">7. Какая зависимость между степенью сжатия двигателя и применяемым бензином? 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 xml:space="preserve">а) чем выше степень сжатия двигателя, тем больше октановое число бензина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>б) чем выше степень сжатия двигателя, тем меньше октановое число бензина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 xml:space="preserve">в) такой зависимости нет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</w:p>
    <w:p w:rsidR="00061EA9" w:rsidRPr="004C16B3" w:rsidRDefault="004C16B3" w:rsidP="004C16B3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3</w:t>
      </w:r>
      <w:r w:rsidR="00061EA9" w:rsidRPr="004C16B3">
        <w:rPr>
          <w:color w:val="000000"/>
        </w:rPr>
        <w:t>8. Какое количество воздуха  необходимо для полного сгорания 1 кг топлива?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 xml:space="preserve">а) в зависимости от марки топлива 3-5 кг             б) 1 кг воздуха                в) 15 кг воздуха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</w:p>
    <w:p w:rsidR="00061EA9" w:rsidRPr="004C16B3" w:rsidRDefault="004C16B3" w:rsidP="004C16B3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3</w:t>
      </w:r>
      <w:r w:rsidR="00061EA9" w:rsidRPr="004C16B3">
        <w:rPr>
          <w:color w:val="000000"/>
        </w:rPr>
        <w:t>9. Что называется горючей смесью?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 xml:space="preserve">а) смесь паров </w:t>
      </w:r>
      <w:proofErr w:type="spellStart"/>
      <w:r w:rsidRPr="004C16B3">
        <w:rPr>
          <w:bCs/>
          <w:color w:val="000000"/>
        </w:rPr>
        <w:t>мелкораспыленного</w:t>
      </w:r>
      <w:proofErr w:type="spellEnd"/>
      <w:r w:rsidRPr="004C16B3">
        <w:rPr>
          <w:bCs/>
          <w:color w:val="000000"/>
        </w:rPr>
        <w:t xml:space="preserve"> топлива и воздуха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>б) смесь паров топлива, воздуха, отработанных газов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 xml:space="preserve">в) смесь паров топлива, воздуха, картерных газов   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</w:p>
    <w:p w:rsidR="00061EA9" w:rsidRPr="004C16B3" w:rsidRDefault="004C16B3" w:rsidP="004C16B3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4</w:t>
      </w:r>
      <w:r w:rsidR="00061EA9" w:rsidRPr="004C16B3">
        <w:rPr>
          <w:color w:val="000000"/>
        </w:rPr>
        <w:t xml:space="preserve">0. Для чего предназначен диффузор?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>а) для точной дозировки топлива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>б) для точной дозировки воздуха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 xml:space="preserve">в) для создания разряжения в карбюраторе   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</w:p>
    <w:p w:rsidR="00061EA9" w:rsidRPr="004C16B3" w:rsidRDefault="004C16B3" w:rsidP="004C16B3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4</w:t>
      </w:r>
      <w:r w:rsidR="00061EA9" w:rsidRPr="004C16B3">
        <w:rPr>
          <w:color w:val="000000"/>
        </w:rPr>
        <w:t xml:space="preserve">1. Чем регулируется поступление горючей смеси в цилиндры двигателя?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 xml:space="preserve">а) воздушной заслонкой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>б) дроссельной заслонкой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>в) изменением уровня топлива в поплавковой камере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 xml:space="preserve">г) ускорительным насосом карбюратора   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 xml:space="preserve">   </w:t>
      </w:r>
    </w:p>
    <w:p w:rsidR="00061EA9" w:rsidRPr="004C16B3" w:rsidRDefault="004C16B3" w:rsidP="004C16B3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4</w:t>
      </w:r>
      <w:r w:rsidR="00061EA9" w:rsidRPr="004C16B3">
        <w:rPr>
          <w:color w:val="000000"/>
        </w:rPr>
        <w:t>2. Каково назначение поплавка в поплавковой камере?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>а) поддерживает необходимый уровень топлива в карбюраторе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>б) изменяет состав горючей смеси в карбюраторе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 xml:space="preserve">в) поддерживает необходимое число оборотов </w:t>
      </w:r>
      <w:proofErr w:type="spellStart"/>
      <w:r w:rsidRPr="004C16B3">
        <w:rPr>
          <w:bCs/>
          <w:color w:val="000000"/>
        </w:rPr>
        <w:t>коленвала</w:t>
      </w:r>
      <w:proofErr w:type="spellEnd"/>
      <w:r w:rsidRPr="004C16B3">
        <w:rPr>
          <w:bCs/>
          <w:color w:val="000000"/>
        </w:rPr>
        <w:t xml:space="preserve"> двигателя  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</w:p>
    <w:p w:rsidR="00061EA9" w:rsidRPr="004C16B3" w:rsidRDefault="004C16B3" w:rsidP="004C16B3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4</w:t>
      </w:r>
      <w:r w:rsidR="00061EA9" w:rsidRPr="004C16B3">
        <w:rPr>
          <w:color w:val="000000"/>
        </w:rPr>
        <w:t>3. Для чего предназначена масляная ванна в инерционно-масляном воздушном фильтре?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 xml:space="preserve">а) для смазки трущихся деталей фильтра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>б) для осаждения примесей находящихся в воздухе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 xml:space="preserve">в) для увлажнения воздуха     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</w:p>
    <w:p w:rsidR="00061EA9" w:rsidRPr="004C16B3" w:rsidRDefault="004C16B3" w:rsidP="004C16B3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4</w:t>
      </w:r>
      <w:r w:rsidR="00061EA9" w:rsidRPr="004C16B3">
        <w:rPr>
          <w:color w:val="000000"/>
        </w:rPr>
        <w:t>4. Какая деталь топливного насоса карбюраторного двигателя перекачивает топливо в поплавковую камеру?</w:t>
      </w:r>
    </w:p>
    <w:p w:rsidR="004C16B3" w:rsidRDefault="00061EA9" w:rsidP="004C16B3">
      <w:pPr>
        <w:tabs>
          <w:tab w:val="left" w:pos="240"/>
          <w:tab w:val="center" w:pos="5018"/>
        </w:tabs>
        <w:rPr>
          <w:bCs/>
          <w:color w:val="000000"/>
        </w:rPr>
      </w:pPr>
      <w:r w:rsidRPr="004C16B3">
        <w:rPr>
          <w:bCs/>
          <w:color w:val="000000"/>
        </w:rPr>
        <w:t xml:space="preserve">а) шестерня                                </w:t>
      </w:r>
    </w:p>
    <w:p w:rsidR="004C16B3" w:rsidRDefault="00061EA9" w:rsidP="004C16B3">
      <w:pPr>
        <w:tabs>
          <w:tab w:val="left" w:pos="240"/>
          <w:tab w:val="center" w:pos="5018"/>
        </w:tabs>
        <w:rPr>
          <w:bCs/>
          <w:color w:val="000000"/>
        </w:rPr>
      </w:pPr>
      <w:r w:rsidRPr="004C16B3">
        <w:rPr>
          <w:bCs/>
          <w:color w:val="000000"/>
        </w:rPr>
        <w:t xml:space="preserve">б) поршень                                          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 xml:space="preserve">в) мембрана 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</w:p>
    <w:p w:rsidR="00061EA9" w:rsidRPr="004C16B3" w:rsidRDefault="004C16B3" w:rsidP="004C16B3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4</w:t>
      </w:r>
      <w:r w:rsidR="00061EA9" w:rsidRPr="004C16B3">
        <w:rPr>
          <w:color w:val="000000"/>
        </w:rPr>
        <w:t>5. Как контролируется уровень топлива в баке автомобиля?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 xml:space="preserve">а) </w:t>
      </w:r>
      <w:proofErr w:type="spellStart"/>
      <w:r w:rsidRPr="004C16B3">
        <w:rPr>
          <w:bCs/>
          <w:color w:val="000000"/>
        </w:rPr>
        <w:t>топливоизмерительным</w:t>
      </w:r>
      <w:proofErr w:type="spellEnd"/>
      <w:r w:rsidRPr="004C16B3">
        <w:rPr>
          <w:bCs/>
          <w:color w:val="000000"/>
        </w:rPr>
        <w:t xml:space="preserve"> щупом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lastRenderedPageBreak/>
        <w:t xml:space="preserve">б) прибором в кабине автомобиля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 xml:space="preserve">в) через смотровое окно топливного бака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</w:p>
    <w:p w:rsidR="00061EA9" w:rsidRPr="004C16B3" w:rsidRDefault="004C16B3" w:rsidP="004C16B3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4</w:t>
      </w:r>
      <w:r w:rsidR="00061EA9" w:rsidRPr="004C16B3">
        <w:rPr>
          <w:color w:val="000000"/>
        </w:rPr>
        <w:t>6. Какой прибор обеспечивает первичную очистку топлива в системе питания?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>а) фильтр тонкой очистки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 xml:space="preserve">б) топливоподкачивающий насос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 xml:space="preserve">в) фильтр-отстойник    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</w:p>
    <w:p w:rsidR="00061EA9" w:rsidRPr="004C16B3" w:rsidRDefault="004C16B3" w:rsidP="004C16B3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4</w:t>
      </w:r>
      <w:r w:rsidR="00061EA9" w:rsidRPr="004C16B3">
        <w:rPr>
          <w:color w:val="000000"/>
        </w:rPr>
        <w:t>7. Как называют процесс приготовления горючей смеси?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bCs/>
          <w:color w:val="000000"/>
        </w:rPr>
      </w:pPr>
      <w:r w:rsidRPr="004C16B3">
        <w:rPr>
          <w:bCs/>
          <w:color w:val="000000"/>
        </w:rPr>
        <w:t xml:space="preserve">а) смесеприготовлением          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bCs/>
          <w:color w:val="000000"/>
        </w:rPr>
      </w:pPr>
      <w:r w:rsidRPr="004C16B3">
        <w:rPr>
          <w:bCs/>
          <w:color w:val="000000"/>
        </w:rPr>
        <w:t xml:space="preserve">б) пульверизацией            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bCs/>
          <w:color w:val="000000"/>
        </w:rPr>
      </w:pPr>
      <w:r w:rsidRPr="004C16B3">
        <w:rPr>
          <w:bCs/>
          <w:color w:val="000000"/>
        </w:rPr>
        <w:t xml:space="preserve">в) обогащением       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 xml:space="preserve">г) карбюрацией   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</w:p>
    <w:p w:rsidR="00061EA9" w:rsidRPr="004C16B3" w:rsidRDefault="004C16B3" w:rsidP="004C16B3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4</w:t>
      </w:r>
      <w:r w:rsidR="00061EA9" w:rsidRPr="004C16B3">
        <w:rPr>
          <w:color w:val="000000"/>
        </w:rPr>
        <w:t xml:space="preserve">8. Какой должна быть горючая </w:t>
      </w:r>
      <w:proofErr w:type="gramStart"/>
      <w:r w:rsidR="00061EA9" w:rsidRPr="004C16B3">
        <w:rPr>
          <w:color w:val="000000"/>
        </w:rPr>
        <w:t>смесь</w:t>
      </w:r>
      <w:proofErr w:type="gramEnd"/>
      <w:r w:rsidR="00061EA9" w:rsidRPr="004C16B3">
        <w:rPr>
          <w:color w:val="000000"/>
        </w:rPr>
        <w:t xml:space="preserve"> чтобы двигатель развивал максимальную мощность?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bCs/>
          <w:color w:val="000000"/>
        </w:rPr>
      </w:pPr>
      <w:r w:rsidRPr="004C16B3">
        <w:rPr>
          <w:bCs/>
          <w:color w:val="000000"/>
        </w:rPr>
        <w:t xml:space="preserve">а) богатой                  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bCs/>
          <w:color w:val="000000"/>
        </w:rPr>
      </w:pPr>
      <w:r w:rsidRPr="004C16B3">
        <w:rPr>
          <w:bCs/>
          <w:color w:val="000000"/>
        </w:rPr>
        <w:t xml:space="preserve">б) обогащенной                   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bCs/>
          <w:color w:val="000000"/>
        </w:rPr>
      </w:pPr>
      <w:r w:rsidRPr="004C16B3">
        <w:rPr>
          <w:bCs/>
          <w:color w:val="000000"/>
        </w:rPr>
        <w:t xml:space="preserve">в) нормальной                    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 xml:space="preserve">г) обедненной 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</w:p>
    <w:p w:rsidR="00061EA9" w:rsidRPr="004C16B3" w:rsidRDefault="004C16B3" w:rsidP="004C16B3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4</w:t>
      </w:r>
      <w:r w:rsidR="00061EA9" w:rsidRPr="004C16B3">
        <w:rPr>
          <w:color w:val="000000"/>
        </w:rPr>
        <w:t xml:space="preserve">9. Какое устройство  карбюратора обеспечивает  обогащение смеси при резком открытии дроссельной заслонки?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bCs/>
          <w:color w:val="000000"/>
        </w:rPr>
      </w:pPr>
      <w:r w:rsidRPr="004C16B3">
        <w:rPr>
          <w:bCs/>
          <w:color w:val="000000"/>
        </w:rPr>
        <w:t xml:space="preserve">а) ускорительный насос                 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bCs/>
          <w:color w:val="000000"/>
        </w:rPr>
      </w:pPr>
      <w:r w:rsidRPr="004C16B3">
        <w:rPr>
          <w:bCs/>
          <w:color w:val="000000"/>
        </w:rPr>
        <w:t xml:space="preserve">б) экономайзер             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 xml:space="preserve">в) главная дозирующая система   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</w:p>
    <w:p w:rsidR="00061EA9" w:rsidRPr="004C16B3" w:rsidRDefault="004C16B3" w:rsidP="004C16B3">
      <w:pPr>
        <w:tabs>
          <w:tab w:val="left" w:pos="240"/>
          <w:tab w:val="center" w:pos="5018"/>
        </w:tabs>
        <w:rPr>
          <w:color w:val="000000"/>
        </w:rPr>
      </w:pPr>
      <w:r>
        <w:rPr>
          <w:color w:val="000000"/>
        </w:rPr>
        <w:tab/>
        <w:t>5</w:t>
      </w:r>
      <w:r w:rsidR="00061EA9" w:rsidRPr="004C16B3">
        <w:rPr>
          <w:color w:val="000000"/>
        </w:rPr>
        <w:t xml:space="preserve">0. Какой орган карбюратора обеспечивает  регулирование подачи смеси  на всех рабочих режимах? 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bCs/>
          <w:color w:val="000000"/>
        </w:rPr>
      </w:pPr>
      <w:r w:rsidRPr="004C16B3">
        <w:rPr>
          <w:bCs/>
          <w:color w:val="000000"/>
        </w:rPr>
        <w:t xml:space="preserve">а) воздушная заслонка                     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bCs/>
          <w:color w:val="000000"/>
        </w:rPr>
      </w:pPr>
      <w:r w:rsidRPr="004C16B3">
        <w:rPr>
          <w:bCs/>
          <w:color w:val="000000"/>
        </w:rPr>
        <w:t>б</w:t>
      </w:r>
      <w:proofErr w:type="gramStart"/>
      <w:r w:rsidRPr="004C16B3">
        <w:rPr>
          <w:bCs/>
          <w:color w:val="000000"/>
        </w:rPr>
        <w:t>)д</w:t>
      </w:r>
      <w:proofErr w:type="gramEnd"/>
      <w:r w:rsidRPr="004C16B3">
        <w:rPr>
          <w:bCs/>
          <w:color w:val="000000"/>
        </w:rPr>
        <w:t xml:space="preserve">россельная заслонка                        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  <w:r w:rsidRPr="004C16B3">
        <w:rPr>
          <w:bCs/>
          <w:color w:val="000000"/>
        </w:rPr>
        <w:t>в</w:t>
      </w:r>
      <w:proofErr w:type="gramStart"/>
      <w:r w:rsidRPr="004C16B3">
        <w:rPr>
          <w:bCs/>
          <w:color w:val="000000"/>
        </w:rPr>
        <w:t>)э</w:t>
      </w:r>
      <w:proofErr w:type="gramEnd"/>
      <w:r w:rsidRPr="004C16B3">
        <w:rPr>
          <w:bCs/>
          <w:color w:val="000000"/>
        </w:rPr>
        <w:t xml:space="preserve">кономайзер       </w:t>
      </w:r>
    </w:p>
    <w:p w:rsidR="00061EA9" w:rsidRPr="004C16B3" w:rsidRDefault="00061EA9" w:rsidP="004C16B3">
      <w:pPr>
        <w:tabs>
          <w:tab w:val="left" w:pos="240"/>
          <w:tab w:val="center" w:pos="5018"/>
        </w:tabs>
        <w:rPr>
          <w:color w:val="000000"/>
        </w:rPr>
      </w:pPr>
    </w:p>
    <w:p w:rsidR="008B0FDA" w:rsidRDefault="008B0FDA" w:rsidP="008B0FDA">
      <w:pPr>
        <w:pStyle w:val="ae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Ключ: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FD3B76" w:rsidTr="00FD3B76"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3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4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5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6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7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8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9</w:t>
            </w:r>
          </w:p>
        </w:tc>
        <w:tc>
          <w:tcPr>
            <w:tcW w:w="958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10</w:t>
            </w:r>
          </w:p>
        </w:tc>
      </w:tr>
      <w:tr w:rsidR="00FD3B76" w:rsidTr="00FD3B76"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в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8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в</w:t>
            </w:r>
          </w:p>
        </w:tc>
      </w:tr>
      <w:tr w:rsidR="00FD3B76" w:rsidTr="00FD3B76"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11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12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13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14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15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16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17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18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19</w:t>
            </w:r>
          </w:p>
        </w:tc>
        <w:tc>
          <w:tcPr>
            <w:tcW w:w="958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20</w:t>
            </w:r>
          </w:p>
        </w:tc>
      </w:tr>
      <w:tr w:rsidR="00FD3B76" w:rsidTr="00FD3B76"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в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8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в</w:t>
            </w:r>
          </w:p>
        </w:tc>
      </w:tr>
      <w:tr w:rsidR="00FD3B76" w:rsidTr="00FD3B76"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21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22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23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24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25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26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27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28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29</w:t>
            </w:r>
          </w:p>
        </w:tc>
        <w:tc>
          <w:tcPr>
            <w:tcW w:w="958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30</w:t>
            </w:r>
          </w:p>
        </w:tc>
      </w:tr>
      <w:tr w:rsidR="00FD3B76" w:rsidTr="00FD3B76"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в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в</w:t>
            </w:r>
          </w:p>
        </w:tc>
        <w:tc>
          <w:tcPr>
            <w:tcW w:w="958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</w:tr>
      <w:tr w:rsidR="00FD3B76" w:rsidTr="00FD3B76"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31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32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33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34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35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36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37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38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39</w:t>
            </w:r>
          </w:p>
        </w:tc>
        <w:tc>
          <w:tcPr>
            <w:tcW w:w="958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40</w:t>
            </w:r>
          </w:p>
        </w:tc>
      </w:tr>
      <w:tr w:rsidR="00FD3B76" w:rsidTr="00FD3B76"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в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8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в</w:t>
            </w:r>
          </w:p>
        </w:tc>
      </w:tr>
      <w:tr w:rsidR="00FD3B76" w:rsidTr="00FD3B76"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41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42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43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44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45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46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47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48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49</w:t>
            </w:r>
          </w:p>
        </w:tc>
        <w:tc>
          <w:tcPr>
            <w:tcW w:w="958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50</w:t>
            </w:r>
          </w:p>
        </w:tc>
      </w:tr>
      <w:tr w:rsidR="00FD3B76" w:rsidTr="00FD3B76"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в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б</w:t>
            </w:r>
          </w:p>
        </w:tc>
        <w:tc>
          <w:tcPr>
            <w:tcW w:w="958" w:type="dxa"/>
            <w:shd w:val="clear" w:color="auto" w:fill="auto"/>
          </w:tcPr>
          <w:p w:rsidR="008B0FDA" w:rsidRPr="00FD3B76" w:rsidRDefault="008B0FDA" w:rsidP="00FD3B76">
            <w:pPr>
              <w:pStyle w:val="ae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ru-RU"/>
              </w:rPr>
            </w:pPr>
            <w:r w:rsidRPr="00FD3B76">
              <w:rPr>
                <w:rFonts w:ascii="Times New Roman" w:hAnsi="Times New Roman" w:cs="Calibri"/>
                <w:sz w:val="24"/>
                <w:szCs w:val="24"/>
                <w:lang w:val="ru-RU"/>
              </w:rPr>
              <w:t>в</w:t>
            </w:r>
          </w:p>
        </w:tc>
      </w:tr>
    </w:tbl>
    <w:p w:rsidR="008E4C4B" w:rsidRDefault="008E4C4B" w:rsidP="00061EA9">
      <w:pPr>
        <w:pStyle w:val="ae"/>
        <w:tabs>
          <w:tab w:val="left" w:pos="5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B0FDA" w:rsidRDefault="008B0FDA" w:rsidP="00061EA9">
      <w:pPr>
        <w:pStyle w:val="ae"/>
        <w:tabs>
          <w:tab w:val="left" w:pos="5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B0FDA" w:rsidRPr="008E4C4B" w:rsidRDefault="008B0FDA" w:rsidP="00061EA9">
      <w:pPr>
        <w:pStyle w:val="ae"/>
        <w:tabs>
          <w:tab w:val="left" w:pos="5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E4C4B" w:rsidRDefault="008E4C4B" w:rsidP="008E4C4B">
      <w:pPr>
        <w:pStyle w:val="ae"/>
        <w:tabs>
          <w:tab w:val="left" w:pos="5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94799" w:rsidRDefault="00094799" w:rsidP="008E4C4B">
      <w:pPr>
        <w:pStyle w:val="ae"/>
        <w:tabs>
          <w:tab w:val="left" w:pos="5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731E5B" w:rsidRPr="008E4C4B" w:rsidRDefault="00731E5B" w:rsidP="008E4C4B">
      <w:pPr>
        <w:pStyle w:val="ae"/>
        <w:tabs>
          <w:tab w:val="left" w:pos="5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E4C4B" w:rsidRPr="008E4C4B" w:rsidRDefault="008E4C4B" w:rsidP="008E4C4B">
      <w:pPr>
        <w:pStyle w:val="ae"/>
        <w:tabs>
          <w:tab w:val="left" w:pos="5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4A109B" w:rsidRPr="004A109B" w:rsidRDefault="004A109B" w:rsidP="004A109B">
      <w:pPr>
        <w:spacing w:line="232" w:lineRule="auto"/>
        <w:jc w:val="center"/>
        <w:rPr>
          <w:b/>
        </w:rPr>
      </w:pPr>
      <w:r w:rsidRPr="004A109B">
        <w:rPr>
          <w:b/>
        </w:rPr>
        <w:lastRenderedPageBreak/>
        <w:t xml:space="preserve">Вопросы </w:t>
      </w:r>
      <w:r w:rsidR="004C16B3">
        <w:rPr>
          <w:b/>
        </w:rPr>
        <w:t xml:space="preserve">для зачета </w:t>
      </w:r>
    </w:p>
    <w:p w:rsidR="004A109B" w:rsidRPr="004A109B" w:rsidRDefault="004A109B" w:rsidP="004A109B">
      <w:pPr>
        <w:spacing w:line="232" w:lineRule="auto"/>
        <w:jc w:val="both"/>
      </w:pPr>
    </w:p>
    <w:p w:rsidR="004A109B" w:rsidRPr="004A109B" w:rsidRDefault="004A109B" w:rsidP="004A109B">
      <w:pPr>
        <w:spacing w:line="232" w:lineRule="auto"/>
        <w:jc w:val="both"/>
      </w:pPr>
      <w:r w:rsidRPr="004A109B">
        <w:t>1. Что называется колесной формулой автомобиля.</w:t>
      </w:r>
    </w:p>
    <w:p w:rsidR="004A109B" w:rsidRPr="004A109B" w:rsidRDefault="004A109B" w:rsidP="004A109B">
      <w:pPr>
        <w:spacing w:line="232" w:lineRule="auto"/>
        <w:ind w:left="708"/>
        <w:jc w:val="both"/>
      </w:pPr>
    </w:p>
    <w:p w:rsidR="004A109B" w:rsidRPr="004A109B" w:rsidRDefault="004A109B" w:rsidP="004A109B">
      <w:pPr>
        <w:jc w:val="both"/>
      </w:pPr>
      <w:r w:rsidRPr="004A109B">
        <w:t>2. Какая из перечисленных деталей ГРМ предназначена для своевременного открытия и закрытия клапанов?</w:t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  <w:r w:rsidRPr="004A109B">
        <w:t xml:space="preserve">3. Как называется чередование одноименных тактов в цилиндрах двигателя?  </w:t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  <w:r w:rsidRPr="004A109B">
        <w:t>4. Какой из перечисленных элементов ТНВД предназначен для автоматического поддержание заданной частоты вращения коленчатого вала при изменении нагрузки на двигатель?</w:t>
      </w:r>
    </w:p>
    <w:p w:rsidR="004A109B" w:rsidRPr="004A109B" w:rsidRDefault="004A109B" w:rsidP="004A109B">
      <w:r w:rsidRPr="004A109B">
        <w:t>5. Как называется цепь системы зажигания, в которую входит прерыватель?</w:t>
      </w:r>
    </w:p>
    <w:p w:rsidR="004A109B" w:rsidRPr="004A109B" w:rsidRDefault="00890AA5" w:rsidP="004A109B">
      <w:pPr>
        <w:ind w:firstLine="1800"/>
      </w:pPr>
      <w:r>
        <w:rPr>
          <w:noProof/>
        </w:rPr>
        <w:drawing>
          <wp:inline distT="0" distB="0" distL="0" distR="0">
            <wp:extent cx="2743200" cy="988695"/>
            <wp:effectExtent l="0" t="0" r="0" b="1905"/>
            <wp:docPr id="1" name="Рисунок 1" descr="http://www.stremers.narod2.ru/../../Documents and Settings/Администратор.COMPUTER/Рабочий стол/система зажигания/Принцип работы и устройство системы зажигания.files/image0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remers.narod2.ru/../../Documents and Settings/Администратор.COMPUTER/Рабочий стол/система зажигания/Принцип работы и устройство системы зажигания.files/image022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09B" w:rsidRPr="004A109B" w:rsidRDefault="004A109B" w:rsidP="004A109B"/>
    <w:p w:rsidR="004A109B" w:rsidRPr="004A109B" w:rsidRDefault="004A109B" w:rsidP="004A109B">
      <w:pPr>
        <w:jc w:val="both"/>
      </w:pPr>
      <w:r w:rsidRPr="004A109B">
        <w:t>6. Какой из перечисленных приборов системы пуска двигателя предназначен для ввода в зацепление пусковой шестерни стартера с зубчатым венцом маховика?</w:t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  <w:r w:rsidRPr="004A109B">
        <w:t>7. Шток, какого из перечисленных гидроцилиндров привода сцепления соединяется с педалью?</w:t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  <w:r w:rsidRPr="004A109B">
        <w:t>8. В каком варианте ответа наиболее полно и правильно перечислены типы главных передач, применяемые в конструкции современных автомобилей?</w:t>
      </w:r>
    </w:p>
    <w:p w:rsidR="004A109B" w:rsidRPr="004A109B" w:rsidRDefault="00890AA5" w:rsidP="004A109B">
      <w:pPr>
        <w:jc w:val="both"/>
      </w:pPr>
      <w:r>
        <w:rPr>
          <w:noProof/>
        </w:rPr>
        <w:drawing>
          <wp:anchor distT="0" distB="0" distL="6401435" distR="6401435" simplePos="0" relativeHeight="251657216" behindDoc="0" locked="0" layoutInCell="1" allowOverlap="1">
            <wp:simplePos x="0" y="0"/>
            <wp:positionH relativeFrom="character">
              <wp:posOffset>2513965</wp:posOffset>
            </wp:positionH>
            <wp:positionV relativeFrom="line">
              <wp:posOffset>58420</wp:posOffset>
            </wp:positionV>
            <wp:extent cx="1828800" cy="902970"/>
            <wp:effectExtent l="19050" t="38100" r="19050" b="49530"/>
            <wp:wrapNone/>
            <wp:docPr id="4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6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655" t="8035" b="13393"/>
                    <a:stretch>
                      <a:fillRect/>
                    </a:stretch>
                  </pic:blipFill>
                  <pic:spPr bwMode="auto">
                    <a:xfrm rot="-120000">
                      <a:off x="0" y="0"/>
                      <a:ext cx="1828800" cy="902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6401435" distR="6401435" simplePos="0" relativeHeight="251658240" behindDoc="0" locked="0" layoutInCell="1" allowOverlap="1">
            <wp:simplePos x="0" y="0"/>
            <wp:positionH relativeFrom="character">
              <wp:posOffset>784225</wp:posOffset>
            </wp:positionH>
            <wp:positionV relativeFrom="line">
              <wp:posOffset>177165</wp:posOffset>
            </wp:positionV>
            <wp:extent cx="1600835" cy="685800"/>
            <wp:effectExtent l="19050" t="38100" r="18415" b="38100"/>
            <wp:wrapNone/>
            <wp:docPr id="4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6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89" b="26785"/>
                    <a:stretch>
                      <a:fillRect/>
                    </a:stretch>
                  </pic:blipFill>
                  <pic:spPr bwMode="auto">
                    <a:xfrm rot="-120000">
                      <a:off x="0" y="0"/>
                      <a:ext cx="160083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ind w:left="540"/>
        <w:jc w:val="both"/>
      </w:pPr>
    </w:p>
    <w:p w:rsidR="004A109B" w:rsidRPr="004A109B" w:rsidRDefault="004A109B" w:rsidP="004A109B">
      <w:pPr>
        <w:ind w:left="540"/>
        <w:jc w:val="both"/>
      </w:pPr>
    </w:p>
    <w:p w:rsidR="004A109B" w:rsidRPr="004A109B" w:rsidRDefault="004A109B" w:rsidP="004A109B">
      <w:pPr>
        <w:ind w:left="540"/>
        <w:jc w:val="both"/>
      </w:pPr>
    </w:p>
    <w:p w:rsidR="004A109B" w:rsidRPr="004A109B" w:rsidRDefault="004A109B" w:rsidP="004A109B">
      <w:pPr>
        <w:ind w:left="540"/>
        <w:jc w:val="both"/>
      </w:pPr>
    </w:p>
    <w:p w:rsidR="004A109B" w:rsidRPr="004A109B" w:rsidRDefault="004A109B" w:rsidP="004A109B">
      <w:pPr>
        <w:jc w:val="both"/>
      </w:pPr>
      <w:r w:rsidRPr="004A109B">
        <w:t>9. Какая из перечисленных частей рулевого управления предназначена для преобразования вращения рулевого колеса в поступательное перемещение тяг рулевой трапеции, вызывающее поворот управляемых колес?</w:t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tabs>
          <w:tab w:val="left" w:pos="1470"/>
        </w:tabs>
      </w:pPr>
      <w:r w:rsidRPr="004A109B">
        <w:t>10. На рисунке регулятора давления системы впрыска топлива, какая полость изображена под буквой</w:t>
      </w:r>
      <w:proofErr w:type="gramStart"/>
      <w:r w:rsidRPr="004A109B">
        <w:t xml:space="preserve"> А</w:t>
      </w:r>
      <w:proofErr w:type="gramEnd"/>
      <w:r w:rsidRPr="004A109B">
        <w:t>?</w:t>
      </w:r>
    </w:p>
    <w:p w:rsidR="004A109B" w:rsidRPr="004A109B" w:rsidRDefault="004A109B" w:rsidP="004A109B">
      <w:pPr>
        <w:ind w:firstLine="750"/>
      </w:pPr>
    </w:p>
    <w:p w:rsidR="004A109B" w:rsidRPr="004A109B" w:rsidRDefault="00890AA5" w:rsidP="004A109B">
      <w:pPr>
        <w:jc w:val="center"/>
      </w:pPr>
      <w:r>
        <w:rPr>
          <w:noProof/>
        </w:rPr>
        <w:drawing>
          <wp:inline distT="0" distB="0" distL="0" distR="0">
            <wp:extent cx="2632075" cy="1297305"/>
            <wp:effectExtent l="0" t="0" r="0" b="0"/>
            <wp:docPr id="2" name="Рисунок 25" descr="Описание: регулято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Описание: регулято_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075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09B" w:rsidRPr="004A109B" w:rsidRDefault="004A109B" w:rsidP="004A109B"/>
    <w:p w:rsidR="004A109B" w:rsidRPr="004A109B" w:rsidRDefault="004A109B" w:rsidP="004A109B"/>
    <w:p w:rsidR="004A109B" w:rsidRPr="004A109B" w:rsidRDefault="004A109B" w:rsidP="004A109B">
      <w:pPr>
        <w:jc w:val="both"/>
      </w:pPr>
      <w:r w:rsidRPr="004A109B">
        <w:t>11. Что понимается под степенью сжатия?</w:t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  <w:r w:rsidRPr="004A109B">
        <w:lastRenderedPageBreak/>
        <w:t>12. Какая из перечисленных деталей ГРМ препятствует попаданию масла в камеру сгорания по стержню клапана?</w:t>
      </w:r>
    </w:p>
    <w:p w:rsidR="004A109B" w:rsidRPr="004A109B" w:rsidRDefault="004A109B" w:rsidP="004A109B">
      <w:pPr>
        <w:ind w:left="-540" w:firstLine="540"/>
      </w:pPr>
    </w:p>
    <w:p w:rsidR="004A109B" w:rsidRPr="004A109B" w:rsidRDefault="004A109B" w:rsidP="004A109B">
      <w:pPr>
        <w:jc w:val="both"/>
      </w:pPr>
      <w:r w:rsidRPr="004A109B">
        <w:t>13. Насос, какого типа применяется в системе смазки автомобильных двигателях внутреннего сгорания?</w:t>
      </w:r>
    </w:p>
    <w:p w:rsidR="004A109B" w:rsidRPr="004A109B" w:rsidRDefault="004A109B" w:rsidP="004A109B">
      <w:pPr>
        <w:ind w:left="180"/>
        <w:jc w:val="both"/>
      </w:pPr>
    </w:p>
    <w:p w:rsidR="004A109B" w:rsidRPr="004A109B" w:rsidRDefault="004A109B" w:rsidP="004A109B">
      <w:pPr>
        <w:jc w:val="both"/>
      </w:pPr>
      <w:r w:rsidRPr="004A109B">
        <w:t xml:space="preserve">14. В каком варианте ответа правильно перечислены типы двигателей, выделяемые по способу осуществления рабочего цикла?  </w:t>
      </w:r>
    </w:p>
    <w:p w:rsidR="004A109B" w:rsidRPr="004A109B" w:rsidRDefault="004A109B" w:rsidP="004A109B">
      <w:pPr>
        <w:ind w:left="180"/>
        <w:jc w:val="both"/>
      </w:pPr>
    </w:p>
    <w:p w:rsidR="004A109B" w:rsidRPr="004A109B" w:rsidRDefault="004A109B" w:rsidP="004A109B">
      <w:r w:rsidRPr="004A109B">
        <w:t>15. Какой прибор системы зажигания предназначен для автоматического изменения угла опережения зажигания в зависимости от нагрузки на двигатель?</w:t>
      </w:r>
    </w:p>
    <w:p w:rsidR="004A109B" w:rsidRPr="004A109B" w:rsidRDefault="004A109B" w:rsidP="004A109B">
      <w:pPr>
        <w:ind w:left="180"/>
        <w:jc w:val="both"/>
      </w:pPr>
    </w:p>
    <w:p w:rsidR="004A109B" w:rsidRPr="004A109B" w:rsidRDefault="004A109B" w:rsidP="004A109B">
      <w:r w:rsidRPr="004A109B">
        <w:t xml:space="preserve">16. Через какое устройство, обеспечивающее безударное включение сцепления, крутящий момент передается от ведомого диска на его ступицу? </w:t>
      </w:r>
    </w:p>
    <w:p w:rsidR="004A109B" w:rsidRPr="004A109B" w:rsidRDefault="004A109B" w:rsidP="004A109B">
      <w:pPr>
        <w:ind w:firstLine="708"/>
        <w:jc w:val="both"/>
      </w:pPr>
    </w:p>
    <w:p w:rsidR="004A109B" w:rsidRPr="004A109B" w:rsidRDefault="004A109B" w:rsidP="004A109B">
      <w:pPr>
        <w:jc w:val="both"/>
      </w:pPr>
      <w:r w:rsidRPr="004A109B">
        <w:t>17. Какой элемент сцепления непосредственно нажимает на внутренние концы отжимных рычагов?</w:t>
      </w:r>
    </w:p>
    <w:p w:rsidR="004A109B" w:rsidRPr="004A109B" w:rsidRDefault="004A109B" w:rsidP="004A109B">
      <w:pPr>
        <w:ind w:firstLine="708"/>
        <w:jc w:val="both"/>
      </w:pPr>
    </w:p>
    <w:p w:rsidR="004A109B" w:rsidRPr="004A109B" w:rsidRDefault="004A109B" w:rsidP="004A109B">
      <w:pPr>
        <w:jc w:val="both"/>
      </w:pPr>
      <w:r w:rsidRPr="004A109B">
        <w:t>18. Какой из перечисленных типов карданных шарниров применяется для передачи крутящего момента от ведущего моста к управляемым и ведущим колесам?</w:t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  <w:r w:rsidRPr="004A109B">
        <w:t>19. Какой из перечисленных элементов рулевого управления предназначен для уменьшения необходимого усилия рук на рулевом колесе при повороте автомобиля?</w:t>
      </w:r>
    </w:p>
    <w:p w:rsidR="004A109B" w:rsidRPr="004A109B" w:rsidRDefault="004A109B" w:rsidP="004A109B">
      <w:pPr>
        <w:ind w:left="540"/>
        <w:jc w:val="both"/>
      </w:pPr>
    </w:p>
    <w:p w:rsidR="004A109B" w:rsidRPr="004A109B" w:rsidRDefault="004A109B" w:rsidP="004A109B">
      <w:pPr>
        <w:tabs>
          <w:tab w:val="left" w:pos="1470"/>
        </w:tabs>
      </w:pPr>
      <w:r w:rsidRPr="004A109B">
        <w:t>20. Какого типа рулевой механизм представлен на рисунке?</w:t>
      </w:r>
    </w:p>
    <w:p w:rsidR="004A109B" w:rsidRPr="004A109B" w:rsidRDefault="004A109B" w:rsidP="004A109B">
      <w:pPr>
        <w:tabs>
          <w:tab w:val="left" w:pos="1470"/>
        </w:tabs>
      </w:pPr>
    </w:p>
    <w:p w:rsidR="004A109B" w:rsidRPr="004A109B" w:rsidRDefault="00890AA5" w:rsidP="004A109B">
      <w:pPr>
        <w:ind w:firstLine="750"/>
        <w:jc w:val="center"/>
      </w:pPr>
      <w:r>
        <w:rPr>
          <w:noProof/>
        </w:rPr>
        <w:drawing>
          <wp:inline distT="0" distB="0" distL="0" distR="0">
            <wp:extent cx="2496185" cy="1272540"/>
            <wp:effectExtent l="0" t="0" r="0" b="3810"/>
            <wp:docPr id="3" name="Рисунок 26" descr="Описание: рулевое 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Описание: рулевое _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18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09B" w:rsidRPr="004A109B" w:rsidRDefault="004A109B" w:rsidP="004A109B">
      <w:pPr>
        <w:tabs>
          <w:tab w:val="left" w:pos="1470"/>
        </w:tabs>
      </w:pPr>
    </w:p>
    <w:p w:rsidR="004A109B" w:rsidRPr="004A109B" w:rsidRDefault="004A109B" w:rsidP="004A109B">
      <w:pPr>
        <w:jc w:val="both"/>
      </w:pPr>
      <w:r w:rsidRPr="004A109B">
        <w:t>21. Что называется объемом камеры сгорания?</w:t>
      </w:r>
    </w:p>
    <w:p w:rsidR="004A109B" w:rsidRPr="004A109B" w:rsidRDefault="004A109B" w:rsidP="004A109B">
      <w:pPr>
        <w:ind w:left="-540" w:firstLine="540"/>
      </w:pPr>
    </w:p>
    <w:p w:rsidR="004A109B" w:rsidRPr="004A109B" w:rsidRDefault="004A109B" w:rsidP="004A109B">
      <w:pPr>
        <w:jc w:val="both"/>
      </w:pPr>
      <w:r w:rsidRPr="004A109B">
        <w:t>22. Сколько кулачков у распределительного вала в рядном восьмицилиндровом двигателе, имеющем по два клапана на каждый цилиндр?</w:t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  <w:r w:rsidRPr="004A109B">
        <w:t>23. Какие из перечисленных фильтрующих элементов применяются в фильтрах тонкой очистки масла?</w:t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  <w:r w:rsidRPr="004A109B">
        <w:t>24. Сколько аккумуляторов имеет аккумуляторная батарея марки 6СТ-75?</w:t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r w:rsidRPr="004A109B">
        <w:t>25. Какой прибор контактной системы зажигания преобразует ток низкого напряжения в ток высокого напряжения?</w:t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  <w:r w:rsidRPr="004A109B">
        <w:t xml:space="preserve">26. Что называется верхней мертвой точкой?  </w:t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  <w:r w:rsidRPr="004A109B">
        <w:t>27. Какой из перечисленных элементов сцепления устанавливается на шлицах первичного вала коробки передач?</w:t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  <w:r w:rsidRPr="004A109B">
        <w:lastRenderedPageBreak/>
        <w:t xml:space="preserve">28. В конструкции главной </w:t>
      </w:r>
      <w:proofErr w:type="gramStart"/>
      <w:r w:rsidRPr="004A109B">
        <w:t>передачи</w:t>
      </w:r>
      <w:proofErr w:type="gramEnd"/>
      <w:r w:rsidRPr="004A109B">
        <w:t xml:space="preserve"> какого типа ось ведущей шестерни смещена вниз относительно оси ведомой шестерни?</w:t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  <w:r w:rsidRPr="004A109B">
        <w:t>29. Какая из перечисленных деталей конструкции автомобиля является одним из оснований рулевой трапеции?</w:t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</w:p>
    <w:p w:rsidR="004A109B" w:rsidRPr="004A109B" w:rsidRDefault="00890AA5" w:rsidP="004A109B">
      <w:r>
        <w:rPr>
          <w:noProof/>
        </w:rPr>
        <w:drawing>
          <wp:inline distT="0" distB="0" distL="0" distR="0">
            <wp:extent cx="4522470" cy="1939925"/>
            <wp:effectExtent l="0" t="0" r="0" b="3175"/>
            <wp:docPr id="4" name="Рисунок 29" descr="Описание: рулевая 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Описание: рулевая _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2470" cy="193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rPr>
          <w:color w:val="000000"/>
        </w:rPr>
      </w:pPr>
    </w:p>
    <w:p w:rsidR="004A109B" w:rsidRPr="004A109B" w:rsidRDefault="004A109B" w:rsidP="004A109B">
      <w:pPr>
        <w:rPr>
          <w:color w:val="000000"/>
        </w:rPr>
      </w:pPr>
      <w:r w:rsidRPr="004A109B">
        <w:rPr>
          <w:color w:val="000000"/>
        </w:rPr>
        <w:t>30. Как называется клапан, который находится в масляном насосе?</w:t>
      </w:r>
    </w:p>
    <w:p w:rsidR="004A109B" w:rsidRPr="004A109B" w:rsidRDefault="004A109B" w:rsidP="004A109B">
      <w:pPr>
        <w:rPr>
          <w:rFonts w:ascii="Arial" w:hAnsi="Arial" w:cs="Arial"/>
          <w:color w:val="000000"/>
        </w:rPr>
      </w:pPr>
    </w:p>
    <w:p w:rsidR="004A109B" w:rsidRPr="004A109B" w:rsidRDefault="004A109B" w:rsidP="004A109B"/>
    <w:p w:rsidR="004A109B" w:rsidRPr="004A109B" w:rsidRDefault="00890AA5" w:rsidP="004A109B">
      <w:pPr>
        <w:jc w:val="center"/>
      </w:pPr>
      <w:r>
        <w:rPr>
          <w:noProof/>
        </w:rPr>
        <w:drawing>
          <wp:inline distT="0" distB="0" distL="0" distR="0">
            <wp:extent cx="2767965" cy="1853565"/>
            <wp:effectExtent l="0" t="0" r="0" b="0"/>
            <wp:docPr id="5" name="Рисунок 30" descr="Описание: схема ма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Описание: схема ма_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965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  <w:r w:rsidRPr="004A109B">
        <w:t>31. В каком варианте ответа перечислены только неподвижные детали КШМ?</w:t>
      </w:r>
    </w:p>
    <w:p w:rsidR="004A109B" w:rsidRPr="004A109B" w:rsidRDefault="004A109B" w:rsidP="004A109B">
      <w:pPr>
        <w:ind w:left="-540" w:firstLine="540"/>
      </w:pPr>
    </w:p>
    <w:p w:rsidR="004A109B" w:rsidRPr="004A109B" w:rsidRDefault="004A109B" w:rsidP="004A109B">
      <w:r w:rsidRPr="004A109B">
        <w:t xml:space="preserve"> 32. В каком варианте ответа правильно перечислены  все части клапана?</w:t>
      </w:r>
    </w:p>
    <w:p w:rsidR="004A109B" w:rsidRPr="004A109B" w:rsidRDefault="004A109B" w:rsidP="004A109B">
      <w:pPr>
        <w:ind w:left="-540" w:firstLine="540"/>
      </w:pPr>
    </w:p>
    <w:p w:rsidR="004A109B" w:rsidRPr="004A109B" w:rsidRDefault="004A109B" w:rsidP="004A109B">
      <w:pPr>
        <w:jc w:val="both"/>
      </w:pPr>
      <w:r w:rsidRPr="004A109B">
        <w:t>33. Каким способом осуществляется подвод масла к шейкам коленчатого вала?</w:t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  <w:r w:rsidRPr="004A109B">
        <w:t>34. Какой из перечисленных приборов предназначен для поддержания заданного напряжения генератора независимо от изменения частоты вращения вала, нагрузки генератора и изменения температуры?</w:t>
      </w:r>
    </w:p>
    <w:p w:rsidR="004A109B" w:rsidRPr="004A109B" w:rsidRDefault="004A109B" w:rsidP="004A109B"/>
    <w:p w:rsidR="004A109B" w:rsidRPr="004A109B" w:rsidRDefault="004A109B" w:rsidP="004A109B">
      <w:r w:rsidRPr="004A109B">
        <w:t>35. Какое максимальное напряжение создается на концах вторичной обмотки катушки зажигания?</w:t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  <w:r w:rsidRPr="004A109B">
        <w:t>36. Назовите контрольно-измерительный прибор, датчик которого представляет собой терморезистор?</w:t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  <w:r w:rsidRPr="004A109B">
        <w:lastRenderedPageBreak/>
        <w:t xml:space="preserve">37. </w:t>
      </w:r>
      <w:proofErr w:type="gramStart"/>
      <w:r w:rsidRPr="004A109B">
        <w:t xml:space="preserve">Как называется число, показывающее во сколько раз изменяется частота вращения ведомого вала по сравнению с ведущим (или во сколько раз ведомая шестерня по числу зубьев больше (или меньше) ведущей?  </w:t>
      </w:r>
      <w:proofErr w:type="gramEnd"/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  <w:r w:rsidRPr="004A109B">
        <w:t>38. Какой из перечисленных элементов механизма ведущего моста позволяет колесам вращаться с разной скоростью при повороте автомобиля и его движении по неровностям дороги?</w:t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  <w:r w:rsidRPr="004A109B">
        <w:t>39. Через какой элемент в рулевом механизме типа червяк – ролик непосредственно передается воздействие от рулевого вала на ролик?</w:t>
      </w:r>
    </w:p>
    <w:p w:rsidR="004A109B" w:rsidRPr="004A109B" w:rsidRDefault="004A109B" w:rsidP="004A109B"/>
    <w:p w:rsidR="004A109B" w:rsidRPr="004A109B" w:rsidRDefault="004A109B" w:rsidP="004A109B">
      <w:r w:rsidRPr="004A109B">
        <w:t>40. Выберете название детали под номером 2  на рисунке.</w:t>
      </w:r>
    </w:p>
    <w:p w:rsidR="004A109B" w:rsidRPr="004A109B" w:rsidRDefault="00890AA5" w:rsidP="004A109B">
      <w:r>
        <w:rPr>
          <w:noProof/>
        </w:rPr>
        <w:drawing>
          <wp:inline distT="0" distB="0" distL="0" distR="0">
            <wp:extent cx="1569085" cy="2211705"/>
            <wp:effectExtent l="0" t="0" r="0" b="0"/>
            <wp:docPr id="6" name="Рисунок 41" descr="Описание: шатун1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 descr="Описание: шатун1_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85" cy="221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  <w:r w:rsidRPr="004A109B">
        <w:t>41. Что называется полным объемом цилиндра?</w:t>
      </w:r>
    </w:p>
    <w:p w:rsidR="004A109B" w:rsidRPr="004A109B" w:rsidRDefault="00890AA5" w:rsidP="004A109B">
      <w:pPr>
        <w:spacing w:before="100" w:beforeAutospacing="1" w:after="100" w:afterAutospacing="1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3521710" cy="1865630"/>
            <wp:effectExtent l="0" t="0" r="2540" b="1270"/>
            <wp:docPr id="7" name="Рисунок 42" descr="Описание: кшм2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 descr="Описание: кшм2_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1710" cy="186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  <w:r w:rsidRPr="004A109B">
        <w:t>42. В каком варианте ответа правильно перечислены все детали КШМ, обеспечивающие герметичность камер сгорания?</w:t>
      </w:r>
    </w:p>
    <w:p w:rsidR="004A109B" w:rsidRPr="004A109B" w:rsidRDefault="004A109B" w:rsidP="004A109B"/>
    <w:p w:rsidR="004A109B" w:rsidRPr="004A109B" w:rsidRDefault="004A109B" w:rsidP="004A109B">
      <w:r w:rsidRPr="004A109B">
        <w:t>43. В каком варианте ответа правильно указана схема движения циркуляционного потока жидкости по большому кругу системы?</w:t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  <w:r w:rsidRPr="004A109B">
        <w:t>44. Как называется такт, при котором поршень, двигаясь вниз, создает разрежение и в цилиндр дизеля поступает воздух?</w:t>
      </w:r>
    </w:p>
    <w:p w:rsidR="004A109B" w:rsidRPr="004A109B" w:rsidRDefault="004A109B" w:rsidP="004A109B">
      <w:pPr>
        <w:ind w:firstLine="708"/>
        <w:jc w:val="both"/>
      </w:pPr>
    </w:p>
    <w:p w:rsidR="004A109B" w:rsidRPr="004A109B" w:rsidRDefault="004A109B" w:rsidP="004A109B">
      <w:pPr>
        <w:jc w:val="both"/>
      </w:pPr>
      <w:r w:rsidRPr="004A109B">
        <w:t>45. Какова номинальная емкость аккумуляторной батареи марки 6СТ-90?</w:t>
      </w:r>
    </w:p>
    <w:p w:rsidR="004A109B" w:rsidRPr="004A109B" w:rsidRDefault="004A109B" w:rsidP="004A109B">
      <w:pPr>
        <w:jc w:val="both"/>
      </w:pPr>
    </w:p>
    <w:p w:rsidR="004A109B" w:rsidRPr="004A109B" w:rsidRDefault="00890AA5" w:rsidP="004A109B">
      <w:pPr>
        <w:jc w:val="both"/>
      </w:pPr>
      <w:r>
        <w:rPr>
          <w:noProof/>
        </w:rPr>
        <w:lastRenderedPageBreak/>
        <w:drawing>
          <wp:inline distT="0" distB="0" distL="0" distR="0">
            <wp:extent cx="2854325" cy="1853565"/>
            <wp:effectExtent l="0" t="0" r="3175" b="0"/>
            <wp:docPr id="8" name="Рисунок 43" descr="Описание: аккумуля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 descr="Описание: аккумуля_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r w:rsidRPr="004A109B">
        <w:t>46. Назовите цепь системы зажигания для включения искровых свечей.</w:t>
      </w:r>
    </w:p>
    <w:p w:rsidR="004A109B" w:rsidRPr="004A109B" w:rsidRDefault="00890AA5" w:rsidP="004A109B">
      <w:r>
        <w:rPr>
          <w:noProof/>
          <w:color w:val="000000"/>
        </w:rPr>
        <w:drawing>
          <wp:inline distT="0" distB="0" distL="0" distR="0">
            <wp:extent cx="3447415" cy="1754505"/>
            <wp:effectExtent l="0" t="0" r="635" b="0"/>
            <wp:docPr id="9" name="Рисунок 9" descr="http://www.stremers.narod2.ru/../../Documents and Settings/Администратор.COMPUTER/Рабочий стол/система зажигания/Принцип работы и устройство системы зажигания.files/image0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stremers.narod2.ru/../../Documents and Settings/Администратор.COMPUTER/Рабочий стол/система зажигания/Принцип работы и устройство системы зажигания.files/image0241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7415" cy="175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09B" w:rsidRPr="004A109B" w:rsidRDefault="004A109B" w:rsidP="004A109B">
      <w:pPr>
        <w:ind w:left="708"/>
        <w:jc w:val="both"/>
      </w:pPr>
    </w:p>
    <w:p w:rsidR="004A109B" w:rsidRPr="004A109B" w:rsidRDefault="004A109B" w:rsidP="004A109B">
      <w:pPr>
        <w:jc w:val="both"/>
      </w:pPr>
      <w:r w:rsidRPr="004A109B">
        <w:t>47. Какой прибор защищает от короткого замыкания и перегрузок, которые могут привести к выходу из строя всей системы электрооборудования автомобиля?</w:t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  <w:r w:rsidRPr="004A109B">
        <w:t>48. Какой тип коробки передач представлен на рисунке?</w:t>
      </w:r>
    </w:p>
    <w:p w:rsidR="004A109B" w:rsidRPr="004A109B" w:rsidRDefault="004A109B" w:rsidP="004A109B">
      <w:pPr>
        <w:jc w:val="both"/>
      </w:pPr>
    </w:p>
    <w:tbl>
      <w:tblPr>
        <w:tblW w:w="5000" w:type="pct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0"/>
        <w:gridCol w:w="60"/>
        <w:gridCol w:w="4285"/>
      </w:tblGrid>
      <w:tr w:rsidR="004A109B" w:rsidRPr="004A109B" w:rsidTr="004A109B">
        <w:tc>
          <w:tcPr>
            <w:tcW w:w="266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09B" w:rsidRPr="004A109B" w:rsidRDefault="00890AA5" w:rsidP="004A109B">
            <w:r>
              <w:rPr>
                <w:b/>
                <w:i/>
                <w:noProof/>
              </w:rPr>
              <w:drawing>
                <wp:inline distT="0" distB="0" distL="0" distR="0">
                  <wp:extent cx="3175635" cy="3669665"/>
                  <wp:effectExtent l="0" t="0" r="5715" b="6985"/>
                  <wp:docPr id="10" name="Рисунок 45" descr="Описание: кпп2110_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" descr="Описание: кпп2110_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lum bright="-6000" contrast="4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635" cy="3669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109B" w:rsidRPr="004A109B" w:rsidRDefault="004A109B" w:rsidP="004A109B">
            <w:pPr>
              <w:ind w:firstLine="750"/>
            </w:pPr>
            <w:r w:rsidRPr="004A109B">
              <w:t> </w:t>
            </w:r>
          </w:p>
          <w:p w:rsidR="004A109B" w:rsidRPr="004A109B" w:rsidRDefault="004A109B" w:rsidP="004A109B">
            <w:pPr>
              <w:ind w:firstLine="750"/>
            </w:pPr>
            <w:r w:rsidRPr="004A109B">
              <w:t> </w:t>
            </w:r>
          </w:p>
          <w:p w:rsidR="004A109B" w:rsidRPr="004A109B" w:rsidRDefault="004A109B" w:rsidP="004A109B">
            <w:pPr>
              <w:ind w:firstLine="750"/>
            </w:pPr>
            <w:r w:rsidRPr="004A109B">
              <w:t> </w:t>
            </w:r>
          </w:p>
        </w:tc>
        <w:tc>
          <w:tcPr>
            <w:tcW w:w="22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A109B" w:rsidRPr="004A109B" w:rsidRDefault="004A109B" w:rsidP="004A109B">
            <w:pPr>
              <w:ind w:firstLine="750"/>
            </w:pPr>
            <w:r w:rsidRPr="004A109B">
              <w:t> </w:t>
            </w:r>
          </w:p>
          <w:p w:rsidR="004A109B" w:rsidRPr="004A109B" w:rsidRDefault="004A109B" w:rsidP="004A109B">
            <w:pPr>
              <w:ind w:firstLine="750"/>
            </w:pPr>
            <w:r w:rsidRPr="004A109B">
              <w:t> </w:t>
            </w:r>
          </w:p>
          <w:p w:rsidR="004A109B" w:rsidRPr="004A109B" w:rsidRDefault="004A109B" w:rsidP="004A109B">
            <w:pPr>
              <w:ind w:firstLine="750"/>
            </w:pPr>
            <w:r w:rsidRPr="004A109B">
              <w:t> </w:t>
            </w:r>
          </w:p>
          <w:p w:rsidR="004A109B" w:rsidRPr="004A109B" w:rsidRDefault="004A109B" w:rsidP="004A109B">
            <w:pPr>
              <w:spacing w:before="100" w:beforeAutospacing="1" w:after="100" w:afterAutospacing="1"/>
            </w:pPr>
            <w:r w:rsidRPr="004A109B">
              <w:t> </w:t>
            </w:r>
          </w:p>
          <w:p w:rsidR="004A109B" w:rsidRPr="004A109B" w:rsidRDefault="004A109B" w:rsidP="004A109B">
            <w:pPr>
              <w:spacing w:before="100" w:beforeAutospacing="1" w:after="100" w:afterAutospacing="1"/>
            </w:pPr>
            <w:r w:rsidRPr="004A109B">
              <w:t> </w:t>
            </w:r>
          </w:p>
        </w:tc>
      </w:tr>
    </w:tbl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  <w:r w:rsidRPr="004A109B">
        <w:t>49. Какая из перечисленных деталей подвески служит для уменьшения наклона кузова при повороте автомобиля?</w:t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  <w:r w:rsidRPr="004A109B">
        <w:t>50. Какой из перечисленных элемент пневматического привода тормозных механизмов непосредственно приводит в действие колесные тормозные механизмы?</w:t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  <w:r w:rsidRPr="004A109B">
        <w:t>51. Какие подшипники соединяют нижнюю головку шатуна с шейкой коленчатого вала?</w:t>
      </w:r>
    </w:p>
    <w:p w:rsidR="004A109B" w:rsidRPr="004A109B" w:rsidRDefault="004A109B" w:rsidP="004A109B">
      <w:pPr>
        <w:jc w:val="both"/>
      </w:pPr>
      <w:r w:rsidRPr="004A109B">
        <w:t xml:space="preserve">52. Назовите прибор, в который поступает охлаждающая жидкость после выхода из радиатора? </w:t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  <w:r w:rsidRPr="004A109B">
        <w:t>53. Какая из перечисленных частей ТНВД обеспечивает возвратно-поступательное движение плунжеров?</w:t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  <w:r w:rsidRPr="004A109B">
        <w:t>54. Каким должен быть оптимальный зарядный ток при зарядке АКБ марки 6СТ-90?</w:t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r w:rsidRPr="004A109B">
        <w:t>55. Какой показатель работы ДВС влияет на центробежный регулятор, изменяющий угол опережения зажигания?</w:t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  <w:r w:rsidRPr="004A109B">
        <w:t>56. Каким способом к источнику тока подключаются все приборы освещения?</w:t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  <w:r w:rsidRPr="004A109B">
        <w:t>57.  Какой из перечисленных элементов коробки передач предназначен для обеспечения безударного переключения передач?</w:t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  <w:r w:rsidRPr="004A109B">
        <w:t>58. Какая из перечисленных деталей подвески предназначена для гашения колебаний кузова автомобиля, возникающих при движении автомобиля по неровностям дороги?</w:t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  <w:r w:rsidRPr="004A109B">
        <w:t>59. Какой из перечисленных типов тормозных механизмов состоит из гидравлического суппорта с цилиндрами и поршнями, тормозных колодок и тормозного диска?</w:t>
      </w: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rPr>
          <w:bCs/>
          <w:color w:val="000000"/>
        </w:rPr>
      </w:pPr>
      <w:r w:rsidRPr="004A109B">
        <w:rPr>
          <w:bCs/>
          <w:color w:val="000000"/>
        </w:rPr>
        <w:t xml:space="preserve">60. Для чего в </w:t>
      </w:r>
      <w:proofErr w:type="spellStart"/>
      <w:r w:rsidRPr="004A109B">
        <w:rPr>
          <w:bCs/>
          <w:color w:val="000000"/>
        </w:rPr>
        <w:t>инжекторной</w:t>
      </w:r>
      <w:proofErr w:type="spellEnd"/>
      <w:r w:rsidRPr="004A109B">
        <w:rPr>
          <w:bCs/>
          <w:color w:val="000000"/>
        </w:rPr>
        <w:t xml:space="preserve"> системе питания предназначена рампа (топливная магистраль)?</w:t>
      </w:r>
    </w:p>
    <w:p w:rsidR="004A109B" w:rsidRPr="004A109B" w:rsidRDefault="004A109B" w:rsidP="004A109B">
      <w:pPr>
        <w:rPr>
          <w:bCs/>
          <w:color w:val="000000"/>
        </w:rPr>
      </w:pPr>
    </w:p>
    <w:p w:rsidR="004A109B" w:rsidRPr="004A109B" w:rsidRDefault="00890AA5" w:rsidP="004A109B">
      <w:pPr>
        <w:jc w:val="center"/>
      </w:pPr>
      <w:r>
        <w:rPr>
          <w:noProof/>
          <w:color w:val="008000"/>
        </w:rPr>
        <w:drawing>
          <wp:inline distT="0" distB="0" distL="0" distR="0">
            <wp:extent cx="3410585" cy="1507490"/>
            <wp:effectExtent l="0" t="0" r="0" b="0"/>
            <wp:docPr id="11" name="Рисунок 47" descr="Описание: рампа 2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 descr="Описание: рампа 2_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lum bright="6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0585" cy="150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09B" w:rsidRPr="004A109B" w:rsidRDefault="004A109B" w:rsidP="004A109B">
      <w:pPr>
        <w:ind w:firstLine="567"/>
        <w:rPr>
          <w:bCs/>
          <w:color w:val="000000"/>
        </w:rPr>
      </w:pPr>
    </w:p>
    <w:p w:rsidR="004A109B" w:rsidRPr="004A109B" w:rsidRDefault="004A109B" w:rsidP="004A109B">
      <w:pPr>
        <w:jc w:val="both"/>
      </w:pPr>
    </w:p>
    <w:p w:rsidR="004A109B" w:rsidRPr="004A109B" w:rsidRDefault="004A109B" w:rsidP="004A109B">
      <w:pPr>
        <w:jc w:val="both"/>
      </w:pPr>
      <w:r w:rsidRPr="004A109B">
        <w:t>61. Какая из перечисленных деталей КШМ уплотняет поршень в цилиндре и препятствует прорыву газов из камеры сгорания в картер?</w:t>
      </w:r>
    </w:p>
    <w:p w:rsidR="004A109B" w:rsidRPr="004A109B" w:rsidRDefault="004A109B" w:rsidP="004A109B">
      <w:pPr>
        <w:ind w:left="-540" w:firstLine="540"/>
      </w:pPr>
    </w:p>
    <w:p w:rsidR="004A109B" w:rsidRPr="004A109B" w:rsidRDefault="004A109B" w:rsidP="004A109B">
      <w:pPr>
        <w:spacing w:line="232" w:lineRule="auto"/>
      </w:pPr>
      <w:r w:rsidRPr="004A109B">
        <w:t>62. Какой прибор жидкостной системы охлаждения предназначен для обеспечения циркуляции жидкости по системе?</w:t>
      </w:r>
    </w:p>
    <w:p w:rsidR="00061EA9" w:rsidRPr="00061EA9" w:rsidRDefault="00061EA9" w:rsidP="00061EA9">
      <w:pPr>
        <w:jc w:val="both"/>
      </w:pPr>
      <w:r w:rsidRPr="00061EA9">
        <w:t xml:space="preserve">63. Сколько насосных секций имеет </w:t>
      </w:r>
      <w:proofErr w:type="gramStart"/>
      <w:r w:rsidRPr="00061EA9">
        <w:t>рядный</w:t>
      </w:r>
      <w:proofErr w:type="gramEnd"/>
      <w:r w:rsidRPr="00061EA9">
        <w:t xml:space="preserve"> ТНВД четырехцилиндрового дизеля?</w:t>
      </w:r>
    </w:p>
    <w:p w:rsidR="00061EA9" w:rsidRPr="00061EA9" w:rsidRDefault="00061EA9" w:rsidP="00061EA9">
      <w:pPr>
        <w:jc w:val="both"/>
      </w:pPr>
    </w:p>
    <w:p w:rsidR="00061EA9" w:rsidRPr="00061EA9" w:rsidRDefault="00061EA9" w:rsidP="00061EA9">
      <w:pPr>
        <w:jc w:val="both"/>
      </w:pPr>
      <w:r w:rsidRPr="00061EA9">
        <w:lastRenderedPageBreak/>
        <w:t xml:space="preserve">64. Какой элемент генератора предназначен для преобразования переменного тока </w:t>
      </w:r>
      <w:proofErr w:type="gramStart"/>
      <w:r w:rsidRPr="00061EA9">
        <w:t>в</w:t>
      </w:r>
      <w:proofErr w:type="gramEnd"/>
      <w:r w:rsidRPr="00061EA9">
        <w:t xml:space="preserve"> постоянный?</w:t>
      </w:r>
    </w:p>
    <w:p w:rsidR="00061EA9" w:rsidRPr="00061EA9" w:rsidRDefault="00061EA9" w:rsidP="00061EA9">
      <w:pPr>
        <w:jc w:val="both"/>
      </w:pPr>
    </w:p>
    <w:p w:rsidR="00061EA9" w:rsidRPr="00061EA9" w:rsidRDefault="00061EA9" w:rsidP="00061EA9">
      <w:r w:rsidRPr="00061EA9">
        <w:t>65. Какой из перечисленных приборов контактно-транзисторной системы зажигания последовательно подает  ток высокого напряжения к свечам (в соответствии с порядком работы цилиндров)?</w:t>
      </w:r>
    </w:p>
    <w:p w:rsidR="00061EA9" w:rsidRPr="00061EA9" w:rsidRDefault="00061EA9" w:rsidP="00061EA9">
      <w:pPr>
        <w:ind w:left="708"/>
      </w:pPr>
    </w:p>
    <w:p w:rsidR="00061EA9" w:rsidRPr="00061EA9" w:rsidRDefault="00061EA9" w:rsidP="00061EA9">
      <w:pPr>
        <w:jc w:val="both"/>
      </w:pPr>
      <w:r w:rsidRPr="00061EA9">
        <w:t xml:space="preserve">66. Какая из перечисленных деталей сцепления обеспечивает высокую силу трения между ведомым и ведущим диском?  </w:t>
      </w:r>
    </w:p>
    <w:p w:rsidR="00061EA9" w:rsidRPr="00061EA9" w:rsidRDefault="00061EA9" w:rsidP="00061EA9">
      <w:pPr>
        <w:ind w:firstLine="708"/>
        <w:jc w:val="both"/>
      </w:pPr>
    </w:p>
    <w:p w:rsidR="00061EA9" w:rsidRPr="00061EA9" w:rsidRDefault="00061EA9" w:rsidP="00061EA9">
      <w:pPr>
        <w:jc w:val="both"/>
      </w:pPr>
      <w:r w:rsidRPr="00061EA9">
        <w:t xml:space="preserve">67. </w:t>
      </w:r>
      <w:proofErr w:type="gramStart"/>
      <w:r w:rsidRPr="00061EA9">
        <w:t>Передаточное число пары шестерен, передающих момент от первичного вала КП на промежуточный равно 2; передающей момент от промежуточного вала на вторичный равно 1,5.</w:t>
      </w:r>
      <w:proofErr w:type="gramEnd"/>
      <w:r w:rsidRPr="00061EA9">
        <w:t xml:space="preserve"> Каково общее передаточное число коробки на данной передаче?</w:t>
      </w:r>
    </w:p>
    <w:p w:rsidR="00061EA9" w:rsidRPr="00061EA9" w:rsidRDefault="00061EA9" w:rsidP="00061EA9">
      <w:pPr>
        <w:jc w:val="both"/>
      </w:pPr>
    </w:p>
    <w:p w:rsidR="00061EA9" w:rsidRPr="00061EA9" w:rsidRDefault="00061EA9" w:rsidP="00061EA9">
      <w:pPr>
        <w:jc w:val="both"/>
      </w:pPr>
      <w:r w:rsidRPr="00061EA9">
        <w:t xml:space="preserve">68. Какой из перечисленных углов установки передних управляемых колес образуется между плоскостью колеса и вертикальной плоскостью, параллельной продольной оси автомобиля.          </w:t>
      </w:r>
    </w:p>
    <w:p w:rsidR="00061EA9" w:rsidRPr="00061EA9" w:rsidRDefault="00061EA9" w:rsidP="00061EA9">
      <w:pPr>
        <w:spacing w:after="120"/>
      </w:pPr>
      <w:r w:rsidRPr="00061EA9">
        <w:t>69. Какой из перечисленных элемент гидравлического привода тормозных механизмов предназначен для увеличения давления жидкости в системе привода?</w:t>
      </w:r>
    </w:p>
    <w:p w:rsidR="00061EA9" w:rsidRPr="00061EA9" w:rsidRDefault="00061EA9" w:rsidP="00061EA9">
      <w:pPr>
        <w:spacing w:after="120"/>
      </w:pPr>
      <w:r w:rsidRPr="00061EA9">
        <w:t>70. У какого гидроцилиндра в приводе сцепления шток воздействует на вилку выключения сцепления?</w:t>
      </w:r>
    </w:p>
    <w:p w:rsidR="00061EA9" w:rsidRPr="00061EA9" w:rsidRDefault="00061EA9" w:rsidP="00061EA9">
      <w:pPr>
        <w:tabs>
          <w:tab w:val="left" w:pos="1060"/>
        </w:tabs>
      </w:pPr>
    </w:p>
    <w:p w:rsidR="00061EA9" w:rsidRPr="00061EA9" w:rsidRDefault="00890AA5" w:rsidP="00061EA9">
      <w:pPr>
        <w:tabs>
          <w:tab w:val="left" w:pos="1060"/>
        </w:tabs>
      </w:pPr>
      <w:r>
        <w:rPr>
          <w:noProof/>
        </w:rPr>
        <w:drawing>
          <wp:inline distT="0" distB="0" distL="0" distR="0">
            <wp:extent cx="5090795" cy="3175635"/>
            <wp:effectExtent l="0" t="0" r="0" b="5715"/>
            <wp:docPr id="12" name="Рисунок 49" descr="Описание: сцеплени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 descr="Описание: сцеплени_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795" cy="317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EA9" w:rsidRPr="00061EA9" w:rsidRDefault="00061EA9" w:rsidP="00061EA9">
      <w:pPr>
        <w:jc w:val="both"/>
      </w:pPr>
    </w:p>
    <w:p w:rsidR="00061EA9" w:rsidRPr="00061EA9" w:rsidRDefault="00061EA9" w:rsidP="00061EA9">
      <w:pPr>
        <w:jc w:val="both"/>
      </w:pPr>
      <w:r w:rsidRPr="00061EA9">
        <w:t>71. На какую часть поршня устанавливаются поршневые кольца?</w:t>
      </w:r>
    </w:p>
    <w:p w:rsidR="00061EA9" w:rsidRPr="00061EA9" w:rsidRDefault="00061EA9" w:rsidP="00061EA9">
      <w:pPr>
        <w:spacing w:line="232" w:lineRule="auto"/>
      </w:pPr>
      <w:r w:rsidRPr="00061EA9">
        <w:t>72. Какой прибор жидкостной системы охлаждения предназначен для автоматического поддержания рабочей температуры двигателя?</w:t>
      </w:r>
    </w:p>
    <w:p w:rsidR="00061EA9" w:rsidRPr="00061EA9" w:rsidRDefault="00061EA9" w:rsidP="00061EA9"/>
    <w:p w:rsidR="00061EA9" w:rsidRPr="00061EA9" w:rsidRDefault="00061EA9" w:rsidP="00061EA9"/>
    <w:p w:rsidR="00061EA9" w:rsidRPr="00061EA9" w:rsidRDefault="00061EA9" w:rsidP="00061EA9">
      <w:pPr>
        <w:jc w:val="both"/>
      </w:pPr>
      <w:r w:rsidRPr="00061EA9">
        <w:t>73. Какой прибор системы питания дизеля подает отмеренные порции топлива  (в конце такта сжатия и под высоким давлением) через форсунки в цилиндры двигателя?</w:t>
      </w:r>
    </w:p>
    <w:p w:rsidR="00061EA9" w:rsidRPr="00061EA9" w:rsidRDefault="00061EA9" w:rsidP="00061EA9">
      <w:pPr>
        <w:jc w:val="both"/>
      </w:pPr>
    </w:p>
    <w:p w:rsidR="00061EA9" w:rsidRPr="00061EA9" w:rsidRDefault="00061EA9" w:rsidP="00061EA9">
      <w:pPr>
        <w:jc w:val="both"/>
      </w:pPr>
      <w:r w:rsidRPr="00061EA9">
        <w:t>74. Какова должна быть плотность электролита АКБ (в нормальных условиях)?</w:t>
      </w:r>
    </w:p>
    <w:p w:rsidR="00061EA9" w:rsidRPr="00061EA9" w:rsidRDefault="00061EA9" w:rsidP="00061EA9">
      <w:pPr>
        <w:ind w:firstLine="708"/>
        <w:jc w:val="both"/>
      </w:pPr>
    </w:p>
    <w:p w:rsidR="00061EA9" w:rsidRPr="00061EA9" w:rsidRDefault="00061EA9" w:rsidP="00061EA9">
      <w:pPr>
        <w:jc w:val="both"/>
      </w:pPr>
      <w:r w:rsidRPr="00061EA9">
        <w:lastRenderedPageBreak/>
        <w:t>75. В каком варианте ответа перечислены только элементы системы пуска двигателя?</w:t>
      </w:r>
    </w:p>
    <w:p w:rsidR="00061EA9" w:rsidRPr="00061EA9" w:rsidRDefault="00061EA9" w:rsidP="00061EA9"/>
    <w:p w:rsidR="00061EA9" w:rsidRPr="00061EA9" w:rsidRDefault="00061EA9" w:rsidP="00061EA9">
      <w:pPr>
        <w:jc w:val="both"/>
      </w:pPr>
      <w:r w:rsidRPr="00061EA9">
        <w:t xml:space="preserve">76. Назовите элемент трансмиссии </w:t>
      </w:r>
      <w:proofErr w:type="spellStart"/>
      <w:r w:rsidRPr="00061EA9">
        <w:t>переднеприводного</w:t>
      </w:r>
      <w:proofErr w:type="spellEnd"/>
      <w:r w:rsidRPr="00061EA9">
        <w:t xml:space="preserve"> автомобиля, на который крутящий момент передается от сцепления.</w:t>
      </w:r>
    </w:p>
    <w:p w:rsidR="00061EA9" w:rsidRPr="00061EA9" w:rsidRDefault="00061EA9" w:rsidP="00061EA9"/>
    <w:p w:rsidR="00061EA9" w:rsidRPr="00061EA9" w:rsidRDefault="00061EA9" w:rsidP="00061EA9">
      <w:pPr>
        <w:jc w:val="both"/>
      </w:pPr>
      <w:r w:rsidRPr="00061EA9">
        <w:t xml:space="preserve">77. Какой из перечисленных элементов трансмиссии устанавливается только на </w:t>
      </w:r>
      <w:proofErr w:type="spellStart"/>
      <w:r w:rsidRPr="00061EA9">
        <w:t>полноприводных</w:t>
      </w:r>
      <w:proofErr w:type="spellEnd"/>
      <w:r w:rsidRPr="00061EA9">
        <w:t xml:space="preserve"> автомобилях?</w:t>
      </w:r>
    </w:p>
    <w:p w:rsidR="00061EA9" w:rsidRPr="00061EA9" w:rsidRDefault="00061EA9" w:rsidP="00061EA9"/>
    <w:p w:rsidR="00061EA9" w:rsidRPr="00061EA9" w:rsidRDefault="00061EA9" w:rsidP="00061EA9">
      <w:pPr>
        <w:jc w:val="both"/>
      </w:pPr>
      <w:r w:rsidRPr="00061EA9">
        <w:t>78. В каком варианте ответа наиболее полно и правильно перечислены составные части любой подвески автомобиля?</w:t>
      </w:r>
    </w:p>
    <w:p w:rsidR="00061EA9" w:rsidRPr="00061EA9" w:rsidRDefault="00061EA9" w:rsidP="00061EA9"/>
    <w:p w:rsidR="00061EA9" w:rsidRPr="00061EA9" w:rsidRDefault="00061EA9" w:rsidP="00061EA9">
      <w:r w:rsidRPr="00061EA9">
        <w:t>79. На каком рисунке охлаждающая жидкость циркулирует по малому кругу?</w:t>
      </w:r>
    </w:p>
    <w:p w:rsidR="00061EA9" w:rsidRPr="00061EA9" w:rsidRDefault="00061EA9" w:rsidP="00061EA9"/>
    <w:p w:rsidR="00061EA9" w:rsidRPr="00061EA9" w:rsidRDefault="00890AA5" w:rsidP="00061EA9">
      <w:r>
        <w:rPr>
          <w:noProof/>
        </w:rPr>
        <w:drawing>
          <wp:inline distT="0" distB="0" distL="0" distR="0">
            <wp:extent cx="2372360" cy="1964690"/>
            <wp:effectExtent l="0" t="0" r="8890" b="0"/>
            <wp:docPr id="13" name="Рисунок 52" descr="Описание: схема6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 descr="Описание: схема6_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360" cy="196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1EA9" w:rsidRPr="00061EA9">
        <w:t> </w:t>
      </w:r>
    </w:p>
    <w:p w:rsidR="00061EA9" w:rsidRPr="00061EA9" w:rsidRDefault="00061EA9" w:rsidP="00061EA9">
      <w:pPr>
        <w:jc w:val="both"/>
      </w:pPr>
    </w:p>
    <w:p w:rsidR="00061EA9" w:rsidRPr="00061EA9" w:rsidRDefault="00061EA9" w:rsidP="00061EA9">
      <w:pPr>
        <w:jc w:val="both"/>
      </w:pPr>
      <w:r w:rsidRPr="00061EA9">
        <w:t>80. Какая из перечисленных деталей подвески служит для уменьшения наклона кузова при повороте автомобиля?</w:t>
      </w:r>
    </w:p>
    <w:p w:rsidR="00061EA9" w:rsidRPr="00061EA9" w:rsidRDefault="00061EA9" w:rsidP="00061EA9">
      <w:pPr>
        <w:jc w:val="both"/>
      </w:pPr>
    </w:p>
    <w:p w:rsidR="00061EA9" w:rsidRPr="00061EA9" w:rsidRDefault="00890AA5" w:rsidP="00061EA9">
      <w:pPr>
        <w:ind w:firstLine="558"/>
        <w:jc w:val="center"/>
      </w:pPr>
      <w:r>
        <w:rPr>
          <w:noProof/>
        </w:rPr>
        <w:drawing>
          <wp:inline distT="0" distB="0" distL="0" distR="0">
            <wp:extent cx="2458720" cy="1371600"/>
            <wp:effectExtent l="0" t="0" r="0" b="0"/>
            <wp:docPr id="14" name="Рисунок 53" descr="Описание: передняя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 descr="Описание: передняя_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72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EA9" w:rsidRPr="00061EA9" w:rsidRDefault="00061EA9" w:rsidP="00061EA9">
      <w:r w:rsidRPr="00061EA9">
        <w:t>81. В каком варианте ответа правильно перечислены все части шатуна?</w:t>
      </w:r>
    </w:p>
    <w:p w:rsidR="00061EA9" w:rsidRPr="00061EA9" w:rsidRDefault="00061EA9" w:rsidP="00061EA9">
      <w:pPr>
        <w:jc w:val="both"/>
      </w:pPr>
    </w:p>
    <w:p w:rsidR="00061EA9" w:rsidRPr="00061EA9" w:rsidRDefault="00061EA9" w:rsidP="00061EA9">
      <w:pPr>
        <w:spacing w:line="230" w:lineRule="auto"/>
      </w:pPr>
      <w:r w:rsidRPr="00061EA9">
        <w:t>82. Назовите прибор, в который поступает охлаждающая жидкость после выхода из корпуса насоса?</w:t>
      </w:r>
    </w:p>
    <w:p w:rsidR="00061EA9" w:rsidRPr="00061EA9" w:rsidRDefault="00061EA9" w:rsidP="00061EA9">
      <w:pPr>
        <w:jc w:val="both"/>
      </w:pPr>
    </w:p>
    <w:p w:rsidR="00061EA9" w:rsidRPr="00061EA9" w:rsidRDefault="00061EA9" w:rsidP="00061EA9">
      <w:pPr>
        <w:jc w:val="both"/>
      </w:pPr>
      <w:r w:rsidRPr="00061EA9">
        <w:t>83. Какой из перечисленных элементов ТНВД предназначен для подачи определенной порции топлива к форсунке под высоким давлением?</w:t>
      </w:r>
    </w:p>
    <w:p w:rsidR="00061EA9" w:rsidRPr="00061EA9" w:rsidRDefault="00061EA9" w:rsidP="00061EA9">
      <w:pPr>
        <w:jc w:val="both"/>
      </w:pPr>
    </w:p>
    <w:p w:rsidR="00061EA9" w:rsidRPr="00061EA9" w:rsidRDefault="00061EA9" w:rsidP="00061EA9">
      <w:pPr>
        <w:jc w:val="both"/>
      </w:pPr>
      <w:r w:rsidRPr="00061EA9">
        <w:t>84. Как называется количество электричества, которое АКБ отдает при разряде до наименьшего допустимого значения?</w:t>
      </w:r>
    </w:p>
    <w:p w:rsidR="00061EA9" w:rsidRPr="00061EA9" w:rsidRDefault="00061EA9" w:rsidP="00061EA9">
      <w:pPr>
        <w:jc w:val="both"/>
      </w:pPr>
    </w:p>
    <w:p w:rsidR="00061EA9" w:rsidRPr="00061EA9" w:rsidRDefault="00061EA9" w:rsidP="00061EA9">
      <w:pPr>
        <w:jc w:val="both"/>
      </w:pPr>
      <w:r w:rsidRPr="00061EA9">
        <w:t xml:space="preserve">85. Какой из перечисленных приборов контактно-транзисторной системы зажигания предназначен  для управления работой транзисторного коммутатора, обеспечивающего своевременное прерывание цепи низкого напряжения? </w:t>
      </w:r>
    </w:p>
    <w:p w:rsidR="00061EA9" w:rsidRPr="00061EA9" w:rsidRDefault="00061EA9" w:rsidP="00061EA9">
      <w:pPr>
        <w:ind w:firstLine="708"/>
        <w:jc w:val="both"/>
      </w:pPr>
    </w:p>
    <w:p w:rsidR="00061EA9" w:rsidRPr="00061EA9" w:rsidRDefault="00061EA9" w:rsidP="00061EA9">
      <w:pPr>
        <w:jc w:val="both"/>
      </w:pPr>
      <w:r w:rsidRPr="00061EA9">
        <w:lastRenderedPageBreak/>
        <w:t xml:space="preserve">86. Назовите элемент трансмиссии </w:t>
      </w:r>
      <w:proofErr w:type="spellStart"/>
      <w:r w:rsidRPr="00061EA9">
        <w:t>полноприводного</w:t>
      </w:r>
      <w:proofErr w:type="spellEnd"/>
      <w:r w:rsidRPr="00061EA9">
        <w:t xml:space="preserve"> автомобиля, на который крутящий момент передается от раздаточной коробки через карданные передачи.</w:t>
      </w:r>
    </w:p>
    <w:p w:rsidR="00061EA9" w:rsidRPr="00061EA9" w:rsidRDefault="00061EA9" w:rsidP="00061EA9">
      <w:pPr>
        <w:ind w:firstLine="708"/>
        <w:jc w:val="both"/>
      </w:pPr>
    </w:p>
    <w:p w:rsidR="00061EA9" w:rsidRPr="00061EA9" w:rsidRDefault="00061EA9" w:rsidP="00061EA9">
      <w:pPr>
        <w:jc w:val="both"/>
      </w:pPr>
      <w:r w:rsidRPr="00061EA9">
        <w:t>87. Какая из перечисленных передач предназначена для передачи крутящего момента между агрегатами, оси валов которых могут смещаться при движении автомобиля?</w:t>
      </w:r>
    </w:p>
    <w:p w:rsidR="00061EA9" w:rsidRPr="00061EA9" w:rsidRDefault="00061EA9" w:rsidP="00061EA9">
      <w:pPr>
        <w:jc w:val="both"/>
      </w:pPr>
    </w:p>
    <w:p w:rsidR="00061EA9" w:rsidRPr="00061EA9" w:rsidRDefault="00061EA9" w:rsidP="00061EA9">
      <w:pPr>
        <w:jc w:val="both"/>
      </w:pPr>
      <w:r w:rsidRPr="00061EA9">
        <w:t>88. Какой тип корда имеет автомобильная шина с обозначением 175/70 R14?</w:t>
      </w:r>
    </w:p>
    <w:p w:rsidR="00061EA9" w:rsidRPr="00061EA9" w:rsidRDefault="00061EA9" w:rsidP="00061EA9">
      <w:pPr>
        <w:jc w:val="both"/>
      </w:pPr>
    </w:p>
    <w:p w:rsidR="00061EA9" w:rsidRPr="00061EA9" w:rsidRDefault="00061EA9" w:rsidP="00061EA9">
      <w:pPr>
        <w:tabs>
          <w:tab w:val="left" w:pos="2775"/>
        </w:tabs>
      </w:pPr>
      <w:r w:rsidRPr="00061EA9">
        <w:t>89. На каком рисунке показан такт сжатия?</w:t>
      </w:r>
      <w:r w:rsidRPr="00061EA9">
        <w:tab/>
        <w:t xml:space="preserve">                           </w:t>
      </w:r>
      <w:r w:rsidR="00890AA5">
        <w:rPr>
          <w:noProof/>
        </w:rPr>
        <w:drawing>
          <wp:inline distT="0" distB="0" distL="0" distR="0">
            <wp:extent cx="4028440" cy="1618615"/>
            <wp:effectExtent l="0" t="0" r="0" b="635"/>
            <wp:docPr id="15" name="Рисунок 60" descr="Описание: кшм3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 descr="Описание: кшм3_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8440" cy="16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EA9" w:rsidRPr="00061EA9" w:rsidRDefault="00061EA9" w:rsidP="00061EA9"/>
    <w:p w:rsidR="00061EA9" w:rsidRPr="00061EA9" w:rsidRDefault="00061EA9" w:rsidP="00061EA9">
      <w:pPr>
        <w:jc w:val="both"/>
      </w:pPr>
    </w:p>
    <w:p w:rsidR="00061EA9" w:rsidRPr="00061EA9" w:rsidRDefault="00061EA9" w:rsidP="00061EA9">
      <w:pPr>
        <w:jc w:val="both"/>
      </w:pPr>
      <w:r w:rsidRPr="00061EA9">
        <w:t xml:space="preserve">90. Назовите элемент трансмиссии </w:t>
      </w:r>
      <w:proofErr w:type="spellStart"/>
      <w:r w:rsidRPr="00061EA9">
        <w:t>заднеприводного</w:t>
      </w:r>
      <w:proofErr w:type="spellEnd"/>
      <w:r w:rsidRPr="00061EA9">
        <w:t xml:space="preserve"> автомобиля, на который крутящий момент передается от коробки передач.</w:t>
      </w:r>
    </w:p>
    <w:p w:rsidR="00061EA9" w:rsidRPr="00061EA9" w:rsidRDefault="00890AA5" w:rsidP="00061EA9">
      <w:pPr>
        <w:ind w:firstLine="750"/>
        <w:jc w:val="center"/>
      </w:pPr>
      <w:r>
        <w:rPr>
          <w:noProof/>
        </w:rPr>
        <w:drawing>
          <wp:inline distT="0" distB="0" distL="0" distR="0">
            <wp:extent cx="2990215" cy="902335"/>
            <wp:effectExtent l="0" t="0" r="635" b="0"/>
            <wp:docPr id="16" name="Рисунок 61" descr="Описание: схема тр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 descr="Описание: схема тр_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EA9" w:rsidRPr="00061EA9" w:rsidRDefault="00061EA9" w:rsidP="00061EA9">
      <w:pPr>
        <w:jc w:val="both"/>
      </w:pPr>
    </w:p>
    <w:p w:rsidR="00061EA9" w:rsidRPr="00061EA9" w:rsidRDefault="00061EA9" w:rsidP="00061EA9">
      <w:pPr>
        <w:jc w:val="both"/>
      </w:pPr>
      <w:r w:rsidRPr="00061EA9">
        <w:t>91. Сколько коренных шеек имеет коленчатый вал четырехцилиндрового рядного двигателя, изображенный на рис.?</w:t>
      </w:r>
    </w:p>
    <w:p w:rsidR="00061EA9" w:rsidRPr="00061EA9" w:rsidRDefault="00061EA9" w:rsidP="00061EA9">
      <w:pPr>
        <w:jc w:val="both"/>
      </w:pPr>
    </w:p>
    <w:p w:rsidR="00061EA9" w:rsidRPr="00061EA9" w:rsidRDefault="00890AA5" w:rsidP="00061EA9">
      <w:pPr>
        <w:ind w:firstLine="1620"/>
        <w:jc w:val="both"/>
      </w:pPr>
      <w:r>
        <w:rPr>
          <w:noProof/>
        </w:rPr>
        <w:drawing>
          <wp:inline distT="0" distB="0" distL="0" distR="0">
            <wp:extent cx="3286760" cy="1111885"/>
            <wp:effectExtent l="0" t="0" r="8890" b="0"/>
            <wp:docPr id="17" name="Рисунок 62" descr="Описание: коленвал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" descr="Описание: коленвал_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79" b="3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760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EA9" w:rsidRPr="00061EA9" w:rsidRDefault="00061EA9" w:rsidP="00061EA9">
      <w:pPr>
        <w:jc w:val="both"/>
      </w:pPr>
    </w:p>
    <w:p w:rsidR="00061EA9" w:rsidRPr="00061EA9" w:rsidRDefault="00061EA9" w:rsidP="00061EA9">
      <w:pPr>
        <w:jc w:val="both"/>
      </w:pPr>
      <w:r w:rsidRPr="00061EA9">
        <w:t>92. Назовите тип насоса, который применяется в жидкостной системе охлаждения?</w:t>
      </w:r>
    </w:p>
    <w:p w:rsidR="00061EA9" w:rsidRPr="00061EA9" w:rsidRDefault="00061EA9" w:rsidP="00061EA9">
      <w:pPr>
        <w:jc w:val="both"/>
      </w:pPr>
    </w:p>
    <w:p w:rsidR="00061EA9" w:rsidRPr="00061EA9" w:rsidRDefault="00061EA9" w:rsidP="00061EA9">
      <w:pPr>
        <w:spacing w:before="100" w:beforeAutospacing="1" w:after="100" w:afterAutospacing="1"/>
        <w:jc w:val="center"/>
      </w:pPr>
      <w:r w:rsidRPr="00061EA9">
        <w:lastRenderedPageBreak/>
        <w:t xml:space="preserve">      </w:t>
      </w:r>
      <w:r w:rsidR="00890AA5">
        <w:rPr>
          <w:noProof/>
        </w:rPr>
        <w:drawing>
          <wp:inline distT="0" distB="0" distL="0" distR="0">
            <wp:extent cx="2594610" cy="1680210"/>
            <wp:effectExtent l="0" t="0" r="0" b="0"/>
            <wp:docPr id="18" name="Рисунок 63" descr="Описание: жидкостн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 descr="Описание: жидкостн_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10" cy="168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EA9" w:rsidRPr="00061EA9" w:rsidRDefault="00061EA9" w:rsidP="00061EA9">
      <w:pPr>
        <w:spacing w:before="100" w:beforeAutospacing="1" w:after="100" w:afterAutospacing="1"/>
        <w:ind w:firstLine="720"/>
      </w:pPr>
      <w:r w:rsidRPr="00061EA9">
        <w:t> </w:t>
      </w:r>
    </w:p>
    <w:p w:rsidR="00061EA9" w:rsidRPr="00061EA9" w:rsidRDefault="00061EA9" w:rsidP="00061EA9">
      <w:pPr>
        <w:jc w:val="both"/>
      </w:pPr>
      <w:r w:rsidRPr="00061EA9">
        <w:t>93. Какой из перечисленных элементов ТНВД предназначен для изменения количества подаваемого в цилиндры топлива?</w:t>
      </w:r>
    </w:p>
    <w:p w:rsidR="00061EA9" w:rsidRPr="00061EA9" w:rsidRDefault="00061EA9" w:rsidP="00061EA9">
      <w:pPr>
        <w:jc w:val="both"/>
      </w:pPr>
    </w:p>
    <w:p w:rsidR="00061EA9" w:rsidRPr="00061EA9" w:rsidRDefault="00061EA9" w:rsidP="00061EA9">
      <w:pPr>
        <w:jc w:val="both"/>
      </w:pPr>
      <w:r w:rsidRPr="00061EA9">
        <w:t>94. В каком варианте ответа правильно перечислены основные части автомобильного генератора переменного тока?</w:t>
      </w:r>
    </w:p>
    <w:p w:rsidR="00061EA9" w:rsidRPr="00061EA9" w:rsidRDefault="00061EA9" w:rsidP="00061EA9">
      <w:pPr>
        <w:jc w:val="both"/>
      </w:pPr>
    </w:p>
    <w:p w:rsidR="00061EA9" w:rsidRPr="00061EA9" w:rsidRDefault="00061EA9" w:rsidP="00061EA9">
      <w:pPr>
        <w:jc w:val="both"/>
      </w:pPr>
      <w:r w:rsidRPr="00061EA9">
        <w:t>95. Какая обмотка стартера намагничивает сердечник, обеспечивающий перемещение подвижного якоря тягового реле?</w:t>
      </w:r>
    </w:p>
    <w:p w:rsidR="00061EA9" w:rsidRPr="00061EA9" w:rsidRDefault="00061EA9" w:rsidP="00061EA9">
      <w:pPr>
        <w:jc w:val="both"/>
      </w:pPr>
    </w:p>
    <w:p w:rsidR="00061EA9" w:rsidRPr="00061EA9" w:rsidRDefault="00890AA5" w:rsidP="00061EA9">
      <w:pPr>
        <w:ind w:firstLine="2520"/>
        <w:jc w:val="both"/>
      </w:pPr>
      <w:r>
        <w:rPr>
          <w:noProof/>
        </w:rPr>
        <w:drawing>
          <wp:inline distT="0" distB="0" distL="0" distR="0">
            <wp:extent cx="2903855" cy="1939925"/>
            <wp:effectExtent l="0" t="0" r="0" b="3175"/>
            <wp:docPr id="19" name="Рисунок 64" descr="Описание: схема ст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 descr="Описание: схема ст_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193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EA9" w:rsidRPr="00061EA9" w:rsidRDefault="00061EA9" w:rsidP="00061EA9">
      <w:pPr>
        <w:jc w:val="both"/>
      </w:pPr>
    </w:p>
    <w:p w:rsidR="00061EA9" w:rsidRPr="00061EA9" w:rsidRDefault="00061EA9" w:rsidP="00061EA9">
      <w:pPr>
        <w:jc w:val="both"/>
      </w:pPr>
      <w:r w:rsidRPr="00061EA9">
        <w:t>96. В конструкцию какого из перечисленных дисков сцепления входит гаситель крутильных колебаний?</w:t>
      </w:r>
    </w:p>
    <w:p w:rsidR="00061EA9" w:rsidRPr="00061EA9" w:rsidRDefault="00061EA9" w:rsidP="00061EA9">
      <w:pPr>
        <w:ind w:firstLine="720"/>
        <w:jc w:val="both"/>
      </w:pPr>
    </w:p>
    <w:p w:rsidR="00061EA9" w:rsidRPr="00061EA9" w:rsidRDefault="00061EA9" w:rsidP="00061EA9">
      <w:pPr>
        <w:jc w:val="both"/>
      </w:pPr>
      <w:r w:rsidRPr="00061EA9">
        <w:t>97. Какой из перечисленных типов карданных шарниров применяется в карданных передачах, передающих крутящий момент от КП на главную передачу?</w:t>
      </w:r>
    </w:p>
    <w:p w:rsidR="00061EA9" w:rsidRPr="00061EA9" w:rsidRDefault="00061EA9" w:rsidP="00061EA9">
      <w:pPr>
        <w:jc w:val="both"/>
      </w:pPr>
    </w:p>
    <w:p w:rsidR="00061EA9" w:rsidRPr="00061EA9" w:rsidRDefault="00061EA9" w:rsidP="00061EA9">
      <w:pPr>
        <w:jc w:val="both"/>
      </w:pPr>
      <w:r w:rsidRPr="00061EA9">
        <w:t>98. В каком варианте ответа наиболее полно и правильно перечислены части покрышки автомобильной шины?</w:t>
      </w:r>
    </w:p>
    <w:p w:rsidR="00061EA9" w:rsidRPr="00061EA9" w:rsidRDefault="00061EA9" w:rsidP="00061EA9">
      <w:pPr>
        <w:jc w:val="both"/>
      </w:pPr>
    </w:p>
    <w:p w:rsidR="00061EA9" w:rsidRPr="00061EA9" w:rsidRDefault="00061EA9" w:rsidP="00061EA9">
      <w:pPr>
        <w:jc w:val="both"/>
      </w:pPr>
      <w:r w:rsidRPr="00061EA9">
        <w:t>99.Схема трансмиссии, какого автомобиля представлена на рисунке?</w:t>
      </w:r>
    </w:p>
    <w:p w:rsidR="00061EA9" w:rsidRPr="00061EA9" w:rsidRDefault="00061EA9" w:rsidP="00061EA9">
      <w:pPr>
        <w:jc w:val="both"/>
      </w:pPr>
    </w:p>
    <w:p w:rsidR="00061EA9" w:rsidRPr="00061EA9" w:rsidRDefault="00061EA9" w:rsidP="00061EA9">
      <w:pPr>
        <w:jc w:val="both"/>
        <w:rPr>
          <w:rFonts w:ascii="Arial" w:hAnsi="Arial" w:cs="Arial"/>
        </w:rPr>
      </w:pPr>
    </w:p>
    <w:p w:rsidR="00061EA9" w:rsidRPr="00061EA9" w:rsidRDefault="00890AA5" w:rsidP="00061EA9">
      <w:pPr>
        <w:jc w:val="center"/>
      </w:pPr>
      <w:r>
        <w:rPr>
          <w:noProof/>
        </w:rPr>
        <w:lastRenderedPageBreak/>
        <w:drawing>
          <wp:inline distT="0" distB="0" distL="0" distR="0">
            <wp:extent cx="2113280" cy="1136650"/>
            <wp:effectExtent l="0" t="0" r="1270" b="6350"/>
            <wp:docPr id="20" name="Рисунок 65" descr="Описание: схема3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Описание: схема3_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EA9" w:rsidRPr="00061EA9" w:rsidRDefault="00061EA9" w:rsidP="00061EA9">
      <w:r w:rsidRPr="00061EA9">
        <w:t>1-двигатель, 2-сцепление, 3-коробка передач, 4- главная передача и дифференциал, 5- приводные валы с шарнирами равных угловых скоростей, 6- ведущие колеса.</w:t>
      </w:r>
    </w:p>
    <w:p w:rsidR="00061EA9" w:rsidRPr="00061EA9" w:rsidRDefault="00061EA9" w:rsidP="00061EA9"/>
    <w:p w:rsidR="00061EA9" w:rsidRPr="00061EA9" w:rsidRDefault="00061EA9" w:rsidP="00061EA9"/>
    <w:p w:rsidR="004A109B" w:rsidRPr="004A109B" w:rsidRDefault="004A109B" w:rsidP="004A109B">
      <w:pPr>
        <w:ind w:left="1068" w:hanging="348"/>
        <w:jc w:val="both"/>
      </w:pPr>
    </w:p>
    <w:p w:rsidR="008E4C4B" w:rsidRDefault="008E4C4B" w:rsidP="008E4C4B">
      <w:pPr>
        <w:pStyle w:val="ae"/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C5E99" w:rsidRDefault="009C5E99" w:rsidP="0077579B">
      <w:pPr>
        <w:tabs>
          <w:tab w:val="num" w:pos="0"/>
        </w:tabs>
        <w:rPr>
          <w:b/>
          <w:bCs/>
          <w:sz w:val="28"/>
          <w:szCs w:val="28"/>
        </w:rPr>
      </w:pPr>
    </w:p>
    <w:p w:rsidR="00A16414" w:rsidRPr="00976ED5" w:rsidRDefault="00A16414" w:rsidP="0077579B">
      <w:pPr>
        <w:tabs>
          <w:tab w:val="num" w:pos="0"/>
        </w:tabs>
        <w:rPr>
          <w:b/>
          <w:bCs/>
          <w:sz w:val="28"/>
          <w:szCs w:val="28"/>
        </w:rPr>
      </w:pPr>
    </w:p>
    <w:p w:rsidR="009C5E99" w:rsidRDefault="009C5E99" w:rsidP="00772BF7">
      <w:pPr>
        <w:tabs>
          <w:tab w:val="num" w:pos="0"/>
        </w:tabs>
      </w:pPr>
    </w:p>
    <w:sectPr w:rsidR="009C5E99" w:rsidSect="004E6A13">
      <w:footerReference w:type="default" r:id="rId30"/>
      <w:pgSz w:w="11906" w:h="16838"/>
      <w:pgMar w:top="1134" w:right="850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8A6" w:rsidRDefault="00B918A6" w:rsidP="00691D88">
      <w:r>
        <w:separator/>
      </w:r>
    </w:p>
  </w:endnote>
  <w:endnote w:type="continuationSeparator" w:id="0">
    <w:p w:rsidR="00B918A6" w:rsidRDefault="00B918A6" w:rsidP="00691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D3F" w:rsidRDefault="002B0D3F">
    <w:pPr>
      <w:pStyle w:val="a3"/>
      <w:jc w:val="center"/>
    </w:pPr>
  </w:p>
  <w:p w:rsidR="002B0D3F" w:rsidRPr="00FA7B8E" w:rsidRDefault="002B0D3F" w:rsidP="00FA7B8E">
    <w:pPr>
      <w:pStyle w:val="a3"/>
      <w:ind w:right="360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8A6" w:rsidRDefault="00B918A6" w:rsidP="00691D88">
      <w:r>
        <w:separator/>
      </w:r>
    </w:p>
  </w:footnote>
  <w:footnote w:type="continuationSeparator" w:id="0">
    <w:p w:rsidR="00B918A6" w:rsidRDefault="00B918A6" w:rsidP="00691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9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0">
    <w:nsid w:val="00000016"/>
    <w:multiLevelType w:val="multilevel"/>
    <w:tmpl w:val="00000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1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2">
    <w:nsid w:val="00000019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3">
    <w:nsid w:val="0000001A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4">
    <w:nsid w:val="0000001B"/>
    <w:multiLevelType w:val="multilevel"/>
    <w:tmpl w:val="0000001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5">
    <w:nsid w:val="0000001C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6">
    <w:nsid w:val="011A6AF9"/>
    <w:multiLevelType w:val="hybridMultilevel"/>
    <w:tmpl w:val="32A66D1A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5287A8C"/>
    <w:multiLevelType w:val="hybridMultilevel"/>
    <w:tmpl w:val="AA2AA0D6"/>
    <w:lvl w:ilvl="0" w:tplc="B3AEBE86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8">
    <w:nsid w:val="0CAA05EE"/>
    <w:multiLevelType w:val="hybridMultilevel"/>
    <w:tmpl w:val="5B12140C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6EC0202"/>
    <w:multiLevelType w:val="hybridMultilevel"/>
    <w:tmpl w:val="79CA96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173A3531"/>
    <w:multiLevelType w:val="hybridMultilevel"/>
    <w:tmpl w:val="7B5012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29F25AA0"/>
    <w:multiLevelType w:val="hybridMultilevel"/>
    <w:tmpl w:val="114AB26C"/>
    <w:lvl w:ilvl="0" w:tplc="132616EE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2">
    <w:nsid w:val="3A064A90"/>
    <w:multiLevelType w:val="hybridMultilevel"/>
    <w:tmpl w:val="ACBC4B5E"/>
    <w:lvl w:ilvl="0" w:tplc="BD66802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3">
    <w:nsid w:val="3C222F11"/>
    <w:multiLevelType w:val="hybridMultilevel"/>
    <w:tmpl w:val="D5584FE4"/>
    <w:lvl w:ilvl="0" w:tplc="8834CC4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>
    <w:nsid w:val="4C8E2175"/>
    <w:multiLevelType w:val="hybridMultilevel"/>
    <w:tmpl w:val="69EE3C7A"/>
    <w:lvl w:ilvl="0" w:tplc="9856B50E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5">
    <w:nsid w:val="61C62D26"/>
    <w:multiLevelType w:val="hybridMultilevel"/>
    <w:tmpl w:val="B91607E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C857684"/>
    <w:multiLevelType w:val="hybridMultilevel"/>
    <w:tmpl w:val="E5E628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6207C13"/>
    <w:multiLevelType w:val="hybridMultilevel"/>
    <w:tmpl w:val="8550C922"/>
    <w:lvl w:ilvl="0" w:tplc="A0160EAE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8">
    <w:nsid w:val="7FFA728B"/>
    <w:multiLevelType w:val="hybridMultilevel"/>
    <w:tmpl w:val="E9D42326"/>
    <w:lvl w:ilvl="0" w:tplc="A0BCC1C6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29"/>
  </w:num>
  <w:num w:numId="2">
    <w:abstractNumId w:val="30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36"/>
  </w:num>
  <w:num w:numId="28">
    <w:abstractNumId w:val="32"/>
  </w:num>
  <w:num w:numId="29">
    <w:abstractNumId w:val="34"/>
  </w:num>
  <w:num w:numId="30">
    <w:abstractNumId w:val="37"/>
  </w:num>
  <w:num w:numId="31">
    <w:abstractNumId w:val="33"/>
  </w:num>
  <w:num w:numId="32">
    <w:abstractNumId w:val="35"/>
  </w:num>
  <w:num w:numId="33">
    <w:abstractNumId w:val="38"/>
  </w:num>
  <w:num w:numId="34">
    <w:abstractNumId w:val="27"/>
  </w:num>
  <w:num w:numId="35">
    <w:abstractNumId w:val="31"/>
  </w:num>
  <w:num w:numId="36">
    <w:abstractNumId w:val="26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754"/>
    <w:rsid w:val="000036DA"/>
    <w:rsid w:val="00017DAD"/>
    <w:rsid w:val="000327B6"/>
    <w:rsid w:val="000366B1"/>
    <w:rsid w:val="0003731C"/>
    <w:rsid w:val="000415FF"/>
    <w:rsid w:val="00056CFE"/>
    <w:rsid w:val="000608C8"/>
    <w:rsid w:val="00061EA9"/>
    <w:rsid w:val="00063EC3"/>
    <w:rsid w:val="0006523E"/>
    <w:rsid w:val="00066A1B"/>
    <w:rsid w:val="0007308E"/>
    <w:rsid w:val="00083F65"/>
    <w:rsid w:val="00083FF4"/>
    <w:rsid w:val="00086136"/>
    <w:rsid w:val="00094799"/>
    <w:rsid w:val="000A2E10"/>
    <w:rsid w:val="000A3F8B"/>
    <w:rsid w:val="000A6B36"/>
    <w:rsid w:val="000B0BBC"/>
    <w:rsid w:val="000B19AE"/>
    <w:rsid w:val="000C0994"/>
    <w:rsid w:val="000D055A"/>
    <w:rsid w:val="000D2594"/>
    <w:rsid w:val="000D3D62"/>
    <w:rsid w:val="000D7BA7"/>
    <w:rsid w:val="000E4BCB"/>
    <w:rsid w:val="000F106B"/>
    <w:rsid w:val="00103324"/>
    <w:rsid w:val="00110A16"/>
    <w:rsid w:val="0011383F"/>
    <w:rsid w:val="001221F9"/>
    <w:rsid w:val="00140E72"/>
    <w:rsid w:val="00142278"/>
    <w:rsid w:val="001453F7"/>
    <w:rsid w:val="00152958"/>
    <w:rsid w:val="001550F7"/>
    <w:rsid w:val="00161C1D"/>
    <w:rsid w:val="00172369"/>
    <w:rsid w:val="001761F6"/>
    <w:rsid w:val="001827AB"/>
    <w:rsid w:val="00183E7E"/>
    <w:rsid w:val="001929B6"/>
    <w:rsid w:val="0019388C"/>
    <w:rsid w:val="00196161"/>
    <w:rsid w:val="001B5014"/>
    <w:rsid w:val="001B5C9D"/>
    <w:rsid w:val="001C68D5"/>
    <w:rsid w:val="001D3D8E"/>
    <w:rsid w:val="001D42B0"/>
    <w:rsid w:val="001E10AF"/>
    <w:rsid w:val="001E2E4B"/>
    <w:rsid w:val="001E4BAD"/>
    <w:rsid w:val="001E51C9"/>
    <w:rsid w:val="001F4484"/>
    <w:rsid w:val="001F7544"/>
    <w:rsid w:val="00210FED"/>
    <w:rsid w:val="0021175C"/>
    <w:rsid w:val="00214608"/>
    <w:rsid w:val="00224C51"/>
    <w:rsid w:val="00232B32"/>
    <w:rsid w:val="002334BD"/>
    <w:rsid w:val="0024712A"/>
    <w:rsid w:val="00247333"/>
    <w:rsid w:val="00250085"/>
    <w:rsid w:val="00260030"/>
    <w:rsid w:val="00275BA3"/>
    <w:rsid w:val="00284E68"/>
    <w:rsid w:val="00294973"/>
    <w:rsid w:val="002A3141"/>
    <w:rsid w:val="002B0D3F"/>
    <w:rsid w:val="002B1077"/>
    <w:rsid w:val="002B17E3"/>
    <w:rsid w:val="002C1DC7"/>
    <w:rsid w:val="002C4CFD"/>
    <w:rsid w:val="002C6D9D"/>
    <w:rsid w:val="002E491B"/>
    <w:rsid w:val="002E5794"/>
    <w:rsid w:val="002F4DD7"/>
    <w:rsid w:val="003028DA"/>
    <w:rsid w:val="00306551"/>
    <w:rsid w:val="00321EFB"/>
    <w:rsid w:val="00324DAF"/>
    <w:rsid w:val="003279D8"/>
    <w:rsid w:val="0034685C"/>
    <w:rsid w:val="00353A7E"/>
    <w:rsid w:val="00362979"/>
    <w:rsid w:val="00365974"/>
    <w:rsid w:val="00373CDA"/>
    <w:rsid w:val="00385315"/>
    <w:rsid w:val="003A3FD1"/>
    <w:rsid w:val="003A47F2"/>
    <w:rsid w:val="003A7F98"/>
    <w:rsid w:val="003C6F26"/>
    <w:rsid w:val="003D7857"/>
    <w:rsid w:val="003E2447"/>
    <w:rsid w:val="003E6CF5"/>
    <w:rsid w:val="003F6999"/>
    <w:rsid w:val="003F6DD4"/>
    <w:rsid w:val="00400732"/>
    <w:rsid w:val="004016D6"/>
    <w:rsid w:val="004050B8"/>
    <w:rsid w:val="0042051B"/>
    <w:rsid w:val="00425FAB"/>
    <w:rsid w:val="00430CC9"/>
    <w:rsid w:val="00436765"/>
    <w:rsid w:val="00442B5E"/>
    <w:rsid w:val="0045284D"/>
    <w:rsid w:val="00470997"/>
    <w:rsid w:val="00471F1E"/>
    <w:rsid w:val="00475D9D"/>
    <w:rsid w:val="0047648B"/>
    <w:rsid w:val="004770B9"/>
    <w:rsid w:val="004929F1"/>
    <w:rsid w:val="004974BB"/>
    <w:rsid w:val="004A109B"/>
    <w:rsid w:val="004A142E"/>
    <w:rsid w:val="004A30A1"/>
    <w:rsid w:val="004A32EE"/>
    <w:rsid w:val="004A4239"/>
    <w:rsid w:val="004B26F7"/>
    <w:rsid w:val="004C0D4E"/>
    <w:rsid w:val="004C16B3"/>
    <w:rsid w:val="004C6702"/>
    <w:rsid w:val="004D41F7"/>
    <w:rsid w:val="004E06F2"/>
    <w:rsid w:val="004E16D5"/>
    <w:rsid w:val="004E6740"/>
    <w:rsid w:val="004E6A13"/>
    <w:rsid w:val="004F2B15"/>
    <w:rsid w:val="004F52FD"/>
    <w:rsid w:val="004F6452"/>
    <w:rsid w:val="00502EC3"/>
    <w:rsid w:val="00503309"/>
    <w:rsid w:val="00505C1A"/>
    <w:rsid w:val="005118CE"/>
    <w:rsid w:val="00520CFB"/>
    <w:rsid w:val="005239B8"/>
    <w:rsid w:val="00525DA0"/>
    <w:rsid w:val="005448C1"/>
    <w:rsid w:val="00547092"/>
    <w:rsid w:val="00547EA7"/>
    <w:rsid w:val="00555D41"/>
    <w:rsid w:val="005649C2"/>
    <w:rsid w:val="0057039E"/>
    <w:rsid w:val="0057540B"/>
    <w:rsid w:val="0057702A"/>
    <w:rsid w:val="005831B4"/>
    <w:rsid w:val="00587BA9"/>
    <w:rsid w:val="00590800"/>
    <w:rsid w:val="005A59CA"/>
    <w:rsid w:val="005D1916"/>
    <w:rsid w:val="005D20D2"/>
    <w:rsid w:val="005E70E5"/>
    <w:rsid w:val="005F0413"/>
    <w:rsid w:val="005F13BF"/>
    <w:rsid w:val="005F3F63"/>
    <w:rsid w:val="005F7297"/>
    <w:rsid w:val="00614A85"/>
    <w:rsid w:val="00626BE5"/>
    <w:rsid w:val="00626D61"/>
    <w:rsid w:val="006518D7"/>
    <w:rsid w:val="00667ACC"/>
    <w:rsid w:val="0067316A"/>
    <w:rsid w:val="00683EBE"/>
    <w:rsid w:val="00691D88"/>
    <w:rsid w:val="006B063F"/>
    <w:rsid w:val="006C322A"/>
    <w:rsid w:val="006C55D6"/>
    <w:rsid w:val="006C7354"/>
    <w:rsid w:val="006C78A6"/>
    <w:rsid w:val="006D25B5"/>
    <w:rsid w:val="006D2FB9"/>
    <w:rsid w:val="006D42D2"/>
    <w:rsid w:val="006D50BD"/>
    <w:rsid w:val="006E2038"/>
    <w:rsid w:val="006E24B4"/>
    <w:rsid w:val="006E2C08"/>
    <w:rsid w:val="006E461C"/>
    <w:rsid w:val="006E72EE"/>
    <w:rsid w:val="006F7B32"/>
    <w:rsid w:val="007028A2"/>
    <w:rsid w:val="00714F61"/>
    <w:rsid w:val="00731E5B"/>
    <w:rsid w:val="00733005"/>
    <w:rsid w:val="00735AFE"/>
    <w:rsid w:val="00736B77"/>
    <w:rsid w:val="007379A8"/>
    <w:rsid w:val="00750A73"/>
    <w:rsid w:val="00763D1A"/>
    <w:rsid w:val="00766210"/>
    <w:rsid w:val="00772BF7"/>
    <w:rsid w:val="007737EF"/>
    <w:rsid w:val="0077579B"/>
    <w:rsid w:val="0078300F"/>
    <w:rsid w:val="0079205C"/>
    <w:rsid w:val="007B4021"/>
    <w:rsid w:val="007B56C2"/>
    <w:rsid w:val="007B5EAD"/>
    <w:rsid w:val="007B6EB9"/>
    <w:rsid w:val="007D3C10"/>
    <w:rsid w:val="007E1A2F"/>
    <w:rsid w:val="007E4F42"/>
    <w:rsid w:val="007E6218"/>
    <w:rsid w:val="008072DD"/>
    <w:rsid w:val="0081093C"/>
    <w:rsid w:val="00813AF2"/>
    <w:rsid w:val="00816979"/>
    <w:rsid w:val="00826A6A"/>
    <w:rsid w:val="0083001D"/>
    <w:rsid w:val="008302C3"/>
    <w:rsid w:val="00830906"/>
    <w:rsid w:val="00845235"/>
    <w:rsid w:val="00846FE0"/>
    <w:rsid w:val="00853FAB"/>
    <w:rsid w:val="0086744C"/>
    <w:rsid w:val="00870754"/>
    <w:rsid w:val="008723BD"/>
    <w:rsid w:val="008807A7"/>
    <w:rsid w:val="00890AA5"/>
    <w:rsid w:val="00892227"/>
    <w:rsid w:val="0089615D"/>
    <w:rsid w:val="008A0C77"/>
    <w:rsid w:val="008A4EAA"/>
    <w:rsid w:val="008A5DD2"/>
    <w:rsid w:val="008B0FDA"/>
    <w:rsid w:val="008B22DC"/>
    <w:rsid w:val="008B3CDB"/>
    <w:rsid w:val="008B6FD2"/>
    <w:rsid w:val="008C14D3"/>
    <w:rsid w:val="008C2093"/>
    <w:rsid w:val="008D01F5"/>
    <w:rsid w:val="008D4D37"/>
    <w:rsid w:val="008E0042"/>
    <w:rsid w:val="008E4B0D"/>
    <w:rsid w:val="008E4C4B"/>
    <w:rsid w:val="008F21CE"/>
    <w:rsid w:val="008F3F5F"/>
    <w:rsid w:val="008F3FF6"/>
    <w:rsid w:val="008F71A9"/>
    <w:rsid w:val="009034B2"/>
    <w:rsid w:val="00904372"/>
    <w:rsid w:val="00904858"/>
    <w:rsid w:val="00911017"/>
    <w:rsid w:val="009115B2"/>
    <w:rsid w:val="00911A64"/>
    <w:rsid w:val="00912DD8"/>
    <w:rsid w:val="009138BB"/>
    <w:rsid w:val="00921D81"/>
    <w:rsid w:val="00930D3A"/>
    <w:rsid w:val="009318A3"/>
    <w:rsid w:val="009371DF"/>
    <w:rsid w:val="009425EE"/>
    <w:rsid w:val="00944B6D"/>
    <w:rsid w:val="00950CAF"/>
    <w:rsid w:val="00971B55"/>
    <w:rsid w:val="00976ED5"/>
    <w:rsid w:val="00986185"/>
    <w:rsid w:val="00992959"/>
    <w:rsid w:val="009B28F4"/>
    <w:rsid w:val="009B455E"/>
    <w:rsid w:val="009C5B65"/>
    <w:rsid w:val="009C5E99"/>
    <w:rsid w:val="009D47BE"/>
    <w:rsid w:val="009E2FCA"/>
    <w:rsid w:val="009E4C82"/>
    <w:rsid w:val="00A010A0"/>
    <w:rsid w:val="00A01E6B"/>
    <w:rsid w:val="00A04205"/>
    <w:rsid w:val="00A107B5"/>
    <w:rsid w:val="00A11B11"/>
    <w:rsid w:val="00A13ADC"/>
    <w:rsid w:val="00A140DD"/>
    <w:rsid w:val="00A157B5"/>
    <w:rsid w:val="00A16414"/>
    <w:rsid w:val="00A210A1"/>
    <w:rsid w:val="00A22826"/>
    <w:rsid w:val="00A22F0B"/>
    <w:rsid w:val="00A33247"/>
    <w:rsid w:val="00A55503"/>
    <w:rsid w:val="00A66162"/>
    <w:rsid w:val="00A76405"/>
    <w:rsid w:val="00A80C65"/>
    <w:rsid w:val="00A93D13"/>
    <w:rsid w:val="00A954AD"/>
    <w:rsid w:val="00AA7EF2"/>
    <w:rsid w:val="00AB22D4"/>
    <w:rsid w:val="00AC0AFE"/>
    <w:rsid w:val="00AC2D29"/>
    <w:rsid w:val="00AD5CA3"/>
    <w:rsid w:val="00AE0C6E"/>
    <w:rsid w:val="00AF2AD9"/>
    <w:rsid w:val="00AF4E62"/>
    <w:rsid w:val="00AF7514"/>
    <w:rsid w:val="00B07AE3"/>
    <w:rsid w:val="00B1799D"/>
    <w:rsid w:val="00B54743"/>
    <w:rsid w:val="00B56B75"/>
    <w:rsid w:val="00B62956"/>
    <w:rsid w:val="00B85124"/>
    <w:rsid w:val="00B918A6"/>
    <w:rsid w:val="00B94555"/>
    <w:rsid w:val="00B95937"/>
    <w:rsid w:val="00B97376"/>
    <w:rsid w:val="00BC5C39"/>
    <w:rsid w:val="00BD5040"/>
    <w:rsid w:val="00BD721B"/>
    <w:rsid w:val="00BF4C7D"/>
    <w:rsid w:val="00C06403"/>
    <w:rsid w:val="00C1233B"/>
    <w:rsid w:val="00C23170"/>
    <w:rsid w:val="00C3338E"/>
    <w:rsid w:val="00C34F30"/>
    <w:rsid w:val="00C355B7"/>
    <w:rsid w:val="00C451C8"/>
    <w:rsid w:val="00C46FB7"/>
    <w:rsid w:val="00C51FF9"/>
    <w:rsid w:val="00C5513C"/>
    <w:rsid w:val="00C568AC"/>
    <w:rsid w:val="00C76393"/>
    <w:rsid w:val="00C80144"/>
    <w:rsid w:val="00C97656"/>
    <w:rsid w:val="00CA2C74"/>
    <w:rsid w:val="00CA59AA"/>
    <w:rsid w:val="00CB0031"/>
    <w:rsid w:val="00CB0377"/>
    <w:rsid w:val="00CB535F"/>
    <w:rsid w:val="00CC45CB"/>
    <w:rsid w:val="00CC528E"/>
    <w:rsid w:val="00CD262A"/>
    <w:rsid w:val="00CE4475"/>
    <w:rsid w:val="00CF229C"/>
    <w:rsid w:val="00CF3E7A"/>
    <w:rsid w:val="00CF74EB"/>
    <w:rsid w:val="00CF7EAE"/>
    <w:rsid w:val="00D00F62"/>
    <w:rsid w:val="00D01820"/>
    <w:rsid w:val="00D0240E"/>
    <w:rsid w:val="00D025F9"/>
    <w:rsid w:val="00D12F93"/>
    <w:rsid w:val="00D253AE"/>
    <w:rsid w:val="00D32FE2"/>
    <w:rsid w:val="00D36319"/>
    <w:rsid w:val="00D43EE8"/>
    <w:rsid w:val="00D43F4B"/>
    <w:rsid w:val="00D537AB"/>
    <w:rsid w:val="00D55E29"/>
    <w:rsid w:val="00D67658"/>
    <w:rsid w:val="00D72FFF"/>
    <w:rsid w:val="00D84EEC"/>
    <w:rsid w:val="00D85888"/>
    <w:rsid w:val="00D87715"/>
    <w:rsid w:val="00D942C8"/>
    <w:rsid w:val="00D94BA7"/>
    <w:rsid w:val="00DA0BCE"/>
    <w:rsid w:val="00DA76D0"/>
    <w:rsid w:val="00DA785F"/>
    <w:rsid w:val="00DD32D1"/>
    <w:rsid w:val="00DD52E6"/>
    <w:rsid w:val="00DD6608"/>
    <w:rsid w:val="00DE05B6"/>
    <w:rsid w:val="00DE13A3"/>
    <w:rsid w:val="00DE152A"/>
    <w:rsid w:val="00DE497D"/>
    <w:rsid w:val="00DF4E5C"/>
    <w:rsid w:val="00E21D58"/>
    <w:rsid w:val="00E34EBB"/>
    <w:rsid w:val="00E3518B"/>
    <w:rsid w:val="00E419C4"/>
    <w:rsid w:val="00E44FC7"/>
    <w:rsid w:val="00E47FEF"/>
    <w:rsid w:val="00E552F3"/>
    <w:rsid w:val="00E63D10"/>
    <w:rsid w:val="00E63DFA"/>
    <w:rsid w:val="00E65436"/>
    <w:rsid w:val="00E70611"/>
    <w:rsid w:val="00E77417"/>
    <w:rsid w:val="00E8089C"/>
    <w:rsid w:val="00E80975"/>
    <w:rsid w:val="00E863F9"/>
    <w:rsid w:val="00E97ACB"/>
    <w:rsid w:val="00E97BF6"/>
    <w:rsid w:val="00EA5F3B"/>
    <w:rsid w:val="00EB6C80"/>
    <w:rsid w:val="00EC3C21"/>
    <w:rsid w:val="00EC445D"/>
    <w:rsid w:val="00EC6C40"/>
    <w:rsid w:val="00ED16BB"/>
    <w:rsid w:val="00ED1C0E"/>
    <w:rsid w:val="00ED3C18"/>
    <w:rsid w:val="00ED4F6D"/>
    <w:rsid w:val="00EE183E"/>
    <w:rsid w:val="00EE3256"/>
    <w:rsid w:val="00EE3F17"/>
    <w:rsid w:val="00EE428D"/>
    <w:rsid w:val="00EF03D2"/>
    <w:rsid w:val="00EF76CC"/>
    <w:rsid w:val="00F011CE"/>
    <w:rsid w:val="00F06EE8"/>
    <w:rsid w:val="00F24A8C"/>
    <w:rsid w:val="00F25D07"/>
    <w:rsid w:val="00F26E48"/>
    <w:rsid w:val="00F2749F"/>
    <w:rsid w:val="00F33E08"/>
    <w:rsid w:val="00F3405B"/>
    <w:rsid w:val="00F340C9"/>
    <w:rsid w:val="00F37196"/>
    <w:rsid w:val="00F37C94"/>
    <w:rsid w:val="00F4198A"/>
    <w:rsid w:val="00F45821"/>
    <w:rsid w:val="00F5095B"/>
    <w:rsid w:val="00F6625E"/>
    <w:rsid w:val="00F93BE1"/>
    <w:rsid w:val="00FA7B8E"/>
    <w:rsid w:val="00FB1921"/>
    <w:rsid w:val="00FB4720"/>
    <w:rsid w:val="00FC1F1A"/>
    <w:rsid w:val="00FC43FA"/>
    <w:rsid w:val="00FD305A"/>
    <w:rsid w:val="00FD3B76"/>
    <w:rsid w:val="00FE0FB1"/>
    <w:rsid w:val="00FF0431"/>
    <w:rsid w:val="00FF104B"/>
    <w:rsid w:val="00FF1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75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061EA9"/>
    <w:pPr>
      <w:shd w:val="clear" w:color="auto" w:fill="395531"/>
      <w:spacing w:before="100" w:beforeAutospacing="1" w:after="100" w:afterAutospacing="1"/>
      <w:outlineLvl w:val="0"/>
    </w:pPr>
    <w:rPr>
      <w:b/>
      <w:bCs/>
      <w:color w:val="FFFFFF"/>
      <w:kern w:val="36"/>
      <w:sz w:val="30"/>
      <w:szCs w:val="30"/>
    </w:rPr>
  </w:style>
  <w:style w:type="paragraph" w:styleId="2">
    <w:name w:val="heading 2"/>
    <w:basedOn w:val="a"/>
    <w:link w:val="20"/>
    <w:uiPriority w:val="9"/>
    <w:semiHidden/>
    <w:unhideWhenUsed/>
    <w:qFormat/>
    <w:locked/>
    <w:rsid w:val="00061EA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semiHidden/>
    <w:unhideWhenUsed/>
    <w:qFormat/>
    <w:locked/>
    <w:rsid w:val="00061EA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semiHidden/>
    <w:unhideWhenUsed/>
    <w:qFormat/>
    <w:locked/>
    <w:rsid w:val="00061EA9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link w:val="50"/>
    <w:uiPriority w:val="9"/>
    <w:semiHidden/>
    <w:unhideWhenUsed/>
    <w:qFormat/>
    <w:locked/>
    <w:rsid w:val="00061EA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6">
    <w:name w:val="heading 6"/>
    <w:basedOn w:val="a"/>
    <w:link w:val="60"/>
    <w:uiPriority w:val="9"/>
    <w:semiHidden/>
    <w:unhideWhenUsed/>
    <w:qFormat/>
    <w:locked/>
    <w:rsid w:val="00061EA9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7075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870754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870754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8707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870754"/>
    <w:rPr>
      <w:rFonts w:ascii="Tahoma" w:hAnsi="Tahoma" w:cs="Tahoma"/>
      <w:sz w:val="16"/>
      <w:szCs w:val="16"/>
      <w:lang w:eastAsia="ru-RU"/>
    </w:rPr>
  </w:style>
  <w:style w:type="table" w:styleId="a8">
    <w:name w:val="Table Grid"/>
    <w:basedOn w:val="a1"/>
    <w:uiPriority w:val="99"/>
    <w:rsid w:val="00430CC9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CB0031"/>
    <w:pPr>
      <w:ind w:left="720"/>
    </w:pPr>
  </w:style>
  <w:style w:type="paragraph" w:styleId="aa">
    <w:name w:val="header"/>
    <w:basedOn w:val="a"/>
    <w:link w:val="ab"/>
    <w:uiPriority w:val="99"/>
    <w:rsid w:val="00EE183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EE183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FF104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c">
    <w:name w:val="Normal (Web)"/>
    <w:basedOn w:val="a"/>
    <w:uiPriority w:val="99"/>
    <w:rsid w:val="001550F7"/>
    <w:pPr>
      <w:spacing w:before="100" w:beforeAutospacing="1" w:after="100" w:afterAutospacing="1"/>
    </w:pPr>
  </w:style>
  <w:style w:type="character" w:styleId="ad">
    <w:name w:val="Emphasis"/>
    <w:uiPriority w:val="99"/>
    <w:qFormat/>
    <w:rsid w:val="001550F7"/>
    <w:rPr>
      <w:rFonts w:cs="Times New Roman"/>
      <w:i/>
      <w:iCs/>
    </w:rPr>
  </w:style>
  <w:style w:type="paragraph" w:customStyle="1" w:styleId="21">
    <w:name w:val="Абзац списка2"/>
    <w:basedOn w:val="a"/>
    <w:uiPriority w:val="99"/>
    <w:rsid w:val="00763D1A"/>
    <w:pPr>
      <w:ind w:left="720"/>
    </w:pPr>
    <w:rPr>
      <w:rFonts w:eastAsia="Calibri"/>
    </w:rPr>
  </w:style>
  <w:style w:type="paragraph" w:customStyle="1" w:styleId="31">
    <w:name w:val="Абзац списка3"/>
    <w:basedOn w:val="a"/>
    <w:uiPriority w:val="99"/>
    <w:rsid w:val="00D12F93"/>
    <w:pPr>
      <w:ind w:left="720"/>
    </w:pPr>
    <w:rPr>
      <w:rFonts w:eastAsia="Calibri"/>
    </w:rPr>
  </w:style>
  <w:style w:type="paragraph" w:customStyle="1" w:styleId="41">
    <w:name w:val="Абзац списка4"/>
    <w:basedOn w:val="a"/>
    <w:uiPriority w:val="99"/>
    <w:rsid w:val="00E419C4"/>
    <w:pPr>
      <w:ind w:left="720"/>
    </w:pPr>
    <w:rPr>
      <w:rFonts w:eastAsia="Calibri"/>
    </w:rPr>
  </w:style>
  <w:style w:type="paragraph" w:customStyle="1" w:styleId="51">
    <w:name w:val="Абзац списка5"/>
    <w:basedOn w:val="a"/>
    <w:uiPriority w:val="99"/>
    <w:rsid w:val="007E6218"/>
    <w:pPr>
      <w:ind w:left="720"/>
    </w:pPr>
    <w:rPr>
      <w:rFonts w:eastAsia="Calibri"/>
    </w:rPr>
  </w:style>
  <w:style w:type="paragraph" w:styleId="ae">
    <w:name w:val="Body Text"/>
    <w:basedOn w:val="a"/>
    <w:link w:val="af"/>
    <w:uiPriority w:val="99"/>
    <w:semiHidden/>
    <w:unhideWhenUsed/>
    <w:rsid w:val="008E4C4B"/>
    <w:pPr>
      <w:spacing w:after="120" w:line="276" w:lineRule="auto"/>
    </w:pPr>
    <w:rPr>
      <w:rFonts w:ascii="Calibri" w:hAnsi="Calibri"/>
      <w:sz w:val="22"/>
      <w:szCs w:val="22"/>
      <w:lang w:val="en-US" w:eastAsia="en-US" w:bidi="en-US"/>
    </w:rPr>
  </w:style>
  <w:style w:type="character" w:customStyle="1" w:styleId="af">
    <w:name w:val="Основной текст Знак"/>
    <w:link w:val="ae"/>
    <w:uiPriority w:val="99"/>
    <w:semiHidden/>
    <w:rsid w:val="008E4C4B"/>
    <w:rPr>
      <w:rFonts w:eastAsia="Times New Roman"/>
      <w:sz w:val="22"/>
      <w:szCs w:val="22"/>
      <w:lang w:val="en-US" w:eastAsia="en-US" w:bidi="en-US"/>
    </w:rPr>
  </w:style>
  <w:style w:type="character" w:customStyle="1" w:styleId="10">
    <w:name w:val="Заголовок 1 Знак"/>
    <w:link w:val="1"/>
    <w:uiPriority w:val="9"/>
    <w:rsid w:val="00061EA9"/>
    <w:rPr>
      <w:rFonts w:ascii="Times New Roman" w:eastAsia="Times New Roman" w:hAnsi="Times New Roman"/>
      <w:b/>
      <w:bCs/>
      <w:color w:val="FFFFFF"/>
      <w:kern w:val="36"/>
      <w:sz w:val="30"/>
      <w:szCs w:val="30"/>
      <w:shd w:val="clear" w:color="auto" w:fill="395531"/>
    </w:rPr>
  </w:style>
  <w:style w:type="character" w:customStyle="1" w:styleId="20">
    <w:name w:val="Заголовок 2 Знак"/>
    <w:link w:val="2"/>
    <w:uiPriority w:val="9"/>
    <w:semiHidden/>
    <w:rsid w:val="00061EA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semiHidden/>
    <w:rsid w:val="00061EA9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40">
    <w:name w:val="Заголовок 4 Знак"/>
    <w:link w:val="4"/>
    <w:uiPriority w:val="9"/>
    <w:semiHidden/>
    <w:rsid w:val="00061EA9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061EA9"/>
    <w:rPr>
      <w:rFonts w:ascii="Times New Roman" w:eastAsia="Times New Roman" w:hAnsi="Times New Roman"/>
      <w:b/>
      <w:bCs/>
    </w:rPr>
  </w:style>
  <w:style w:type="character" w:customStyle="1" w:styleId="60">
    <w:name w:val="Заголовок 6 Знак"/>
    <w:link w:val="6"/>
    <w:uiPriority w:val="9"/>
    <w:semiHidden/>
    <w:rsid w:val="00061EA9"/>
    <w:rPr>
      <w:rFonts w:ascii="Times New Roman" w:eastAsia="Times New Roman" w:hAnsi="Times New Roman"/>
      <w:b/>
      <w:bCs/>
      <w:sz w:val="15"/>
      <w:szCs w:val="15"/>
    </w:rPr>
  </w:style>
  <w:style w:type="numbering" w:customStyle="1" w:styleId="12">
    <w:name w:val="Нет списка1"/>
    <w:next w:val="a2"/>
    <w:uiPriority w:val="99"/>
    <w:semiHidden/>
    <w:unhideWhenUsed/>
    <w:rsid w:val="00061EA9"/>
  </w:style>
  <w:style w:type="paragraph" w:styleId="HTML">
    <w:name w:val="HTML Preformatted"/>
    <w:basedOn w:val="a"/>
    <w:link w:val="HTML0"/>
    <w:uiPriority w:val="99"/>
    <w:semiHidden/>
    <w:unhideWhenUsed/>
    <w:rsid w:val="00061E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061EA9"/>
    <w:rPr>
      <w:rFonts w:ascii="Courier New" w:eastAsia="Times New Roman" w:hAnsi="Courier New" w:cs="Courier New"/>
    </w:rPr>
  </w:style>
  <w:style w:type="paragraph" w:styleId="af0">
    <w:name w:val="Body Text Indent"/>
    <w:basedOn w:val="a"/>
    <w:link w:val="af1"/>
    <w:uiPriority w:val="99"/>
    <w:semiHidden/>
    <w:unhideWhenUsed/>
    <w:rsid w:val="00061EA9"/>
    <w:pPr>
      <w:spacing w:before="30" w:after="30"/>
    </w:pPr>
    <w:rPr>
      <w:sz w:val="20"/>
      <w:szCs w:val="20"/>
    </w:rPr>
  </w:style>
  <w:style w:type="character" w:customStyle="1" w:styleId="af1">
    <w:name w:val="Основной текст с отступом Знак"/>
    <w:link w:val="af0"/>
    <w:uiPriority w:val="99"/>
    <w:semiHidden/>
    <w:rsid w:val="00061EA9"/>
    <w:rPr>
      <w:rFonts w:ascii="Times New Roman" w:eastAsia="Times New Roman" w:hAnsi="Times New Roman"/>
    </w:rPr>
  </w:style>
  <w:style w:type="paragraph" w:styleId="22">
    <w:name w:val="Body Text 2"/>
    <w:basedOn w:val="a"/>
    <w:link w:val="23"/>
    <w:uiPriority w:val="99"/>
    <w:semiHidden/>
    <w:unhideWhenUsed/>
    <w:rsid w:val="00061EA9"/>
    <w:pPr>
      <w:spacing w:before="30" w:after="30"/>
    </w:pPr>
    <w:rPr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rsid w:val="00061EA9"/>
    <w:rPr>
      <w:rFonts w:ascii="Times New Roman" w:eastAsia="Times New Roman" w:hAnsi="Times New Roman"/>
    </w:rPr>
  </w:style>
  <w:style w:type="paragraph" w:customStyle="1" w:styleId="head">
    <w:name w:val="head"/>
    <w:basedOn w:val="a"/>
    <w:uiPriority w:val="99"/>
    <w:semiHidden/>
    <w:rsid w:val="00061EA9"/>
    <w:pPr>
      <w:pBdr>
        <w:top w:val="single" w:sz="6" w:space="0" w:color="FFFFFF"/>
        <w:bottom w:val="single" w:sz="6" w:space="0" w:color="FFFFFF"/>
      </w:pBdr>
      <w:shd w:val="clear" w:color="auto" w:fill="ABBBD8"/>
      <w:spacing w:before="30" w:after="30"/>
    </w:pPr>
    <w:rPr>
      <w:sz w:val="20"/>
      <w:szCs w:val="20"/>
    </w:rPr>
  </w:style>
  <w:style w:type="paragraph" w:customStyle="1" w:styleId="zagol">
    <w:name w:val="zagol"/>
    <w:basedOn w:val="a"/>
    <w:uiPriority w:val="99"/>
    <w:semiHidden/>
    <w:rsid w:val="00061EA9"/>
    <w:pPr>
      <w:jc w:val="center"/>
    </w:pPr>
    <w:rPr>
      <w:sz w:val="20"/>
      <w:szCs w:val="20"/>
    </w:rPr>
  </w:style>
  <w:style w:type="paragraph" w:customStyle="1" w:styleId="searchb">
    <w:name w:val="search_b"/>
    <w:basedOn w:val="a"/>
    <w:uiPriority w:val="99"/>
    <w:semiHidden/>
    <w:rsid w:val="00061EA9"/>
    <w:pPr>
      <w:shd w:val="clear" w:color="auto" w:fill="D49545"/>
      <w:spacing w:before="60" w:after="30"/>
      <w:jc w:val="center"/>
    </w:pPr>
    <w:rPr>
      <w:rFonts w:ascii="Verdana" w:hAnsi="Verdana"/>
      <w:b/>
      <w:bCs/>
      <w:color w:val="333333"/>
      <w:sz w:val="20"/>
      <w:szCs w:val="20"/>
    </w:rPr>
  </w:style>
  <w:style w:type="paragraph" w:customStyle="1" w:styleId="searcht">
    <w:name w:val="search_t"/>
    <w:basedOn w:val="a"/>
    <w:uiPriority w:val="99"/>
    <w:semiHidden/>
    <w:rsid w:val="00061EA9"/>
    <w:pPr>
      <w:spacing w:before="30" w:after="30"/>
    </w:pPr>
    <w:rPr>
      <w:rFonts w:ascii="Verdana" w:hAnsi="Verdana"/>
      <w:sz w:val="20"/>
      <w:szCs w:val="20"/>
    </w:rPr>
  </w:style>
  <w:style w:type="paragraph" w:customStyle="1" w:styleId="pagenamediv">
    <w:name w:val="pagename_div"/>
    <w:basedOn w:val="a"/>
    <w:uiPriority w:val="99"/>
    <w:semiHidden/>
    <w:rsid w:val="00061EA9"/>
    <w:pPr>
      <w:pBdr>
        <w:left w:val="single" w:sz="12" w:space="23" w:color="89D672"/>
        <w:bottom w:val="single" w:sz="12" w:space="5" w:color="F0FAED"/>
      </w:pBdr>
      <w:shd w:val="clear" w:color="auto" w:fill="A1DD8F"/>
      <w:spacing w:before="30" w:after="30"/>
    </w:pPr>
    <w:rPr>
      <w:color w:val="395531"/>
      <w:sz w:val="30"/>
      <w:szCs w:val="30"/>
    </w:rPr>
  </w:style>
  <w:style w:type="paragraph" w:customStyle="1" w:styleId="menulinevert">
    <w:name w:val="menu_line_vert"/>
    <w:basedOn w:val="a"/>
    <w:uiPriority w:val="99"/>
    <w:semiHidden/>
    <w:rsid w:val="00061EA9"/>
    <w:pPr>
      <w:spacing w:before="30" w:after="30"/>
    </w:pPr>
    <w:rPr>
      <w:sz w:val="20"/>
      <w:szCs w:val="20"/>
    </w:rPr>
  </w:style>
  <w:style w:type="paragraph" w:customStyle="1" w:styleId="menulinevert2">
    <w:name w:val="menu_line_vert2"/>
    <w:basedOn w:val="a"/>
    <w:uiPriority w:val="99"/>
    <w:semiHidden/>
    <w:rsid w:val="00061EA9"/>
    <w:pPr>
      <w:spacing w:before="30" w:after="30"/>
    </w:pPr>
    <w:rPr>
      <w:sz w:val="20"/>
      <w:szCs w:val="20"/>
    </w:rPr>
  </w:style>
  <w:style w:type="paragraph" w:customStyle="1" w:styleId="logo">
    <w:name w:val="logo"/>
    <w:basedOn w:val="a"/>
    <w:uiPriority w:val="99"/>
    <w:semiHidden/>
    <w:rsid w:val="00061EA9"/>
    <w:pPr>
      <w:spacing w:before="30" w:after="30"/>
    </w:pPr>
    <w:rPr>
      <w:sz w:val="20"/>
      <w:szCs w:val="20"/>
    </w:rPr>
  </w:style>
  <w:style w:type="paragraph" w:customStyle="1" w:styleId="text">
    <w:name w:val="text"/>
    <w:basedOn w:val="a"/>
    <w:uiPriority w:val="99"/>
    <w:semiHidden/>
    <w:rsid w:val="00061EA9"/>
    <w:pPr>
      <w:spacing w:before="30" w:after="30"/>
      <w:ind w:left="30" w:right="30"/>
    </w:pPr>
    <w:rPr>
      <w:sz w:val="20"/>
      <w:szCs w:val="20"/>
    </w:rPr>
  </w:style>
  <w:style w:type="paragraph" w:customStyle="1" w:styleId="fotopic">
    <w:name w:val="foto_pic"/>
    <w:basedOn w:val="a"/>
    <w:uiPriority w:val="99"/>
    <w:semiHidden/>
    <w:rsid w:val="00061EA9"/>
    <w:pPr>
      <w:pBdr>
        <w:top w:val="single" w:sz="6" w:space="0" w:color="2F467B"/>
        <w:left w:val="single" w:sz="6" w:space="0" w:color="2F467B"/>
        <w:bottom w:val="single" w:sz="6" w:space="0" w:color="2F467B"/>
        <w:right w:val="single" w:sz="6" w:space="0" w:color="2F467B"/>
      </w:pBdr>
      <w:shd w:val="clear" w:color="auto" w:fill="A1DD8F"/>
      <w:spacing w:before="30" w:after="30"/>
      <w:ind w:left="30" w:right="30"/>
    </w:pPr>
    <w:rPr>
      <w:sz w:val="20"/>
      <w:szCs w:val="20"/>
    </w:rPr>
  </w:style>
  <w:style w:type="paragraph" w:customStyle="1" w:styleId="fotogor">
    <w:name w:val="foto_gor"/>
    <w:basedOn w:val="a"/>
    <w:uiPriority w:val="99"/>
    <w:semiHidden/>
    <w:rsid w:val="00061EA9"/>
    <w:pPr>
      <w:spacing w:before="30" w:after="30"/>
      <w:ind w:left="30" w:right="30"/>
    </w:pPr>
    <w:rPr>
      <w:sz w:val="20"/>
      <w:szCs w:val="20"/>
    </w:rPr>
  </w:style>
  <w:style w:type="paragraph" w:customStyle="1" w:styleId="fototext">
    <w:name w:val="foto_text"/>
    <w:basedOn w:val="a"/>
    <w:uiPriority w:val="99"/>
    <w:semiHidden/>
    <w:rsid w:val="00061EA9"/>
    <w:pPr>
      <w:spacing w:before="30" w:after="30"/>
      <w:ind w:left="75"/>
    </w:pPr>
    <w:rPr>
      <w:sz w:val="20"/>
      <w:szCs w:val="20"/>
    </w:rPr>
  </w:style>
  <w:style w:type="paragraph" w:customStyle="1" w:styleId="col1">
    <w:name w:val="col1"/>
    <w:basedOn w:val="a"/>
    <w:uiPriority w:val="99"/>
    <w:semiHidden/>
    <w:rsid w:val="00061EA9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/>
    </w:pPr>
    <w:rPr>
      <w:color w:val="000000"/>
      <w:sz w:val="20"/>
      <w:szCs w:val="20"/>
    </w:rPr>
  </w:style>
  <w:style w:type="paragraph" w:customStyle="1" w:styleId="col1sel">
    <w:name w:val="col1_sel"/>
    <w:basedOn w:val="a"/>
    <w:uiPriority w:val="99"/>
    <w:semiHidden/>
    <w:rsid w:val="00061EA9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/>
    </w:pPr>
    <w:rPr>
      <w:color w:val="000000"/>
      <w:sz w:val="20"/>
      <w:szCs w:val="20"/>
    </w:rPr>
  </w:style>
  <w:style w:type="paragraph" w:customStyle="1" w:styleId="col1click">
    <w:name w:val="col1_click"/>
    <w:basedOn w:val="a"/>
    <w:uiPriority w:val="99"/>
    <w:semiHidden/>
    <w:rsid w:val="00061EA9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/>
    </w:pPr>
    <w:rPr>
      <w:color w:val="000000"/>
      <w:sz w:val="20"/>
      <w:szCs w:val="20"/>
    </w:rPr>
  </w:style>
  <w:style w:type="paragraph" w:customStyle="1" w:styleId="col2">
    <w:name w:val="col2"/>
    <w:basedOn w:val="a"/>
    <w:uiPriority w:val="99"/>
    <w:semiHidden/>
    <w:rsid w:val="00061EA9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19D"/>
      <w:spacing w:before="30" w:after="30"/>
    </w:pPr>
    <w:rPr>
      <w:color w:val="000000"/>
      <w:sz w:val="20"/>
      <w:szCs w:val="20"/>
    </w:rPr>
  </w:style>
  <w:style w:type="paragraph" w:customStyle="1" w:styleId="col2sel">
    <w:name w:val="col2_sel"/>
    <w:basedOn w:val="a"/>
    <w:uiPriority w:val="99"/>
    <w:semiHidden/>
    <w:rsid w:val="00061EA9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ED86"/>
      <w:spacing w:before="30" w:after="30"/>
    </w:pPr>
    <w:rPr>
      <w:color w:val="000000"/>
      <w:sz w:val="20"/>
      <w:szCs w:val="20"/>
    </w:rPr>
  </w:style>
  <w:style w:type="paragraph" w:customStyle="1" w:styleId="col2click">
    <w:name w:val="col2_click"/>
    <w:basedOn w:val="a"/>
    <w:uiPriority w:val="99"/>
    <w:semiHidden/>
    <w:rsid w:val="00061EA9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/>
    </w:pPr>
    <w:rPr>
      <w:color w:val="000000"/>
      <w:sz w:val="20"/>
      <w:szCs w:val="20"/>
    </w:rPr>
  </w:style>
  <w:style w:type="paragraph" w:customStyle="1" w:styleId="col3">
    <w:name w:val="col3"/>
    <w:basedOn w:val="a"/>
    <w:uiPriority w:val="99"/>
    <w:semiHidden/>
    <w:rsid w:val="00061EA9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/>
    </w:pPr>
    <w:rPr>
      <w:b/>
      <w:bCs/>
      <w:color w:val="000000"/>
      <w:sz w:val="20"/>
      <w:szCs w:val="20"/>
    </w:rPr>
  </w:style>
  <w:style w:type="paragraph" w:customStyle="1" w:styleId="col3sel">
    <w:name w:val="col3_sel"/>
    <w:basedOn w:val="a"/>
    <w:uiPriority w:val="99"/>
    <w:semiHidden/>
    <w:rsid w:val="00061EA9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/>
    </w:pPr>
    <w:rPr>
      <w:b/>
      <w:bCs/>
      <w:color w:val="000000"/>
      <w:sz w:val="20"/>
      <w:szCs w:val="20"/>
    </w:rPr>
  </w:style>
  <w:style w:type="paragraph" w:customStyle="1" w:styleId="col3click">
    <w:name w:val="col3_click"/>
    <w:basedOn w:val="a"/>
    <w:uiPriority w:val="99"/>
    <w:semiHidden/>
    <w:rsid w:val="00061EA9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/>
    </w:pPr>
    <w:rPr>
      <w:color w:val="000000"/>
      <w:sz w:val="20"/>
      <w:szCs w:val="20"/>
    </w:rPr>
  </w:style>
  <w:style w:type="paragraph" w:customStyle="1" w:styleId="col4">
    <w:name w:val="col4"/>
    <w:basedOn w:val="a"/>
    <w:uiPriority w:val="99"/>
    <w:semiHidden/>
    <w:rsid w:val="00061EA9"/>
    <w:pPr>
      <w:pBdr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</w:pBdr>
      <w:shd w:val="clear" w:color="auto" w:fill="FFFFAC"/>
      <w:spacing w:before="30" w:after="30"/>
    </w:pPr>
    <w:rPr>
      <w:color w:val="000000"/>
      <w:sz w:val="20"/>
      <w:szCs w:val="20"/>
    </w:rPr>
  </w:style>
  <w:style w:type="paragraph" w:customStyle="1" w:styleId="col4sel">
    <w:name w:val="col4_sel"/>
    <w:basedOn w:val="a"/>
    <w:uiPriority w:val="99"/>
    <w:semiHidden/>
    <w:rsid w:val="00061EA9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/>
    </w:pPr>
    <w:rPr>
      <w:color w:val="000000"/>
      <w:sz w:val="20"/>
      <w:szCs w:val="20"/>
    </w:rPr>
  </w:style>
  <w:style w:type="paragraph" w:customStyle="1" w:styleId="col4click">
    <w:name w:val="col4_click"/>
    <w:basedOn w:val="a"/>
    <w:uiPriority w:val="99"/>
    <w:semiHidden/>
    <w:rsid w:val="00061EA9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/>
    </w:pPr>
    <w:rPr>
      <w:color w:val="000000"/>
      <w:sz w:val="20"/>
      <w:szCs w:val="20"/>
    </w:rPr>
  </w:style>
  <w:style w:type="paragraph" w:customStyle="1" w:styleId="block">
    <w:name w:val="block"/>
    <w:basedOn w:val="a"/>
    <w:uiPriority w:val="99"/>
    <w:semiHidden/>
    <w:rsid w:val="00061EA9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FFB0"/>
      <w:spacing w:before="30" w:after="30"/>
    </w:pPr>
    <w:rPr>
      <w:sz w:val="20"/>
      <w:szCs w:val="20"/>
    </w:rPr>
  </w:style>
  <w:style w:type="paragraph" w:customStyle="1" w:styleId="blockselect">
    <w:name w:val="block_select"/>
    <w:basedOn w:val="a"/>
    <w:uiPriority w:val="99"/>
    <w:semiHidden/>
    <w:rsid w:val="00061EA9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E38C"/>
      <w:spacing w:before="30" w:after="30"/>
    </w:pPr>
    <w:rPr>
      <w:sz w:val="20"/>
      <w:szCs w:val="20"/>
    </w:rPr>
  </w:style>
  <w:style w:type="paragraph" w:customStyle="1" w:styleId="freetab">
    <w:name w:val="freetab"/>
    <w:basedOn w:val="a"/>
    <w:uiPriority w:val="99"/>
    <w:semiHidden/>
    <w:rsid w:val="00061EA9"/>
    <w:pPr>
      <w:pBdr>
        <w:top w:val="dashed" w:sz="6" w:space="0" w:color="8B8B8B"/>
        <w:left w:val="dashed" w:sz="6" w:space="0" w:color="8B8B8B"/>
        <w:bottom w:val="dashed" w:sz="6" w:space="0" w:color="8B8B8B"/>
        <w:right w:val="dashed" w:sz="6" w:space="0" w:color="8B8B8B"/>
      </w:pBdr>
      <w:spacing w:before="30" w:after="30"/>
    </w:pPr>
    <w:rPr>
      <w:sz w:val="20"/>
      <w:szCs w:val="20"/>
    </w:rPr>
  </w:style>
  <w:style w:type="character" w:customStyle="1" w:styleId="HTML1">
    <w:name w:val="Стандартный HTML Знак1"/>
    <w:uiPriority w:val="99"/>
    <w:semiHidden/>
    <w:rsid w:val="00061EA9"/>
    <w:rPr>
      <w:rFonts w:ascii="Consolas" w:hAnsi="Consolas" w:cs="Consolas" w:hint="default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75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061EA9"/>
    <w:pPr>
      <w:shd w:val="clear" w:color="auto" w:fill="395531"/>
      <w:spacing w:before="100" w:beforeAutospacing="1" w:after="100" w:afterAutospacing="1"/>
      <w:outlineLvl w:val="0"/>
    </w:pPr>
    <w:rPr>
      <w:b/>
      <w:bCs/>
      <w:color w:val="FFFFFF"/>
      <w:kern w:val="36"/>
      <w:sz w:val="30"/>
      <w:szCs w:val="30"/>
    </w:rPr>
  </w:style>
  <w:style w:type="paragraph" w:styleId="2">
    <w:name w:val="heading 2"/>
    <w:basedOn w:val="a"/>
    <w:link w:val="20"/>
    <w:uiPriority w:val="9"/>
    <w:semiHidden/>
    <w:unhideWhenUsed/>
    <w:qFormat/>
    <w:locked/>
    <w:rsid w:val="00061EA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semiHidden/>
    <w:unhideWhenUsed/>
    <w:qFormat/>
    <w:locked/>
    <w:rsid w:val="00061EA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semiHidden/>
    <w:unhideWhenUsed/>
    <w:qFormat/>
    <w:locked/>
    <w:rsid w:val="00061EA9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link w:val="50"/>
    <w:uiPriority w:val="9"/>
    <w:semiHidden/>
    <w:unhideWhenUsed/>
    <w:qFormat/>
    <w:locked/>
    <w:rsid w:val="00061EA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6">
    <w:name w:val="heading 6"/>
    <w:basedOn w:val="a"/>
    <w:link w:val="60"/>
    <w:uiPriority w:val="9"/>
    <w:semiHidden/>
    <w:unhideWhenUsed/>
    <w:qFormat/>
    <w:locked/>
    <w:rsid w:val="00061EA9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7075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870754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870754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8707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870754"/>
    <w:rPr>
      <w:rFonts w:ascii="Tahoma" w:hAnsi="Tahoma" w:cs="Tahoma"/>
      <w:sz w:val="16"/>
      <w:szCs w:val="16"/>
      <w:lang w:eastAsia="ru-RU"/>
    </w:rPr>
  </w:style>
  <w:style w:type="table" w:styleId="a8">
    <w:name w:val="Table Grid"/>
    <w:basedOn w:val="a1"/>
    <w:uiPriority w:val="99"/>
    <w:rsid w:val="00430CC9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CB0031"/>
    <w:pPr>
      <w:ind w:left="720"/>
    </w:pPr>
  </w:style>
  <w:style w:type="paragraph" w:styleId="aa">
    <w:name w:val="header"/>
    <w:basedOn w:val="a"/>
    <w:link w:val="ab"/>
    <w:uiPriority w:val="99"/>
    <w:rsid w:val="00EE183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EE183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FF104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c">
    <w:name w:val="Normal (Web)"/>
    <w:basedOn w:val="a"/>
    <w:uiPriority w:val="99"/>
    <w:rsid w:val="001550F7"/>
    <w:pPr>
      <w:spacing w:before="100" w:beforeAutospacing="1" w:after="100" w:afterAutospacing="1"/>
    </w:pPr>
  </w:style>
  <w:style w:type="character" w:styleId="ad">
    <w:name w:val="Emphasis"/>
    <w:uiPriority w:val="99"/>
    <w:qFormat/>
    <w:rsid w:val="001550F7"/>
    <w:rPr>
      <w:rFonts w:cs="Times New Roman"/>
      <w:i/>
      <w:iCs/>
    </w:rPr>
  </w:style>
  <w:style w:type="paragraph" w:customStyle="1" w:styleId="21">
    <w:name w:val="Абзац списка2"/>
    <w:basedOn w:val="a"/>
    <w:uiPriority w:val="99"/>
    <w:rsid w:val="00763D1A"/>
    <w:pPr>
      <w:ind w:left="720"/>
    </w:pPr>
    <w:rPr>
      <w:rFonts w:eastAsia="Calibri"/>
    </w:rPr>
  </w:style>
  <w:style w:type="paragraph" w:customStyle="1" w:styleId="31">
    <w:name w:val="Абзац списка3"/>
    <w:basedOn w:val="a"/>
    <w:uiPriority w:val="99"/>
    <w:rsid w:val="00D12F93"/>
    <w:pPr>
      <w:ind w:left="720"/>
    </w:pPr>
    <w:rPr>
      <w:rFonts w:eastAsia="Calibri"/>
    </w:rPr>
  </w:style>
  <w:style w:type="paragraph" w:customStyle="1" w:styleId="41">
    <w:name w:val="Абзац списка4"/>
    <w:basedOn w:val="a"/>
    <w:uiPriority w:val="99"/>
    <w:rsid w:val="00E419C4"/>
    <w:pPr>
      <w:ind w:left="720"/>
    </w:pPr>
    <w:rPr>
      <w:rFonts w:eastAsia="Calibri"/>
    </w:rPr>
  </w:style>
  <w:style w:type="paragraph" w:customStyle="1" w:styleId="51">
    <w:name w:val="Абзац списка5"/>
    <w:basedOn w:val="a"/>
    <w:uiPriority w:val="99"/>
    <w:rsid w:val="007E6218"/>
    <w:pPr>
      <w:ind w:left="720"/>
    </w:pPr>
    <w:rPr>
      <w:rFonts w:eastAsia="Calibri"/>
    </w:rPr>
  </w:style>
  <w:style w:type="paragraph" w:styleId="ae">
    <w:name w:val="Body Text"/>
    <w:basedOn w:val="a"/>
    <w:link w:val="af"/>
    <w:uiPriority w:val="99"/>
    <w:semiHidden/>
    <w:unhideWhenUsed/>
    <w:rsid w:val="008E4C4B"/>
    <w:pPr>
      <w:spacing w:after="120" w:line="276" w:lineRule="auto"/>
    </w:pPr>
    <w:rPr>
      <w:rFonts w:ascii="Calibri" w:hAnsi="Calibri"/>
      <w:sz w:val="22"/>
      <w:szCs w:val="22"/>
      <w:lang w:val="en-US" w:eastAsia="en-US" w:bidi="en-US"/>
    </w:rPr>
  </w:style>
  <w:style w:type="character" w:customStyle="1" w:styleId="af">
    <w:name w:val="Основной текст Знак"/>
    <w:link w:val="ae"/>
    <w:uiPriority w:val="99"/>
    <w:semiHidden/>
    <w:rsid w:val="008E4C4B"/>
    <w:rPr>
      <w:rFonts w:eastAsia="Times New Roman"/>
      <w:sz w:val="22"/>
      <w:szCs w:val="22"/>
      <w:lang w:val="en-US" w:eastAsia="en-US" w:bidi="en-US"/>
    </w:rPr>
  </w:style>
  <w:style w:type="character" w:customStyle="1" w:styleId="10">
    <w:name w:val="Заголовок 1 Знак"/>
    <w:link w:val="1"/>
    <w:uiPriority w:val="9"/>
    <w:rsid w:val="00061EA9"/>
    <w:rPr>
      <w:rFonts w:ascii="Times New Roman" w:eastAsia="Times New Roman" w:hAnsi="Times New Roman"/>
      <w:b/>
      <w:bCs/>
      <w:color w:val="FFFFFF"/>
      <w:kern w:val="36"/>
      <w:sz w:val="30"/>
      <w:szCs w:val="30"/>
      <w:shd w:val="clear" w:color="auto" w:fill="395531"/>
    </w:rPr>
  </w:style>
  <w:style w:type="character" w:customStyle="1" w:styleId="20">
    <w:name w:val="Заголовок 2 Знак"/>
    <w:link w:val="2"/>
    <w:uiPriority w:val="9"/>
    <w:semiHidden/>
    <w:rsid w:val="00061EA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semiHidden/>
    <w:rsid w:val="00061EA9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40">
    <w:name w:val="Заголовок 4 Знак"/>
    <w:link w:val="4"/>
    <w:uiPriority w:val="9"/>
    <w:semiHidden/>
    <w:rsid w:val="00061EA9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061EA9"/>
    <w:rPr>
      <w:rFonts w:ascii="Times New Roman" w:eastAsia="Times New Roman" w:hAnsi="Times New Roman"/>
      <w:b/>
      <w:bCs/>
    </w:rPr>
  </w:style>
  <w:style w:type="character" w:customStyle="1" w:styleId="60">
    <w:name w:val="Заголовок 6 Знак"/>
    <w:link w:val="6"/>
    <w:uiPriority w:val="9"/>
    <w:semiHidden/>
    <w:rsid w:val="00061EA9"/>
    <w:rPr>
      <w:rFonts w:ascii="Times New Roman" w:eastAsia="Times New Roman" w:hAnsi="Times New Roman"/>
      <w:b/>
      <w:bCs/>
      <w:sz w:val="15"/>
      <w:szCs w:val="15"/>
    </w:rPr>
  </w:style>
  <w:style w:type="numbering" w:customStyle="1" w:styleId="12">
    <w:name w:val="Нет списка1"/>
    <w:next w:val="a2"/>
    <w:uiPriority w:val="99"/>
    <w:semiHidden/>
    <w:unhideWhenUsed/>
    <w:rsid w:val="00061EA9"/>
  </w:style>
  <w:style w:type="paragraph" w:styleId="HTML">
    <w:name w:val="HTML Preformatted"/>
    <w:basedOn w:val="a"/>
    <w:link w:val="HTML0"/>
    <w:uiPriority w:val="99"/>
    <w:semiHidden/>
    <w:unhideWhenUsed/>
    <w:rsid w:val="00061E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061EA9"/>
    <w:rPr>
      <w:rFonts w:ascii="Courier New" w:eastAsia="Times New Roman" w:hAnsi="Courier New" w:cs="Courier New"/>
    </w:rPr>
  </w:style>
  <w:style w:type="paragraph" w:styleId="af0">
    <w:name w:val="Body Text Indent"/>
    <w:basedOn w:val="a"/>
    <w:link w:val="af1"/>
    <w:uiPriority w:val="99"/>
    <w:semiHidden/>
    <w:unhideWhenUsed/>
    <w:rsid w:val="00061EA9"/>
    <w:pPr>
      <w:spacing w:before="30" w:after="30"/>
    </w:pPr>
    <w:rPr>
      <w:sz w:val="20"/>
      <w:szCs w:val="20"/>
    </w:rPr>
  </w:style>
  <w:style w:type="character" w:customStyle="1" w:styleId="af1">
    <w:name w:val="Основной текст с отступом Знак"/>
    <w:link w:val="af0"/>
    <w:uiPriority w:val="99"/>
    <w:semiHidden/>
    <w:rsid w:val="00061EA9"/>
    <w:rPr>
      <w:rFonts w:ascii="Times New Roman" w:eastAsia="Times New Roman" w:hAnsi="Times New Roman"/>
    </w:rPr>
  </w:style>
  <w:style w:type="paragraph" w:styleId="22">
    <w:name w:val="Body Text 2"/>
    <w:basedOn w:val="a"/>
    <w:link w:val="23"/>
    <w:uiPriority w:val="99"/>
    <w:semiHidden/>
    <w:unhideWhenUsed/>
    <w:rsid w:val="00061EA9"/>
    <w:pPr>
      <w:spacing w:before="30" w:after="30"/>
    </w:pPr>
    <w:rPr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rsid w:val="00061EA9"/>
    <w:rPr>
      <w:rFonts w:ascii="Times New Roman" w:eastAsia="Times New Roman" w:hAnsi="Times New Roman"/>
    </w:rPr>
  </w:style>
  <w:style w:type="paragraph" w:customStyle="1" w:styleId="head">
    <w:name w:val="head"/>
    <w:basedOn w:val="a"/>
    <w:uiPriority w:val="99"/>
    <w:semiHidden/>
    <w:rsid w:val="00061EA9"/>
    <w:pPr>
      <w:pBdr>
        <w:top w:val="single" w:sz="6" w:space="0" w:color="FFFFFF"/>
        <w:bottom w:val="single" w:sz="6" w:space="0" w:color="FFFFFF"/>
      </w:pBdr>
      <w:shd w:val="clear" w:color="auto" w:fill="ABBBD8"/>
      <w:spacing w:before="30" w:after="30"/>
    </w:pPr>
    <w:rPr>
      <w:sz w:val="20"/>
      <w:szCs w:val="20"/>
    </w:rPr>
  </w:style>
  <w:style w:type="paragraph" w:customStyle="1" w:styleId="zagol">
    <w:name w:val="zagol"/>
    <w:basedOn w:val="a"/>
    <w:uiPriority w:val="99"/>
    <w:semiHidden/>
    <w:rsid w:val="00061EA9"/>
    <w:pPr>
      <w:jc w:val="center"/>
    </w:pPr>
    <w:rPr>
      <w:sz w:val="20"/>
      <w:szCs w:val="20"/>
    </w:rPr>
  </w:style>
  <w:style w:type="paragraph" w:customStyle="1" w:styleId="searchb">
    <w:name w:val="search_b"/>
    <w:basedOn w:val="a"/>
    <w:uiPriority w:val="99"/>
    <w:semiHidden/>
    <w:rsid w:val="00061EA9"/>
    <w:pPr>
      <w:shd w:val="clear" w:color="auto" w:fill="D49545"/>
      <w:spacing w:before="60" w:after="30"/>
      <w:jc w:val="center"/>
    </w:pPr>
    <w:rPr>
      <w:rFonts w:ascii="Verdana" w:hAnsi="Verdana"/>
      <w:b/>
      <w:bCs/>
      <w:color w:val="333333"/>
      <w:sz w:val="20"/>
      <w:szCs w:val="20"/>
    </w:rPr>
  </w:style>
  <w:style w:type="paragraph" w:customStyle="1" w:styleId="searcht">
    <w:name w:val="search_t"/>
    <w:basedOn w:val="a"/>
    <w:uiPriority w:val="99"/>
    <w:semiHidden/>
    <w:rsid w:val="00061EA9"/>
    <w:pPr>
      <w:spacing w:before="30" w:after="30"/>
    </w:pPr>
    <w:rPr>
      <w:rFonts w:ascii="Verdana" w:hAnsi="Verdana"/>
      <w:sz w:val="20"/>
      <w:szCs w:val="20"/>
    </w:rPr>
  </w:style>
  <w:style w:type="paragraph" w:customStyle="1" w:styleId="pagenamediv">
    <w:name w:val="pagename_div"/>
    <w:basedOn w:val="a"/>
    <w:uiPriority w:val="99"/>
    <w:semiHidden/>
    <w:rsid w:val="00061EA9"/>
    <w:pPr>
      <w:pBdr>
        <w:left w:val="single" w:sz="12" w:space="23" w:color="89D672"/>
        <w:bottom w:val="single" w:sz="12" w:space="5" w:color="F0FAED"/>
      </w:pBdr>
      <w:shd w:val="clear" w:color="auto" w:fill="A1DD8F"/>
      <w:spacing w:before="30" w:after="30"/>
    </w:pPr>
    <w:rPr>
      <w:color w:val="395531"/>
      <w:sz w:val="30"/>
      <w:szCs w:val="30"/>
    </w:rPr>
  </w:style>
  <w:style w:type="paragraph" w:customStyle="1" w:styleId="menulinevert">
    <w:name w:val="menu_line_vert"/>
    <w:basedOn w:val="a"/>
    <w:uiPriority w:val="99"/>
    <w:semiHidden/>
    <w:rsid w:val="00061EA9"/>
    <w:pPr>
      <w:spacing w:before="30" w:after="30"/>
    </w:pPr>
    <w:rPr>
      <w:sz w:val="20"/>
      <w:szCs w:val="20"/>
    </w:rPr>
  </w:style>
  <w:style w:type="paragraph" w:customStyle="1" w:styleId="menulinevert2">
    <w:name w:val="menu_line_vert2"/>
    <w:basedOn w:val="a"/>
    <w:uiPriority w:val="99"/>
    <w:semiHidden/>
    <w:rsid w:val="00061EA9"/>
    <w:pPr>
      <w:spacing w:before="30" w:after="30"/>
    </w:pPr>
    <w:rPr>
      <w:sz w:val="20"/>
      <w:szCs w:val="20"/>
    </w:rPr>
  </w:style>
  <w:style w:type="paragraph" w:customStyle="1" w:styleId="logo">
    <w:name w:val="logo"/>
    <w:basedOn w:val="a"/>
    <w:uiPriority w:val="99"/>
    <w:semiHidden/>
    <w:rsid w:val="00061EA9"/>
    <w:pPr>
      <w:spacing w:before="30" w:after="30"/>
    </w:pPr>
    <w:rPr>
      <w:sz w:val="20"/>
      <w:szCs w:val="20"/>
    </w:rPr>
  </w:style>
  <w:style w:type="paragraph" w:customStyle="1" w:styleId="text">
    <w:name w:val="text"/>
    <w:basedOn w:val="a"/>
    <w:uiPriority w:val="99"/>
    <w:semiHidden/>
    <w:rsid w:val="00061EA9"/>
    <w:pPr>
      <w:spacing w:before="30" w:after="30"/>
      <w:ind w:left="30" w:right="30"/>
    </w:pPr>
    <w:rPr>
      <w:sz w:val="20"/>
      <w:szCs w:val="20"/>
    </w:rPr>
  </w:style>
  <w:style w:type="paragraph" w:customStyle="1" w:styleId="fotopic">
    <w:name w:val="foto_pic"/>
    <w:basedOn w:val="a"/>
    <w:uiPriority w:val="99"/>
    <w:semiHidden/>
    <w:rsid w:val="00061EA9"/>
    <w:pPr>
      <w:pBdr>
        <w:top w:val="single" w:sz="6" w:space="0" w:color="2F467B"/>
        <w:left w:val="single" w:sz="6" w:space="0" w:color="2F467B"/>
        <w:bottom w:val="single" w:sz="6" w:space="0" w:color="2F467B"/>
        <w:right w:val="single" w:sz="6" w:space="0" w:color="2F467B"/>
      </w:pBdr>
      <w:shd w:val="clear" w:color="auto" w:fill="A1DD8F"/>
      <w:spacing w:before="30" w:after="30"/>
      <w:ind w:left="30" w:right="30"/>
    </w:pPr>
    <w:rPr>
      <w:sz w:val="20"/>
      <w:szCs w:val="20"/>
    </w:rPr>
  </w:style>
  <w:style w:type="paragraph" w:customStyle="1" w:styleId="fotogor">
    <w:name w:val="foto_gor"/>
    <w:basedOn w:val="a"/>
    <w:uiPriority w:val="99"/>
    <w:semiHidden/>
    <w:rsid w:val="00061EA9"/>
    <w:pPr>
      <w:spacing w:before="30" w:after="30"/>
      <w:ind w:left="30" w:right="30"/>
    </w:pPr>
    <w:rPr>
      <w:sz w:val="20"/>
      <w:szCs w:val="20"/>
    </w:rPr>
  </w:style>
  <w:style w:type="paragraph" w:customStyle="1" w:styleId="fototext">
    <w:name w:val="foto_text"/>
    <w:basedOn w:val="a"/>
    <w:uiPriority w:val="99"/>
    <w:semiHidden/>
    <w:rsid w:val="00061EA9"/>
    <w:pPr>
      <w:spacing w:before="30" w:after="30"/>
      <w:ind w:left="75"/>
    </w:pPr>
    <w:rPr>
      <w:sz w:val="20"/>
      <w:szCs w:val="20"/>
    </w:rPr>
  </w:style>
  <w:style w:type="paragraph" w:customStyle="1" w:styleId="col1">
    <w:name w:val="col1"/>
    <w:basedOn w:val="a"/>
    <w:uiPriority w:val="99"/>
    <w:semiHidden/>
    <w:rsid w:val="00061EA9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/>
    </w:pPr>
    <w:rPr>
      <w:color w:val="000000"/>
      <w:sz w:val="20"/>
      <w:szCs w:val="20"/>
    </w:rPr>
  </w:style>
  <w:style w:type="paragraph" w:customStyle="1" w:styleId="col1sel">
    <w:name w:val="col1_sel"/>
    <w:basedOn w:val="a"/>
    <w:uiPriority w:val="99"/>
    <w:semiHidden/>
    <w:rsid w:val="00061EA9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/>
    </w:pPr>
    <w:rPr>
      <w:color w:val="000000"/>
      <w:sz w:val="20"/>
      <w:szCs w:val="20"/>
    </w:rPr>
  </w:style>
  <w:style w:type="paragraph" w:customStyle="1" w:styleId="col1click">
    <w:name w:val="col1_click"/>
    <w:basedOn w:val="a"/>
    <w:uiPriority w:val="99"/>
    <w:semiHidden/>
    <w:rsid w:val="00061EA9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/>
    </w:pPr>
    <w:rPr>
      <w:color w:val="000000"/>
      <w:sz w:val="20"/>
      <w:szCs w:val="20"/>
    </w:rPr>
  </w:style>
  <w:style w:type="paragraph" w:customStyle="1" w:styleId="col2">
    <w:name w:val="col2"/>
    <w:basedOn w:val="a"/>
    <w:uiPriority w:val="99"/>
    <w:semiHidden/>
    <w:rsid w:val="00061EA9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19D"/>
      <w:spacing w:before="30" w:after="30"/>
    </w:pPr>
    <w:rPr>
      <w:color w:val="000000"/>
      <w:sz w:val="20"/>
      <w:szCs w:val="20"/>
    </w:rPr>
  </w:style>
  <w:style w:type="paragraph" w:customStyle="1" w:styleId="col2sel">
    <w:name w:val="col2_sel"/>
    <w:basedOn w:val="a"/>
    <w:uiPriority w:val="99"/>
    <w:semiHidden/>
    <w:rsid w:val="00061EA9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ED86"/>
      <w:spacing w:before="30" w:after="30"/>
    </w:pPr>
    <w:rPr>
      <w:color w:val="000000"/>
      <w:sz w:val="20"/>
      <w:szCs w:val="20"/>
    </w:rPr>
  </w:style>
  <w:style w:type="paragraph" w:customStyle="1" w:styleId="col2click">
    <w:name w:val="col2_click"/>
    <w:basedOn w:val="a"/>
    <w:uiPriority w:val="99"/>
    <w:semiHidden/>
    <w:rsid w:val="00061EA9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/>
    </w:pPr>
    <w:rPr>
      <w:color w:val="000000"/>
      <w:sz w:val="20"/>
      <w:szCs w:val="20"/>
    </w:rPr>
  </w:style>
  <w:style w:type="paragraph" w:customStyle="1" w:styleId="col3">
    <w:name w:val="col3"/>
    <w:basedOn w:val="a"/>
    <w:uiPriority w:val="99"/>
    <w:semiHidden/>
    <w:rsid w:val="00061EA9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/>
    </w:pPr>
    <w:rPr>
      <w:b/>
      <w:bCs/>
      <w:color w:val="000000"/>
      <w:sz w:val="20"/>
      <w:szCs w:val="20"/>
    </w:rPr>
  </w:style>
  <w:style w:type="paragraph" w:customStyle="1" w:styleId="col3sel">
    <w:name w:val="col3_sel"/>
    <w:basedOn w:val="a"/>
    <w:uiPriority w:val="99"/>
    <w:semiHidden/>
    <w:rsid w:val="00061EA9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/>
    </w:pPr>
    <w:rPr>
      <w:b/>
      <w:bCs/>
      <w:color w:val="000000"/>
      <w:sz w:val="20"/>
      <w:szCs w:val="20"/>
    </w:rPr>
  </w:style>
  <w:style w:type="paragraph" w:customStyle="1" w:styleId="col3click">
    <w:name w:val="col3_click"/>
    <w:basedOn w:val="a"/>
    <w:uiPriority w:val="99"/>
    <w:semiHidden/>
    <w:rsid w:val="00061EA9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/>
    </w:pPr>
    <w:rPr>
      <w:color w:val="000000"/>
      <w:sz w:val="20"/>
      <w:szCs w:val="20"/>
    </w:rPr>
  </w:style>
  <w:style w:type="paragraph" w:customStyle="1" w:styleId="col4">
    <w:name w:val="col4"/>
    <w:basedOn w:val="a"/>
    <w:uiPriority w:val="99"/>
    <w:semiHidden/>
    <w:rsid w:val="00061EA9"/>
    <w:pPr>
      <w:pBdr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</w:pBdr>
      <w:shd w:val="clear" w:color="auto" w:fill="FFFFAC"/>
      <w:spacing w:before="30" w:after="30"/>
    </w:pPr>
    <w:rPr>
      <w:color w:val="000000"/>
      <w:sz w:val="20"/>
      <w:szCs w:val="20"/>
    </w:rPr>
  </w:style>
  <w:style w:type="paragraph" w:customStyle="1" w:styleId="col4sel">
    <w:name w:val="col4_sel"/>
    <w:basedOn w:val="a"/>
    <w:uiPriority w:val="99"/>
    <w:semiHidden/>
    <w:rsid w:val="00061EA9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/>
    </w:pPr>
    <w:rPr>
      <w:color w:val="000000"/>
      <w:sz w:val="20"/>
      <w:szCs w:val="20"/>
    </w:rPr>
  </w:style>
  <w:style w:type="paragraph" w:customStyle="1" w:styleId="col4click">
    <w:name w:val="col4_click"/>
    <w:basedOn w:val="a"/>
    <w:uiPriority w:val="99"/>
    <w:semiHidden/>
    <w:rsid w:val="00061EA9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/>
    </w:pPr>
    <w:rPr>
      <w:color w:val="000000"/>
      <w:sz w:val="20"/>
      <w:szCs w:val="20"/>
    </w:rPr>
  </w:style>
  <w:style w:type="paragraph" w:customStyle="1" w:styleId="block">
    <w:name w:val="block"/>
    <w:basedOn w:val="a"/>
    <w:uiPriority w:val="99"/>
    <w:semiHidden/>
    <w:rsid w:val="00061EA9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FFB0"/>
      <w:spacing w:before="30" w:after="30"/>
    </w:pPr>
    <w:rPr>
      <w:sz w:val="20"/>
      <w:szCs w:val="20"/>
    </w:rPr>
  </w:style>
  <w:style w:type="paragraph" w:customStyle="1" w:styleId="blockselect">
    <w:name w:val="block_select"/>
    <w:basedOn w:val="a"/>
    <w:uiPriority w:val="99"/>
    <w:semiHidden/>
    <w:rsid w:val="00061EA9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E38C"/>
      <w:spacing w:before="30" w:after="30"/>
    </w:pPr>
    <w:rPr>
      <w:sz w:val="20"/>
      <w:szCs w:val="20"/>
    </w:rPr>
  </w:style>
  <w:style w:type="paragraph" w:customStyle="1" w:styleId="freetab">
    <w:name w:val="freetab"/>
    <w:basedOn w:val="a"/>
    <w:uiPriority w:val="99"/>
    <w:semiHidden/>
    <w:rsid w:val="00061EA9"/>
    <w:pPr>
      <w:pBdr>
        <w:top w:val="dashed" w:sz="6" w:space="0" w:color="8B8B8B"/>
        <w:left w:val="dashed" w:sz="6" w:space="0" w:color="8B8B8B"/>
        <w:bottom w:val="dashed" w:sz="6" w:space="0" w:color="8B8B8B"/>
        <w:right w:val="dashed" w:sz="6" w:space="0" w:color="8B8B8B"/>
      </w:pBdr>
      <w:spacing w:before="30" w:after="30"/>
    </w:pPr>
    <w:rPr>
      <w:sz w:val="20"/>
      <w:szCs w:val="20"/>
    </w:rPr>
  </w:style>
  <w:style w:type="character" w:customStyle="1" w:styleId="HTML1">
    <w:name w:val="Стандартный HTML Знак1"/>
    <w:uiPriority w:val="99"/>
    <w:semiHidden/>
    <w:rsid w:val="00061EA9"/>
    <w:rPr>
      <w:rFonts w:ascii="Consolas" w:hAnsi="Consolas" w:cs="Consolas" w:hint="defaul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34</Pages>
  <Words>6369</Words>
  <Characters>47965</Characters>
  <Application>Microsoft Office Word</Application>
  <DocSecurity>0</DocSecurity>
  <Lines>399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TopHits.ws™</Company>
  <LinksUpToDate>false</LinksUpToDate>
  <CharactersWithSpaces>54226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Ляйсан Арютина</cp:lastModifiedBy>
  <cp:revision>3</cp:revision>
  <cp:lastPrinted>2017-12-13T10:15:00Z</cp:lastPrinted>
  <dcterms:created xsi:type="dcterms:W3CDTF">2017-12-14T08:16:00Z</dcterms:created>
  <dcterms:modified xsi:type="dcterms:W3CDTF">2017-12-14T08:17:00Z</dcterms:modified>
</cp:coreProperties>
</file>