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F2E" w:rsidRPr="009E447D" w:rsidRDefault="006E3998" w:rsidP="000C1F2E">
      <w:pPr>
        <w:shd w:val="clear" w:color="auto" w:fill="FFFFFF"/>
        <w:jc w:val="center"/>
        <w:rPr>
          <w:rFonts w:eastAsia="Times New Roman"/>
          <w:sz w:val="26"/>
          <w:szCs w:val="26"/>
        </w:rPr>
      </w:pPr>
      <w:r w:rsidRPr="006E3998">
        <w:rPr>
          <w:rFonts w:eastAsia="Times New Roman"/>
          <w:sz w:val="26"/>
          <w:szCs w:val="26"/>
        </w:rPr>
        <w:t xml:space="preserve"> </w:t>
      </w:r>
      <w:r w:rsidR="000C1F2E" w:rsidRPr="009E447D">
        <w:rPr>
          <w:rFonts w:eastAsia="Times New Roman"/>
          <w:sz w:val="26"/>
          <w:szCs w:val="26"/>
        </w:rPr>
        <w:t>Государственное бюджетное профессиональное образовательное учреждение</w:t>
      </w:r>
    </w:p>
    <w:p w:rsidR="000C1F2E" w:rsidRPr="009E447D" w:rsidRDefault="000C1F2E" w:rsidP="000C1F2E">
      <w:pPr>
        <w:jc w:val="center"/>
        <w:rPr>
          <w:rFonts w:eastAsia="Times New Roman"/>
          <w:sz w:val="28"/>
          <w:szCs w:val="28"/>
        </w:rPr>
      </w:pPr>
      <w:r w:rsidRPr="009E447D">
        <w:rPr>
          <w:rFonts w:eastAsia="Times New Roman"/>
          <w:sz w:val="26"/>
          <w:szCs w:val="26"/>
        </w:rPr>
        <w:t>Уфимский колледж радиоэлектроники, телекоммуникаций и безопасности</w:t>
      </w:r>
    </w:p>
    <w:p w:rsidR="000C1F2E" w:rsidRPr="009E447D" w:rsidRDefault="000C1F2E" w:rsidP="000C1F2E">
      <w:pPr>
        <w:jc w:val="right"/>
        <w:rPr>
          <w:sz w:val="28"/>
          <w:szCs w:val="28"/>
          <w:lang w:eastAsia="en-US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765"/>
        <w:gridCol w:w="4806"/>
      </w:tblGrid>
      <w:tr w:rsidR="000C1F2E" w:rsidRPr="009E447D" w:rsidTr="0090642F">
        <w:trPr>
          <w:trHeight w:val="1164"/>
          <w:jc w:val="right"/>
        </w:trPr>
        <w:tc>
          <w:tcPr>
            <w:tcW w:w="4765" w:type="dxa"/>
          </w:tcPr>
          <w:p w:rsidR="000C1F2E" w:rsidRPr="009E447D" w:rsidRDefault="000C1F2E" w:rsidP="0090642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4806" w:type="dxa"/>
          </w:tcPr>
          <w:p w:rsidR="000C1F2E" w:rsidRPr="009E447D" w:rsidRDefault="000C1F2E" w:rsidP="0090642F">
            <w:pPr>
              <w:rPr>
                <w:sz w:val="28"/>
                <w:szCs w:val="28"/>
                <w:lang w:eastAsia="en-US"/>
              </w:rPr>
            </w:pPr>
            <w:r w:rsidRPr="009E447D">
              <w:rPr>
                <w:sz w:val="28"/>
                <w:szCs w:val="28"/>
                <w:lang w:eastAsia="en-US"/>
              </w:rPr>
              <w:t>УТВЕРЖДАЮ</w:t>
            </w:r>
          </w:p>
          <w:p w:rsidR="000C1F2E" w:rsidRPr="009E447D" w:rsidRDefault="000C1F2E" w:rsidP="0090642F">
            <w:pPr>
              <w:rPr>
                <w:sz w:val="28"/>
                <w:szCs w:val="28"/>
                <w:lang w:eastAsia="en-US"/>
              </w:rPr>
            </w:pPr>
            <w:r w:rsidRPr="009E447D">
              <w:rPr>
                <w:sz w:val="28"/>
                <w:szCs w:val="28"/>
                <w:lang w:eastAsia="en-US"/>
              </w:rPr>
              <w:t xml:space="preserve">Зам. директора </w:t>
            </w:r>
          </w:p>
          <w:p w:rsidR="000C1F2E" w:rsidRPr="009E447D" w:rsidRDefault="000C1F2E" w:rsidP="0090642F">
            <w:pPr>
              <w:rPr>
                <w:sz w:val="28"/>
                <w:szCs w:val="28"/>
                <w:lang w:eastAsia="en-US"/>
              </w:rPr>
            </w:pPr>
            <w:r w:rsidRPr="009E447D">
              <w:rPr>
                <w:sz w:val="28"/>
                <w:szCs w:val="28"/>
                <w:lang w:eastAsia="en-US"/>
              </w:rPr>
              <w:t>_____________ Л.Р. Туктарова</w:t>
            </w:r>
          </w:p>
          <w:p w:rsidR="000C1F2E" w:rsidRPr="009E447D" w:rsidRDefault="003A72B3" w:rsidP="0090642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«29» августа 2019</w:t>
            </w:r>
            <w:r w:rsidR="000C1F2E" w:rsidRPr="009E447D">
              <w:rPr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6E6437" w:rsidRDefault="006E6437" w:rsidP="006E6437">
      <w:pPr>
        <w:jc w:val="both"/>
        <w:rPr>
          <w:b/>
          <w:bCs/>
          <w:sz w:val="28"/>
          <w:szCs w:val="28"/>
        </w:rPr>
      </w:pPr>
    </w:p>
    <w:p w:rsidR="000C1F2E" w:rsidRDefault="000C1F2E" w:rsidP="006E6437">
      <w:pPr>
        <w:jc w:val="both"/>
        <w:rPr>
          <w:b/>
          <w:bCs/>
          <w:sz w:val="28"/>
          <w:szCs w:val="28"/>
        </w:rPr>
      </w:pPr>
    </w:p>
    <w:p w:rsidR="006E6437" w:rsidRPr="00B44FDC" w:rsidRDefault="006E6437" w:rsidP="006E6437">
      <w:pPr>
        <w:jc w:val="both"/>
        <w:rPr>
          <w:b/>
          <w:bCs/>
          <w:sz w:val="28"/>
          <w:szCs w:val="28"/>
        </w:rPr>
      </w:pPr>
    </w:p>
    <w:p w:rsidR="006E6437" w:rsidRPr="00863E5C" w:rsidRDefault="006E6437" w:rsidP="006E6437">
      <w:pPr>
        <w:jc w:val="center"/>
        <w:rPr>
          <w:b/>
          <w:bCs/>
          <w:caps/>
          <w:sz w:val="28"/>
          <w:szCs w:val="28"/>
        </w:rPr>
      </w:pPr>
      <w:r w:rsidRPr="00863E5C">
        <w:rPr>
          <w:b/>
          <w:bCs/>
          <w:caps/>
          <w:sz w:val="28"/>
          <w:szCs w:val="28"/>
        </w:rPr>
        <w:t xml:space="preserve">Комплект </w:t>
      </w:r>
    </w:p>
    <w:p w:rsidR="006E6437" w:rsidRDefault="006E6437" w:rsidP="006E6437">
      <w:pPr>
        <w:jc w:val="center"/>
        <w:rPr>
          <w:b/>
          <w:bCs/>
          <w:caps/>
          <w:sz w:val="28"/>
          <w:szCs w:val="28"/>
        </w:rPr>
      </w:pPr>
      <w:r w:rsidRPr="00863E5C">
        <w:rPr>
          <w:b/>
          <w:bCs/>
          <w:caps/>
          <w:sz w:val="28"/>
          <w:szCs w:val="28"/>
        </w:rPr>
        <w:t xml:space="preserve">контрольно-оценочных средств </w:t>
      </w:r>
      <w:r>
        <w:rPr>
          <w:b/>
          <w:bCs/>
          <w:caps/>
          <w:sz w:val="28"/>
          <w:szCs w:val="28"/>
        </w:rPr>
        <w:br/>
      </w:r>
      <w:r w:rsidRPr="00863E5C">
        <w:rPr>
          <w:b/>
          <w:bCs/>
          <w:caps/>
          <w:sz w:val="28"/>
          <w:szCs w:val="28"/>
        </w:rPr>
        <w:t>по профессиональному модулю</w:t>
      </w:r>
    </w:p>
    <w:p w:rsidR="006E6437" w:rsidRPr="005F04E2" w:rsidRDefault="006E6437" w:rsidP="006E6437">
      <w:pPr>
        <w:jc w:val="center"/>
        <w:rPr>
          <w:b/>
          <w:bCs/>
          <w:caps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9"/>
      </w:tblGrid>
      <w:tr w:rsidR="006E6437" w:rsidRPr="005F04E2" w:rsidTr="006E6437">
        <w:tc>
          <w:tcPr>
            <w:tcW w:w="9069" w:type="dxa"/>
          </w:tcPr>
          <w:p w:rsidR="005F04E2" w:rsidRPr="005F04E2" w:rsidRDefault="005F04E2" w:rsidP="005F04E2">
            <w:pPr>
              <w:jc w:val="center"/>
              <w:rPr>
                <w:b/>
                <w:szCs w:val="28"/>
              </w:rPr>
            </w:pPr>
            <w:r w:rsidRPr="005F04E2">
              <w:rPr>
                <w:b/>
                <w:szCs w:val="28"/>
              </w:rPr>
              <w:t>ТЕХНИЧЕСКАЯ ЭКСПЛУАТАЦИЯ ИНФОКОММУНИКАЦИОННЫХ СИСТЕМ СВЯЗИ</w:t>
            </w:r>
          </w:p>
          <w:p w:rsidR="006F26E1" w:rsidRPr="005F04E2" w:rsidRDefault="006F26E1" w:rsidP="003B473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E6437" w:rsidRDefault="006E6437" w:rsidP="006E6437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наименование профессионального модуля</w:t>
      </w:r>
    </w:p>
    <w:p w:rsidR="006E6437" w:rsidRDefault="006E6437" w:rsidP="006E6437">
      <w:pPr>
        <w:jc w:val="center"/>
        <w:rPr>
          <w:sz w:val="28"/>
          <w:szCs w:val="28"/>
        </w:rPr>
      </w:pPr>
    </w:p>
    <w:p w:rsidR="006E6437" w:rsidRDefault="006E6437" w:rsidP="006E6437">
      <w:pPr>
        <w:jc w:val="center"/>
        <w:rPr>
          <w:sz w:val="28"/>
          <w:szCs w:val="28"/>
        </w:rPr>
      </w:pPr>
    </w:p>
    <w:p w:rsidR="006E6437" w:rsidRDefault="006E6437" w:rsidP="006E6437">
      <w:pPr>
        <w:jc w:val="center"/>
        <w:rPr>
          <w:sz w:val="28"/>
          <w:szCs w:val="28"/>
        </w:rPr>
      </w:pPr>
      <w:r w:rsidRPr="00B44FDC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подготовки специалистов среднего звена</w:t>
      </w:r>
      <w:r w:rsidRPr="00B44FDC">
        <w:rPr>
          <w:sz w:val="28"/>
          <w:szCs w:val="28"/>
        </w:rPr>
        <w:t xml:space="preserve"> (П</w:t>
      </w:r>
      <w:r>
        <w:rPr>
          <w:sz w:val="28"/>
          <w:szCs w:val="28"/>
        </w:rPr>
        <w:t>ПССЗ</w:t>
      </w:r>
      <w:r w:rsidRPr="00B44FDC">
        <w:rPr>
          <w:sz w:val="28"/>
          <w:szCs w:val="28"/>
        </w:rPr>
        <w:t xml:space="preserve">) </w:t>
      </w:r>
      <w:r>
        <w:rPr>
          <w:sz w:val="28"/>
          <w:szCs w:val="28"/>
        </w:rPr>
        <w:br/>
      </w:r>
      <w:r w:rsidRPr="00B44FDC">
        <w:rPr>
          <w:sz w:val="28"/>
          <w:szCs w:val="28"/>
        </w:rPr>
        <w:t xml:space="preserve">по специальности СПО </w:t>
      </w:r>
    </w:p>
    <w:p w:rsidR="006E6437" w:rsidRDefault="006E6437" w:rsidP="006E6437">
      <w:pPr>
        <w:ind w:left="1416" w:firstLine="708"/>
        <w:rPr>
          <w:i/>
          <w:sz w:val="20"/>
          <w:szCs w:val="20"/>
        </w:rPr>
      </w:pPr>
      <w:r w:rsidRPr="00863E5C">
        <w:rPr>
          <w:i/>
          <w:sz w:val="20"/>
          <w:szCs w:val="20"/>
        </w:rPr>
        <w:t xml:space="preserve">наименование </w:t>
      </w:r>
      <w:r>
        <w:rPr>
          <w:i/>
          <w:sz w:val="20"/>
          <w:szCs w:val="20"/>
        </w:rPr>
        <w:t>специальности (уровень подготовки)</w:t>
      </w:r>
    </w:p>
    <w:tbl>
      <w:tblPr>
        <w:tblW w:w="0" w:type="auto"/>
        <w:tblInd w:w="8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233"/>
        <w:gridCol w:w="6812"/>
      </w:tblGrid>
      <w:tr w:rsidR="003B2181" w:rsidRPr="007B5280" w:rsidTr="003B2181">
        <w:tc>
          <w:tcPr>
            <w:tcW w:w="1196" w:type="dxa"/>
            <w:tcBorders>
              <w:bottom w:val="single" w:sz="4" w:space="0" w:color="auto"/>
              <w:right w:val="nil"/>
            </w:tcBorders>
          </w:tcPr>
          <w:p w:rsidR="003B2181" w:rsidRPr="00C9366E" w:rsidRDefault="003B2181" w:rsidP="00150BD7">
            <w:pPr>
              <w:rPr>
                <w:sz w:val="28"/>
                <w:szCs w:val="28"/>
                <w:lang w:val="en-US"/>
              </w:rPr>
            </w:pPr>
            <w:r w:rsidRPr="00E0229E">
              <w:rPr>
                <w:rFonts w:eastAsia="Times New Roman"/>
                <w:sz w:val="28"/>
                <w:szCs w:val="28"/>
              </w:rPr>
              <w:t>11.02.15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3B2181" w:rsidRPr="007B5280" w:rsidRDefault="003B2181" w:rsidP="00150BD7">
            <w:pPr>
              <w:ind w:firstLine="720"/>
              <w:rPr>
                <w:sz w:val="28"/>
                <w:szCs w:val="28"/>
              </w:rPr>
            </w:pPr>
          </w:p>
        </w:tc>
        <w:tc>
          <w:tcPr>
            <w:tcW w:w="6812" w:type="dxa"/>
            <w:tcBorders>
              <w:left w:val="nil"/>
              <w:bottom w:val="single" w:sz="4" w:space="0" w:color="auto"/>
            </w:tcBorders>
          </w:tcPr>
          <w:p w:rsidR="003B2181" w:rsidRPr="007B5280" w:rsidRDefault="003B2181" w:rsidP="00150BD7">
            <w:pPr>
              <w:rPr>
                <w:sz w:val="28"/>
                <w:szCs w:val="28"/>
              </w:rPr>
            </w:pPr>
            <w:r w:rsidRPr="00E0229E">
              <w:rPr>
                <w:rFonts w:eastAsia="Times New Roman"/>
                <w:sz w:val="28"/>
                <w:szCs w:val="28"/>
              </w:rPr>
              <w:t>Инфокоммуникационные сети и системы связи</w:t>
            </w:r>
          </w:p>
        </w:tc>
      </w:tr>
      <w:tr w:rsidR="003B2181" w:rsidRPr="007B5280" w:rsidTr="003B2181">
        <w:tc>
          <w:tcPr>
            <w:tcW w:w="1196" w:type="dxa"/>
            <w:tcBorders>
              <w:top w:val="single" w:sz="4" w:space="0" w:color="auto"/>
              <w:bottom w:val="nil"/>
              <w:right w:val="nil"/>
            </w:tcBorders>
          </w:tcPr>
          <w:p w:rsidR="003B2181" w:rsidRDefault="003B2181" w:rsidP="00150BD7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0"/>
                <w:szCs w:val="20"/>
              </w:rPr>
              <w:t>к</w:t>
            </w:r>
            <w:r w:rsidRPr="008728A6">
              <w:rPr>
                <w:i/>
                <w:sz w:val="20"/>
                <w:szCs w:val="20"/>
              </w:rPr>
              <w:t>од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3B2181" w:rsidRPr="007B5280" w:rsidRDefault="003B2181" w:rsidP="00150BD7">
            <w:pPr>
              <w:ind w:firstLine="720"/>
              <w:rPr>
                <w:sz w:val="28"/>
                <w:szCs w:val="28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nil"/>
              <w:bottom w:val="nil"/>
            </w:tcBorders>
          </w:tcPr>
          <w:p w:rsidR="003B2181" w:rsidRDefault="003B2181" w:rsidP="00150B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728A6">
              <w:rPr>
                <w:i/>
                <w:sz w:val="20"/>
                <w:szCs w:val="20"/>
              </w:rPr>
              <w:t>Наименование</w:t>
            </w:r>
            <w:r>
              <w:rPr>
                <w:i/>
                <w:sz w:val="20"/>
                <w:szCs w:val="20"/>
              </w:rPr>
              <w:t xml:space="preserve"> профессии</w:t>
            </w:r>
          </w:p>
        </w:tc>
      </w:tr>
    </w:tbl>
    <w:p w:rsidR="003B2181" w:rsidRDefault="003B2181" w:rsidP="003B2181">
      <w:pPr>
        <w:ind w:left="568" w:hanging="284"/>
        <w:rPr>
          <w:sz w:val="28"/>
          <w:szCs w:val="28"/>
        </w:rPr>
      </w:pPr>
    </w:p>
    <w:p w:rsidR="003B2181" w:rsidRPr="00845ED6" w:rsidRDefault="003B2181" w:rsidP="003B2181">
      <w:pPr>
        <w:ind w:left="568" w:hanging="284"/>
        <w:rPr>
          <w:sz w:val="28"/>
          <w:szCs w:val="28"/>
        </w:rPr>
      </w:pPr>
      <w:r w:rsidRPr="00845ED6">
        <w:rPr>
          <w:sz w:val="28"/>
          <w:szCs w:val="28"/>
        </w:rPr>
        <w:t>Квалификация:</w:t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667"/>
      </w:tblGrid>
      <w:tr w:rsidR="003B2181" w:rsidRPr="007B5280" w:rsidTr="00150BD7">
        <w:tc>
          <w:tcPr>
            <w:tcW w:w="9073" w:type="dxa"/>
          </w:tcPr>
          <w:p w:rsidR="003B2181" w:rsidRPr="007B5280" w:rsidRDefault="003B2181" w:rsidP="00150B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обслуживанию телекоммуникаций</w:t>
            </w:r>
          </w:p>
        </w:tc>
      </w:tr>
    </w:tbl>
    <w:p w:rsidR="003B2181" w:rsidRDefault="003B2181" w:rsidP="006E6437">
      <w:pPr>
        <w:ind w:left="1416" w:firstLine="708"/>
        <w:rPr>
          <w:i/>
          <w:sz w:val="20"/>
          <w:szCs w:val="20"/>
        </w:rPr>
      </w:pPr>
    </w:p>
    <w:p w:rsidR="006E6437" w:rsidRPr="003B2181" w:rsidRDefault="006E6437" w:rsidP="006E6437">
      <w:pPr>
        <w:ind w:left="1416" w:firstLine="708"/>
        <w:rPr>
          <w:i/>
          <w:iCs/>
          <w:sz w:val="28"/>
          <w:szCs w:val="28"/>
        </w:rPr>
      </w:pPr>
    </w:p>
    <w:p w:rsidR="005447C1" w:rsidRDefault="005447C1" w:rsidP="006E6437">
      <w:pPr>
        <w:ind w:left="1416" w:firstLine="708"/>
        <w:rPr>
          <w:i/>
          <w:iCs/>
          <w:sz w:val="28"/>
          <w:szCs w:val="28"/>
        </w:rPr>
      </w:pPr>
    </w:p>
    <w:p w:rsidR="006E6437" w:rsidRPr="00B44FDC" w:rsidRDefault="006E6437" w:rsidP="006E6437">
      <w:pPr>
        <w:ind w:left="1416" w:firstLine="708"/>
        <w:rPr>
          <w:i/>
          <w:iCs/>
          <w:sz w:val="28"/>
          <w:szCs w:val="28"/>
        </w:rPr>
      </w:pPr>
    </w:p>
    <w:tbl>
      <w:tblPr>
        <w:tblW w:w="9571" w:type="dxa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0C1F2E" w:rsidRPr="000723B1" w:rsidTr="00AE7044">
        <w:trPr>
          <w:trHeight w:val="1164"/>
          <w:jc w:val="right"/>
        </w:trPr>
        <w:tc>
          <w:tcPr>
            <w:tcW w:w="5226" w:type="dxa"/>
          </w:tcPr>
          <w:p w:rsidR="000C1F2E" w:rsidRPr="00D6034B" w:rsidRDefault="000C1F2E" w:rsidP="00906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0C1F2E" w:rsidRPr="00E87A34" w:rsidRDefault="000C1F2E" w:rsidP="0090642F">
            <w:pPr>
              <w:rPr>
                <w:sz w:val="28"/>
                <w:szCs w:val="28"/>
              </w:rPr>
            </w:pPr>
            <w:r w:rsidRPr="00E87A34">
              <w:rPr>
                <w:sz w:val="28"/>
                <w:szCs w:val="28"/>
              </w:rPr>
              <w:t xml:space="preserve">Директор </w:t>
            </w:r>
            <w:r w:rsidR="00E87A34" w:rsidRPr="00E87A34">
              <w:rPr>
                <w:sz w:val="28"/>
                <w:szCs w:val="28"/>
              </w:rPr>
              <w:t>АО МТУ «Кристалл»</w:t>
            </w:r>
          </w:p>
          <w:p w:rsidR="000C1F2E" w:rsidRPr="00E87A34" w:rsidRDefault="000C1F2E" w:rsidP="0090642F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 w:rsidR="00E87A34">
              <w:rPr>
                <w:sz w:val="28"/>
                <w:szCs w:val="28"/>
              </w:rPr>
              <w:t>А.А. Климов</w:t>
            </w:r>
          </w:p>
          <w:p w:rsidR="000C1F2E" w:rsidRPr="000723B1" w:rsidRDefault="000C1F2E" w:rsidP="003A72B3">
            <w:pPr>
              <w:rPr>
                <w:sz w:val="28"/>
                <w:szCs w:val="28"/>
              </w:rPr>
            </w:pPr>
            <w:r w:rsidRPr="009E447D">
              <w:rPr>
                <w:sz w:val="28"/>
                <w:szCs w:val="28"/>
                <w:lang w:eastAsia="en-US"/>
              </w:rPr>
              <w:t>«29» августа 201</w:t>
            </w:r>
            <w:r w:rsidR="003A72B3">
              <w:rPr>
                <w:sz w:val="28"/>
                <w:szCs w:val="28"/>
                <w:lang w:eastAsia="en-US"/>
              </w:rPr>
              <w:t>9</w:t>
            </w:r>
            <w:r w:rsidRPr="009E447D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4345" w:type="dxa"/>
          </w:tcPr>
          <w:p w:rsidR="000C1F2E" w:rsidRPr="00D6034B" w:rsidRDefault="000C1F2E" w:rsidP="00906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0C1F2E" w:rsidRPr="00D6034B" w:rsidRDefault="000C1F2E" w:rsidP="0090642F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0C1F2E" w:rsidRPr="009E447D" w:rsidRDefault="000C1F2E" w:rsidP="0090642F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А.В. Арефьев</w:t>
            </w:r>
          </w:p>
          <w:p w:rsidR="000C1F2E" w:rsidRPr="000723B1" w:rsidRDefault="003A72B3" w:rsidP="00906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«29» августа 2019</w:t>
            </w:r>
            <w:r w:rsidR="000C1F2E" w:rsidRPr="009E447D">
              <w:rPr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6E6437" w:rsidRDefault="006E6437" w:rsidP="006E6437">
      <w:pPr>
        <w:jc w:val="both"/>
        <w:rPr>
          <w:b/>
          <w:bCs/>
          <w:sz w:val="28"/>
          <w:szCs w:val="28"/>
        </w:rPr>
      </w:pPr>
    </w:p>
    <w:p w:rsidR="006E6437" w:rsidRDefault="006E6437" w:rsidP="006E6437">
      <w:pPr>
        <w:jc w:val="both"/>
        <w:rPr>
          <w:b/>
          <w:bCs/>
          <w:sz w:val="28"/>
          <w:szCs w:val="28"/>
        </w:rPr>
      </w:pPr>
    </w:p>
    <w:p w:rsidR="003B473A" w:rsidRDefault="003B473A" w:rsidP="006E6437">
      <w:pPr>
        <w:jc w:val="both"/>
        <w:rPr>
          <w:b/>
          <w:bCs/>
          <w:sz w:val="28"/>
          <w:szCs w:val="28"/>
        </w:rPr>
      </w:pPr>
    </w:p>
    <w:p w:rsidR="006E6437" w:rsidRDefault="006E6437" w:rsidP="006E6437">
      <w:pPr>
        <w:ind w:left="-142"/>
        <w:rPr>
          <w:b/>
          <w:bCs/>
          <w:caps/>
        </w:rPr>
      </w:pPr>
      <w:r>
        <w:rPr>
          <w:caps/>
          <w:sz w:val="28"/>
          <w:szCs w:val="28"/>
        </w:rPr>
        <w:t>РазработчикИ</w:t>
      </w:r>
      <w:r w:rsidRPr="00517C69">
        <w:rPr>
          <w:caps/>
          <w:sz w:val="28"/>
          <w:szCs w:val="28"/>
        </w:rPr>
        <w:t>:</w:t>
      </w:r>
      <w:r w:rsidRPr="00517C69">
        <w:rPr>
          <w:b/>
          <w:bCs/>
          <w:caps/>
        </w:rPr>
        <w:t xml:space="preserve"> </w:t>
      </w:r>
      <w:r w:rsidRPr="00517C69">
        <w:rPr>
          <w:b/>
          <w:bCs/>
          <w:caps/>
        </w:rP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9"/>
        <w:gridCol w:w="3085"/>
        <w:gridCol w:w="3061"/>
      </w:tblGrid>
      <w:tr w:rsidR="006E6437" w:rsidRPr="00BF0722" w:rsidTr="006E6437">
        <w:tc>
          <w:tcPr>
            <w:tcW w:w="3029" w:type="dxa"/>
          </w:tcPr>
          <w:p w:rsidR="006E6437" w:rsidRPr="00BF0722" w:rsidRDefault="006E6437" w:rsidP="00AE7044">
            <w:pPr>
              <w:jc w:val="both"/>
              <w:rPr>
                <w:sz w:val="28"/>
                <w:szCs w:val="28"/>
              </w:rPr>
            </w:pPr>
            <w:r w:rsidRPr="00BF0722">
              <w:rPr>
                <w:sz w:val="28"/>
                <w:szCs w:val="28"/>
              </w:rPr>
              <w:t>Место работы</w:t>
            </w:r>
          </w:p>
        </w:tc>
        <w:tc>
          <w:tcPr>
            <w:tcW w:w="3085" w:type="dxa"/>
          </w:tcPr>
          <w:p w:rsidR="006E6437" w:rsidRPr="00BF0722" w:rsidRDefault="006E6437" w:rsidP="00AE7044">
            <w:pPr>
              <w:jc w:val="both"/>
              <w:rPr>
                <w:sz w:val="28"/>
                <w:szCs w:val="28"/>
              </w:rPr>
            </w:pPr>
            <w:r w:rsidRPr="00BF0722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3061" w:type="dxa"/>
          </w:tcPr>
          <w:p w:rsidR="006E6437" w:rsidRPr="00BF0722" w:rsidRDefault="006E6437" w:rsidP="00AE7044">
            <w:pPr>
              <w:jc w:val="both"/>
              <w:rPr>
                <w:sz w:val="28"/>
                <w:szCs w:val="28"/>
              </w:rPr>
            </w:pPr>
            <w:r w:rsidRPr="00BF0722">
              <w:rPr>
                <w:sz w:val="28"/>
                <w:szCs w:val="28"/>
              </w:rPr>
              <w:t>Инициалы, фамилия</w:t>
            </w:r>
          </w:p>
        </w:tc>
      </w:tr>
      <w:tr w:rsidR="006F26E1" w:rsidRPr="00BF0722" w:rsidTr="006E6437">
        <w:tc>
          <w:tcPr>
            <w:tcW w:w="3029" w:type="dxa"/>
          </w:tcPr>
          <w:p w:rsidR="006F26E1" w:rsidRDefault="006F26E1">
            <w:r w:rsidRPr="00315311">
              <w:rPr>
                <w:sz w:val="28"/>
                <w:szCs w:val="28"/>
              </w:rPr>
              <w:t>ГБПОУ УКРТБ</w:t>
            </w:r>
          </w:p>
        </w:tc>
        <w:tc>
          <w:tcPr>
            <w:tcW w:w="3085" w:type="dxa"/>
          </w:tcPr>
          <w:p w:rsidR="006F26E1" w:rsidRPr="00BF0722" w:rsidRDefault="005419DE" w:rsidP="00AE70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3061" w:type="dxa"/>
          </w:tcPr>
          <w:p w:rsidR="006F26E1" w:rsidRPr="00F91391" w:rsidRDefault="005F04E2" w:rsidP="00AB3D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Э.Р. Елистратова</w:t>
            </w:r>
          </w:p>
        </w:tc>
      </w:tr>
      <w:tr w:rsidR="005F04E2" w:rsidRPr="00BF0722" w:rsidTr="006E6437">
        <w:tc>
          <w:tcPr>
            <w:tcW w:w="3029" w:type="dxa"/>
          </w:tcPr>
          <w:p w:rsidR="005F04E2" w:rsidRDefault="005F04E2" w:rsidP="005F04E2">
            <w:r w:rsidRPr="00315311">
              <w:rPr>
                <w:sz w:val="28"/>
                <w:szCs w:val="28"/>
              </w:rPr>
              <w:t>ГБПОУ УКРТБ</w:t>
            </w:r>
          </w:p>
        </w:tc>
        <w:tc>
          <w:tcPr>
            <w:tcW w:w="3085" w:type="dxa"/>
          </w:tcPr>
          <w:p w:rsidR="005F04E2" w:rsidRPr="00BF0722" w:rsidRDefault="005F04E2" w:rsidP="005F04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3061" w:type="dxa"/>
          </w:tcPr>
          <w:p w:rsidR="005F04E2" w:rsidRPr="00F91391" w:rsidRDefault="005F04E2" w:rsidP="005F04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А.С. </w:t>
            </w:r>
            <w:proofErr w:type="spellStart"/>
            <w:r>
              <w:rPr>
                <w:sz w:val="28"/>
                <w:szCs w:val="28"/>
              </w:rPr>
              <w:t>Якупова</w:t>
            </w:r>
            <w:proofErr w:type="spellEnd"/>
          </w:p>
        </w:tc>
      </w:tr>
    </w:tbl>
    <w:p w:rsidR="006E6437" w:rsidRDefault="006E6437" w:rsidP="006E6437">
      <w:pPr>
        <w:tabs>
          <w:tab w:val="left" w:pos="6225"/>
        </w:tabs>
      </w:pPr>
    </w:p>
    <w:p w:rsidR="005F04E2" w:rsidRPr="00B44FDC" w:rsidRDefault="005F04E2" w:rsidP="006E6437">
      <w:pPr>
        <w:tabs>
          <w:tab w:val="left" w:pos="6225"/>
        </w:tabs>
      </w:pPr>
    </w:p>
    <w:p w:rsidR="00EB43A8" w:rsidRDefault="000C1F2E" w:rsidP="00BF414C">
      <w:pPr>
        <w:jc w:val="center"/>
      </w:pPr>
      <w:r>
        <w:rPr>
          <w:sz w:val="28"/>
          <w:szCs w:val="28"/>
        </w:rPr>
        <w:t>Уфа 201</w:t>
      </w:r>
      <w:r w:rsidR="003A72B3">
        <w:rPr>
          <w:sz w:val="28"/>
          <w:szCs w:val="28"/>
        </w:rPr>
        <w:t>9</w:t>
      </w:r>
      <w:r w:rsidR="006E6437">
        <w:rPr>
          <w:sz w:val="28"/>
          <w:szCs w:val="28"/>
        </w:rPr>
        <w:t xml:space="preserve"> г.</w:t>
      </w:r>
      <w:bookmarkStart w:id="0" w:name="_Toc307286512"/>
      <w:bookmarkStart w:id="1" w:name="_Toc307288328"/>
      <w:r w:rsidR="00021BD7" w:rsidRPr="0075091D">
        <w:t xml:space="preserve"> </w:t>
      </w:r>
      <w:bookmarkEnd w:id="0"/>
      <w:bookmarkEnd w:id="1"/>
    </w:p>
    <w:p w:rsidR="00135642" w:rsidRPr="00517C69" w:rsidRDefault="00135642" w:rsidP="00135642">
      <w:pPr>
        <w:jc w:val="center"/>
        <w:rPr>
          <w:b/>
        </w:rPr>
      </w:pPr>
      <w:bookmarkStart w:id="2" w:name="_Toc307286506"/>
      <w:bookmarkStart w:id="3" w:name="_Toc307288323"/>
      <w:r w:rsidRPr="00517C69">
        <w:rPr>
          <w:b/>
        </w:rPr>
        <w:lastRenderedPageBreak/>
        <w:t>Паспорт комплекта контрольно-оценочных средств</w:t>
      </w:r>
      <w:bookmarkEnd w:id="2"/>
      <w:bookmarkEnd w:id="3"/>
    </w:p>
    <w:p w:rsidR="00135642" w:rsidRDefault="00135642" w:rsidP="00135642">
      <w:pPr>
        <w:pStyle w:val="2"/>
        <w:spacing w:before="0" w:after="0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bookmarkStart w:id="4" w:name="_Toc307288324"/>
      <w:r w:rsidRPr="00A67430">
        <w:rPr>
          <w:rFonts w:ascii="Times New Roman" w:hAnsi="Times New Roman"/>
          <w:i w:val="0"/>
          <w:iCs w:val="0"/>
          <w:sz w:val="24"/>
          <w:szCs w:val="24"/>
        </w:rPr>
        <w:t>Область применения</w:t>
      </w:r>
      <w:bookmarkEnd w:id="4"/>
    </w:p>
    <w:p w:rsidR="00135642" w:rsidRPr="00517C69" w:rsidRDefault="00135642" w:rsidP="00135642"/>
    <w:p w:rsidR="00135642" w:rsidRPr="00A67430" w:rsidRDefault="00135642" w:rsidP="00135642">
      <w:pPr>
        <w:ind w:firstLine="708"/>
        <w:jc w:val="both"/>
      </w:pPr>
      <w:r w:rsidRPr="00A67430">
        <w:t>Компле</w:t>
      </w:r>
      <w:r>
        <w:t xml:space="preserve">кт контрольно-оценочных средств </w:t>
      </w:r>
      <w:r w:rsidRPr="00A67430">
        <w:t xml:space="preserve">предназначен для проверки результатов освоения профессионального модуля (далее </w:t>
      </w:r>
      <w:proofErr w:type="gramStart"/>
      <w:r w:rsidRPr="00A67430">
        <w:t>ПМ)  основной</w:t>
      </w:r>
      <w:proofErr w:type="gramEnd"/>
      <w:r w:rsidRPr="00A67430">
        <w:t xml:space="preserve"> профессиональной образовательной программы (далее ОПОП) по специальности СПО </w:t>
      </w:r>
    </w:p>
    <w:p w:rsidR="00135642" w:rsidRPr="00A67430" w:rsidRDefault="00135642" w:rsidP="00135642">
      <w:pPr>
        <w:ind w:firstLine="720"/>
        <w:jc w:val="both"/>
      </w:pPr>
    </w:p>
    <w:tbl>
      <w:tblPr>
        <w:tblW w:w="8667" w:type="dxa"/>
        <w:tblInd w:w="8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234"/>
        <w:gridCol w:w="7237"/>
      </w:tblGrid>
      <w:tr w:rsidR="003B2181" w:rsidRPr="007B5280" w:rsidTr="003B2181">
        <w:tc>
          <w:tcPr>
            <w:tcW w:w="1196" w:type="dxa"/>
            <w:tcBorders>
              <w:bottom w:val="single" w:sz="4" w:space="0" w:color="auto"/>
              <w:right w:val="nil"/>
            </w:tcBorders>
          </w:tcPr>
          <w:p w:rsidR="003B2181" w:rsidRPr="00C9366E" w:rsidRDefault="003B2181" w:rsidP="00150BD7">
            <w:pPr>
              <w:rPr>
                <w:sz w:val="28"/>
                <w:szCs w:val="28"/>
                <w:lang w:val="en-US"/>
              </w:rPr>
            </w:pPr>
            <w:r w:rsidRPr="00E0229E">
              <w:rPr>
                <w:rFonts w:eastAsia="Times New Roman"/>
                <w:sz w:val="28"/>
                <w:szCs w:val="28"/>
              </w:rPr>
              <w:t>11.02.15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3B2181" w:rsidRPr="007B5280" w:rsidRDefault="003B2181" w:rsidP="00150BD7">
            <w:pPr>
              <w:ind w:firstLine="720"/>
              <w:rPr>
                <w:sz w:val="28"/>
                <w:szCs w:val="28"/>
              </w:rPr>
            </w:pPr>
          </w:p>
        </w:tc>
        <w:tc>
          <w:tcPr>
            <w:tcW w:w="7237" w:type="dxa"/>
            <w:tcBorders>
              <w:left w:val="nil"/>
              <w:bottom w:val="single" w:sz="4" w:space="0" w:color="auto"/>
            </w:tcBorders>
          </w:tcPr>
          <w:p w:rsidR="003B2181" w:rsidRPr="00C9366E" w:rsidRDefault="003B2181" w:rsidP="00150BD7">
            <w:pPr>
              <w:rPr>
                <w:szCs w:val="28"/>
              </w:rPr>
            </w:pPr>
            <w:r w:rsidRPr="00E0229E">
              <w:rPr>
                <w:rFonts w:eastAsia="Times New Roman"/>
                <w:sz w:val="28"/>
                <w:szCs w:val="28"/>
              </w:rPr>
              <w:t>Инфокоммуникационные сети и системы связи</w:t>
            </w:r>
          </w:p>
        </w:tc>
      </w:tr>
      <w:tr w:rsidR="003B2181" w:rsidRPr="007B5280" w:rsidTr="003B2181">
        <w:tc>
          <w:tcPr>
            <w:tcW w:w="1196" w:type="dxa"/>
            <w:tcBorders>
              <w:top w:val="single" w:sz="4" w:space="0" w:color="auto"/>
              <w:bottom w:val="nil"/>
              <w:right w:val="nil"/>
            </w:tcBorders>
          </w:tcPr>
          <w:p w:rsidR="003B2181" w:rsidRDefault="003B2181" w:rsidP="00150BD7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0"/>
                <w:szCs w:val="20"/>
              </w:rPr>
              <w:t>к</w:t>
            </w:r>
            <w:r w:rsidRPr="008728A6">
              <w:rPr>
                <w:i/>
                <w:sz w:val="20"/>
                <w:szCs w:val="20"/>
              </w:rPr>
              <w:t>од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3B2181" w:rsidRPr="007B5280" w:rsidRDefault="003B2181" w:rsidP="00150BD7">
            <w:pPr>
              <w:ind w:firstLine="720"/>
              <w:rPr>
                <w:sz w:val="28"/>
                <w:szCs w:val="28"/>
              </w:rPr>
            </w:pPr>
          </w:p>
        </w:tc>
        <w:tc>
          <w:tcPr>
            <w:tcW w:w="7237" w:type="dxa"/>
            <w:tcBorders>
              <w:top w:val="single" w:sz="4" w:space="0" w:color="auto"/>
              <w:left w:val="nil"/>
              <w:bottom w:val="nil"/>
            </w:tcBorders>
          </w:tcPr>
          <w:p w:rsidR="003B2181" w:rsidRDefault="003B2181" w:rsidP="00150B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728A6">
              <w:rPr>
                <w:i/>
                <w:sz w:val="20"/>
                <w:szCs w:val="20"/>
              </w:rPr>
              <w:t>Наименование</w:t>
            </w:r>
            <w:r>
              <w:rPr>
                <w:i/>
                <w:sz w:val="20"/>
                <w:szCs w:val="20"/>
              </w:rPr>
              <w:t xml:space="preserve"> профессии</w:t>
            </w:r>
          </w:p>
        </w:tc>
      </w:tr>
    </w:tbl>
    <w:p w:rsidR="00135642" w:rsidRPr="00A67430" w:rsidRDefault="00135642" w:rsidP="00135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135642" w:rsidRPr="00A67430" w:rsidRDefault="00135642" w:rsidP="00135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A67430">
        <w:t>в части освоения основного вида профессиональной деятельности (ВПД):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135642" w:rsidRPr="00A67430" w:rsidTr="000555B7">
        <w:trPr>
          <w:jc w:val="center"/>
        </w:trPr>
        <w:tc>
          <w:tcPr>
            <w:tcW w:w="10008" w:type="dxa"/>
          </w:tcPr>
          <w:p w:rsidR="00135642" w:rsidRPr="00F91391" w:rsidRDefault="005F04E2" w:rsidP="000555B7">
            <w:pPr>
              <w:tabs>
                <w:tab w:val="num" w:pos="0"/>
              </w:tabs>
              <w:jc w:val="center"/>
            </w:pPr>
            <w:r w:rsidRPr="005F04E2">
              <w:rPr>
                <w:b/>
                <w:szCs w:val="28"/>
              </w:rPr>
              <w:t>ТЕХНИЧЕСКАЯ ЭКСПЛУАТАЦИЯ ИНФОКОММУНИКАЦИОННЫХ СИСТЕМ СВЯЗИ</w:t>
            </w:r>
          </w:p>
        </w:tc>
      </w:tr>
    </w:tbl>
    <w:p w:rsidR="00135642" w:rsidRPr="00A67430" w:rsidRDefault="00135642" w:rsidP="00135642">
      <w:pPr>
        <w:jc w:val="both"/>
        <w:rPr>
          <w:i/>
          <w:iCs/>
        </w:rPr>
      </w:pPr>
    </w:p>
    <w:p w:rsidR="00135642" w:rsidRPr="00A67430" w:rsidRDefault="00135642" w:rsidP="00135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  <w:r w:rsidRPr="00A67430">
        <w:tab/>
        <w:t xml:space="preserve">Организация контроля и оценки освоения программы ПМ осуществляется в соответствии </w:t>
      </w:r>
      <w:r>
        <w:rPr>
          <w:lang w:val="en-US"/>
        </w:rPr>
        <w:t>c</w:t>
      </w:r>
      <w:r w:rsidRPr="008916AC">
        <w:t xml:space="preserve"> </w:t>
      </w:r>
      <w:r w:rsidRPr="00A67430">
        <w:t>положением об экзамене (квалификационном).</w:t>
      </w:r>
    </w:p>
    <w:p w:rsidR="00135642" w:rsidRPr="00A67430" w:rsidRDefault="00135642" w:rsidP="00135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</w:p>
    <w:p w:rsidR="00135642" w:rsidRPr="00A67430" w:rsidRDefault="00135642" w:rsidP="00135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</w:rPr>
      </w:pPr>
      <w:r w:rsidRPr="00A67430">
        <w:rPr>
          <w:b/>
          <w:bCs/>
        </w:rPr>
        <w:t>Образовательные результаты и способы их проверки</w:t>
      </w:r>
    </w:p>
    <w:p w:rsidR="00135642" w:rsidRDefault="00135642" w:rsidP="00135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 w:rsidRPr="00A67430">
        <w:rPr>
          <w:b/>
          <w:bCs/>
        </w:rPr>
        <w:tab/>
      </w:r>
      <w:proofErr w:type="gramStart"/>
      <w:r w:rsidRPr="00A67430">
        <w:t>Освоение  профессиональных</w:t>
      </w:r>
      <w:proofErr w:type="gramEnd"/>
      <w:r w:rsidRPr="00A67430">
        <w:t xml:space="preserve"> компетенций (ПК), соответствующих виду профессиональной деятельности, и общих компетенций (ОК):</w:t>
      </w:r>
    </w:p>
    <w:p w:rsidR="00135642" w:rsidRPr="00A67430" w:rsidRDefault="00135642" w:rsidP="00135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</w:rPr>
      </w:pPr>
    </w:p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8"/>
        <w:gridCol w:w="6237"/>
      </w:tblGrid>
      <w:tr w:rsidR="00135642" w:rsidRPr="00A67430" w:rsidTr="000555B7">
        <w:tc>
          <w:tcPr>
            <w:tcW w:w="1705" w:type="pct"/>
          </w:tcPr>
          <w:p w:rsidR="00135642" w:rsidRPr="00A67430" w:rsidRDefault="00135642" w:rsidP="000555B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Профессиональные и общие компетенции</w:t>
            </w:r>
          </w:p>
        </w:tc>
        <w:tc>
          <w:tcPr>
            <w:tcW w:w="3295" w:type="pct"/>
          </w:tcPr>
          <w:p w:rsidR="00135642" w:rsidRPr="00A67430" w:rsidRDefault="00135642" w:rsidP="000555B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</w:tr>
      <w:tr w:rsidR="00135642" w:rsidRPr="00A67430" w:rsidTr="000555B7">
        <w:tc>
          <w:tcPr>
            <w:tcW w:w="1705" w:type="pct"/>
          </w:tcPr>
          <w:p w:rsidR="00135642" w:rsidRPr="00A67430" w:rsidRDefault="00135642" w:rsidP="000555B7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95" w:type="pct"/>
          </w:tcPr>
          <w:p w:rsidR="00135642" w:rsidRPr="00A67430" w:rsidRDefault="00135642" w:rsidP="000555B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A5979" w:rsidRPr="00A67430" w:rsidTr="000555B7">
        <w:tc>
          <w:tcPr>
            <w:tcW w:w="1705" w:type="pct"/>
          </w:tcPr>
          <w:p w:rsidR="004A5979" w:rsidRPr="003F4A5D" w:rsidRDefault="004A5979" w:rsidP="004A59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2.1</w:t>
            </w:r>
            <w:r w:rsidRPr="00621EEF">
              <w:t xml:space="preserve"> Выполнять монтаж, демонтаж, первичную инсталляцию, мониторинг, диагностику инфокоммуникационных систем передачи в соответствии с действующими отраслевыми стандартами</w:t>
            </w:r>
          </w:p>
        </w:tc>
        <w:tc>
          <w:tcPr>
            <w:tcW w:w="3295" w:type="pct"/>
          </w:tcPr>
          <w:p w:rsidR="004A5979" w:rsidRPr="003917F7" w:rsidRDefault="004A5979" w:rsidP="004A5979">
            <w:pPr>
              <w:jc w:val="both"/>
              <w:rPr>
                <w:bCs/>
              </w:rPr>
            </w:pPr>
            <w:r w:rsidRPr="003917F7">
              <w:rPr>
                <w:bCs/>
              </w:rPr>
              <w:t xml:space="preserve">- </w:t>
            </w:r>
            <w:r>
              <w:rPr>
                <w:bCs/>
              </w:rPr>
              <w:t>знание назначения и состава коммутационного оборудования, принципы его монтажа;</w:t>
            </w:r>
          </w:p>
          <w:p w:rsidR="004A5979" w:rsidRPr="003917F7" w:rsidRDefault="004A5979" w:rsidP="004A5979">
            <w:pPr>
              <w:jc w:val="both"/>
              <w:rPr>
                <w:bCs/>
              </w:rPr>
            </w:pPr>
            <w:r>
              <w:rPr>
                <w:bCs/>
              </w:rPr>
              <w:t>- использование проектной и технической документации при установке и монтаже телекоммуникационных систем;</w:t>
            </w:r>
          </w:p>
          <w:p w:rsidR="004A5979" w:rsidRDefault="004A5979" w:rsidP="004A5979">
            <w:pPr>
              <w:jc w:val="both"/>
              <w:rPr>
                <w:bCs/>
              </w:rPr>
            </w:pPr>
            <w:r>
              <w:rPr>
                <w:bCs/>
              </w:rPr>
              <w:t>- знание технических данных современных АТС;</w:t>
            </w:r>
          </w:p>
          <w:p w:rsidR="004A5979" w:rsidRDefault="004A5979" w:rsidP="004A5979">
            <w:pPr>
              <w:jc w:val="both"/>
              <w:rPr>
                <w:bCs/>
              </w:rPr>
            </w:pPr>
            <w:r>
              <w:rPr>
                <w:bCs/>
              </w:rPr>
              <w:t>- знание методики мониторинга работоспособности оборудования ТС;</w:t>
            </w:r>
          </w:p>
          <w:p w:rsidR="004A5979" w:rsidRDefault="004A5979" w:rsidP="004A5979">
            <w:pPr>
              <w:jc w:val="both"/>
              <w:rPr>
                <w:bCs/>
              </w:rPr>
            </w:pPr>
            <w:r>
              <w:rPr>
                <w:bCs/>
              </w:rPr>
              <w:t>- знание мониторинга состояния оборудования абонентского доступа;</w:t>
            </w:r>
          </w:p>
          <w:p w:rsidR="004A5979" w:rsidRDefault="004A5979" w:rsidP="004A5979">
            <w:pPr>
              <w:jc w:val="both"/>
              <w:rPr>
                <w:bCs/>
              </w:rPr>
            </w:pPr>
            <w:r>
              <w:rPr>
                <w:bCs/>
              </w:rPr>
              <w:t>- осуществление мониторинга работоспособности оборудования ТС с помощью ЭВМ и соответствующего ПО;</w:t>
            </w:r>
          </w:p>
          <w:p w:rsidR="004A5979" w:rsidRDefault="004A5979" w:rsidP="004A5979">
            <w:pPr>
              <w:jc w:val="both"/>
              <w:rPr>
                <w:bCs/>
              </w:rPr>
            </w:pPr>
            <w:r>
              <w:rPr>
                <w:bCs/>
              </w:rPr>
              <w:t>- анализ результатов мониторинга и выполнение процедур, прописанных в оперативно-технической документации</w:t>
            </w:r>
          </w:p>
          <w:p w:rsidR="004A5979" w:rsidRDefault="004A5979" w:rsidP="004A5979">
            <w:pPr>
              <w:jc w:val="both"/>
              <w:rPr>
                <w:bCs/>
              </w:rPr>
            </w:pPr>
            <w:r>
              <w:rPr>
                <w:bCs/>
              </w:rPr>
              <w:t>- знание методики управления станционными и абонентскими данными;</w:t>
            </w:r>
          </w:p>
          <w:p w:rsidR="004A5979" w:rsidRDefault="004A5979" w:rsidP="004A5979">
            <w:pPr>
              <w:jc w:val="both"/>
              <w:rPr>
                <w:bCs/>
              </w:rPr>
            </w:pPr>
            <w:r>
              <w:rPr>
                <w:bCs/>
              </w:rPr>
              <w:t>- знание алгоритмов функционирования управляющих устройств в ходе реализации технологических процессов;</w:t>
            </w:r>
          </w:p>
          <w:p w:rsidR="004A5979" w:rsidRDefault="004A5979" w:rsidP="004A5979">
            <w:pPr>
              <w:jc w:val="both"/>
              <w:rPr>
                <w:bCs/>
              </w:rPr>
            </w:pPr>
            <w:r>
              <w:rPr>
                <w:bCs/>
              </w:rPr>
              <w:t xml:space="preserve">- знание структуры </w:t>
            </w:r>
            <w:proofErr w:type="gramStart"/>
            <w:r>
              <w:rPr>
                <w:bCs/>
              </w:rPr>
              <w:t>ПО систем</w:t>
            </w:r>
            <w:proofErr w:type="gramEnd"/>
            <w:r>
              <w:rPr>
                <w:bCs/>
              </w:rPr>
              <w:t xml:space="preserve"> управления ТС;</w:t>
            </w:r>
          </w:p>
          <w:p w:rsidR="004A5979" w:rsidRDefault="004A5979" w:rsidP="004A5979">
            <w:pPr>
              <w:jc w:val="both"/>
              <w:rPr>
                <w:bCs/>
              </w:rPr>
            </w:pPr>
            <w:r>
              <w:rPr>
                <w:bCs/>
              </w:rPr>
              <w:t>- знание структур баз данных систем управления;</w:t>
            </w:r>
          </w:p>
          <w:p w:rsidR="004A5979" w:rsidRDefault="004A5979" w:rsidP="004A5979">
            <w:pPr>
              <w:jc w:val="both"/>
              <w:rPr>
                <w:bCs/>
              </w:rPr>
            </w:pPr>
            <w:r>
              <w:rPr>
                <w:bCs/>
              </w:rPr>
              <w:t>- умение управлять станционными и абонентскими данными;</w:t>
            </w:r>
          </w:p>
          <w:p w:rsidR="004A5979" w:rsidRDefault="004A5979" w:rsidP="004A5979">
            <w:pPr>
              <w:jc w:val="both"/>
              <w:rPr>
                <w:bCs/>
              </w:rPr>
            </w:pPr>
            <w:r>
              <w:rPr>
                <w:bCs/>
              </w:rPr>
              <w:t>- умение конфигурировать базы данных систем управления;</w:t>
            </w:r>
          </w:p>
          <w:p w:rsidR="004A5979" w:rsidRDefault="004A5979" w:rsidP="004A5979">
            <w:pPr>
              <w:jc w:val="both"/>
              <w:rPr>
                <w:bCs/>
              </w:rPr>
            </w:pPr>
          </w:p>
          <w:p w:rsidR="004A5979" w:rsidRDefault="004A5979" w:rsidP="004A5979">
            <w:pPr>
              <w:jc w:val="both"/>
              <w:rPr>
                <w:bCs/>
              </w:rPr>
            </w:pPr>
            <w:r>
              <w:rPr>
                <w:bCs/>
              </w:rPr>
              <w:t>- умение осуществлять первичную инсталляцию ПО ТС</w:t>
            </w:r>
          </w:p>
          <w:p w:rsidR="004A5979" w:rsidRDefault="004A5979" w:rsidP="004A5979">
            <w:pPr>
              <w:jc w:val="both"/>
              <w:rPr>
                <w:bCs/>
              </w:rPr>
            </w:pPr>
          </w:p>
          <w:p w:rsidR="004A5979" w:rsidRDefault="004A5979" w:rsidP="004A5979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- умение обслуживать систему управления телекоммуникационных систем;</w:t>
            </w:r>
          </w:p>
          <w:p w:rsidR="004A5979" w:rsidRPr="003917F7" w:rsidRDefault="004A5979" w:rsidP="004A5979">
            <w:pPr>
              <w:jc w:val="both"/>
              <w:rPr>
                <w:bCs/>
              </w:rPr>
            </w:pPr>
            <w:r>
              <w:rPr>
                <w:bCs/>
              </w:rPr>
              <w:t>- знание алгоритмов управляющих устройств в ходе реализации технологических процессов ТС;</w:t>
            </w:r>
          </w:p>
        </w:tc>
      </w:tr>
      <w:tr w:rsidR="00AC5915" w:rsidRPr="00A67430" w:rsidTr="000555B7">
        <w:tc>
          <w:tcPr>
            <w:tcW w:w="1705" w:type="pct"/>
          </w:tcPr>
          <w:p w:rsidR="00AC5915" w:rsidRPr="00621EEF" w:rsidRDefault="00AC5915" w:rsidP="00AC5915">
            <w:pPr>
              <w:keepNext/>
              <w:jc w:val="both"/>
              <w:outlineLvl w:val="1"/>
              <w:rPr>
                <w:bCs/>
                <w:i/>
                <w:iCs/>
              </w:rPr>
            </w:pPr>
            <w:r>
              <w:lastRenderedPageBreak/>
              <w:t xml:space="preserve">ПК 2.2 </w:t>
            </w:r>
            <w:r w:rsidRPr="00621EEF">
              <w:t>Устранять аварии и повреждения оборудования инфокоммуникационных систем</w:t>
            </w:r>
          </w:p>
        </w:tc>
        <w:tc>
          <w:tcPr>
            <w:tcW w:w="3295" w:type="pct"/>
          </w:tcPr>
          <w:p w:rsidR="004A5979" w:rsidRDefault="004A5979" w:rsidP="004A5979">
            <w:pPr>
              <w:jc w:val="both"/>
              <w:rPr>
                <w:bCs/>
              </w:rPr>
            </w:pPr>
            <w:r>
              <w:rPr>
                <w:bCs/>
              </w:rPr>
              <w:t>- виды, назначения аварийных сигналов и методика их обслуживания;</w:t>
            </w:r>
          </w:p>
          <w:p w:rsidR="004A5979" w:rsidRDefault="004A5979" w:rsidP="004A5979">
            <w:pPr>
              <w:jc w:val="both"/>
              <w:rPr>
                <w:bCs/>
              </w:rPr>
            </w:pPr>
            <w:r>
              <w:rPr>
                <w:bCs/>
              </w:rPr>
              <w:t xml:space="preserve">- умение анализировать обмен сообщениями сигнализации </w:t>
            </w:r>
            <w:r>
              <w:rPr>
                <w:bCs/>
                <w:lang w:val="en-US"/>
              </w:rPr>
              <w:t>SS</w:t>
            </w:r>
            <w:r w:rsidRPr="00DE52C8">
              <w:rPr>
                <w:bCs/>
              </w:rPr>
              <w:t xml:space="preserve">7, </w:t>
            </w:r>
            <w:r>
              <w:rPr>
                <w:bCs/>
                <w:lang w:val="en-US"/>
              </w:rPr>
              <w:t>CAS</w:t>
            </w:r>
            <w:r w:rsidRPr="00DE52C8"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DSSI</w:t>
            </w:r>
            <w:r>
              <w:rPr>
                <w:bCs/>
              </w:rPr>
              <w:t>;</w:t>
            </w:r>
          </w:p>
          <w:p w:rsidR="00AC5915" w:rsidRPr="00E339AC" w:rsidRDefault="00AC5915" w:rsidP="00AC591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C5915" w:rsidRPr="00A67430" w:rsidTr="000555B7">
        <w:tc>
          <w:tcPr>
            <w:tcW w:w="1705" w:type="pct"/>
          </w:tcPr>
          <w:p w:rsidR="00AC5915" w:rsidRPr="00AC5915" w:rsidRDefault="00AC5915" w:rsidP="00AC5915">
            <w:pPr>
              <w:pStyle w:val="2"/>
              <w:spacing w:before="0" w:after="0"/>
              <w:jc w:val="both"/>
              <w:rPr>
                <w:rStyle w:val="aff5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AC5915">
              <w:rPr>
                <w:rStyle w:val="FontStyle12"/>
                <w:bCs w:val="0"/>
                <w:i w:val="0"/>
                <w:sz w:val="22"/>
                <w:szCs w:val="24"/>
              </w:rPr>
              <w:t>ПК 2.3</w:t>
            </w:r>
            <w:r w:rsidRPr="00AC5915">
              <w:rPr>
                <w:rStyle w:val="FontStyle12"/>
                <w:b/>
                <w:bCs w:val="0"/>
                <w:i w:val="0"/>
                <w:sz w:val="22"/>
                <w:szCs w:val="24"/>
              </w:rPr>
              <w:t xml:space="preserve"> </w:t>
            </w:r>
            <w:r w:rsidRPr="00AC591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Разрабатывать проекты инфокоммуникационных сетей и систем связи для предприятий и компаний малого и среднего бизнеса</w:t>
            </w:r>
          </w:p>
        </w:tc>
        <w:tc>
          <w:tcPr>
            <w:tcW w:w="3295" w:type="pct"/>
          </w:tcPr>
          <w:p w:rsidR="004A5979" w:rsidRDefault="004A5979" w:rsidP="004A5979">
            <w:pPr>
              <w:jc w:val="both"/>
              <w:rPr>
                <w:bCs/>
              </w:rPr>
            </w:pPr>
            <w:r>
              <w:rPr>
                <w:bCs/>
              </w:rPr>
              <w:t>- умение работать с оперативно-технической документацией при обслуживании телекоммуникационных систем.;</w:t>
            </w:r>
          </w:p>
          <w:p w:rsidR="004A5979" w:rsidRDefault="004A5979" w:rsidP="004A5979">
            <w:pPr>
              <w:jc w:val="both"/>
              <w:rPr>
                <w:bCs/>
              </w:rPr>
            </w:pPr>
            <w:r>
              <w:rPr>
                <w:bCs/>
              </w:rPr>
              <w:t>- знание методики осуществления первичной инсталляции и настройки оборудования ТС;</w:t>
            </w:r>
          </w:p>
          <w:p w:rsidR="004A5979" w:rsidRDefault="004A5979" w:rsidP="004A5979">
            <w:pPr>
              <w:jc w:val="both"/>
              <w:rPr>
                <w:bCs/>
              </w:rPr>
            </w:pPr>
            <w:r>
              <w:rPr>
                <w:bCs/>
              </w:rPr>
              <w:t>- знание методики обслуживания системы управления;</w:t>
            </w:r>
          </w:p>
          <w:p w:rsidR="004A5979" w:rsidRDefault="004A5979" w:rsidP="004A5979">
            <w:pPr>
              <w:jc w:val="both"/>
              <w:rPr>
                <w:bCs/>
              </w:rPr>
            </w:pPr>
            <w:r>
              <w:rPr>
                <w:bCs/>
              </w:rPr>
              <w:t>- знание организации диалога оператор-машина;</w:t>
            </w:r>
          </w:p>
          <w:p w:rsidR="004A5979" w:rsidRDefault="004A5979" w:rsidP="004A5979">
            <w:pPr>
              <w:jc w:val="both"/>
              <w:rPr>
                <w:bCs/>
              </w:rPr>
            </w:pPr>
            <w:r>
              <w:rPr>
                <w:bCs/>
              </w:rPr>
              <w:t xml:space="preserve">- умение осуществлять управление ТС с использованием интерфейса оператор-машина на языке </w:t>
            </w:r>
            <w:r>
              <w:rPr>
                <w:bCs/>
                <w:lang w:val="en-US"/>
              </w:rPr>
              <w:t>MML</w:t>
            </w:r>
            <w:r>
              <w:rPr>
                <w:bCs/>
              </w:rPr>
              <w:t>;</w:t>
            </w:r>
          </w:p>
          <w:p w:rsidR="004A5979" w:rsidRDefault="004A5979" w:rsidP="004A5979">
            <w:pPr>
              <w:jc w:val="both"/>
              <w:rPr>
                <w:bCs/>
              </w:rPr>
            </w:pPr>
            <w:r>
              <w:rPr>
                <w:bCs/>
              </w:rPr>
              <w:t>- умение выполнять правила технической эксплуатации ТС.</w:t>
            </w:r>
          </w:p>
          <w:p w:rsidR="004A5979" w:rsidRDefault="004A5979" w:rsidP="004A5979">
            <w:pPr>
              <w:jc w:val="both"/>
              <w:rPr>
                <w:bCs/>
              </w:rPr>
            </w:pPr>
            <w:r>
              <w:rPr>
                <w:bCs/>
              </w:rPr>
              <w:t>- осуществление первичной инсталляции программного обеспечения телекоммуникационных систем;</w:t>
            </w:r>
          </w:p>
          <w:p w:rsidR="004A5979" w:rsidRDefault="004A5979" w:rsidP="004A5979">
            <w:pPr>
              <w:jc w:val="both"/>
              <w:rPr>
                <w:bCs/>
              </w:rPr>
            </w:pPr>
            <w:r>
              <w:rPr>
                <w:bCs/>
              </w:rPr>
              <w:t>- знание алгоритмов технологических процессов телекоммуникационных систем;</w:t>
            </w:r>
          </w:p>
          <w:p w:rsidR="00AC5915" w:rsidRPr="009B5118" w:rsidRDefault="004A5979" w:rsidP="004A5979">
            <w:pPr>
              <w:autoSpaceDE w:val="0"/>
              <w:autoSpaceDN w:val="0"/>
              <w:adjustRightInd w:val="0"/>
            </w:pPr>
            <w:r>
              <w:rPr>
                <w:bCs/>
              </w:rPr>
              <w:t>- знание организации диалога оператор-машины</w:t>
            </w:r>
          </w:p>
        </w:tc>
      </w:tr>
      <w:tr w:rsidR="00AC5915" w:rsidRPr="00A67430" w:rsidTr="000555B7">
        <w:tc>
          <w:tcPr>
            <w:tcW w:w="1705" w:type="pct"/>
          </w:tcPr>
          <w:p w:rsidR="00AC5915" w:rsidRPr="009B5118" w:rsidRDefault="00AC5915" w:rsidP="00AC5915">
            <w:pPr>
              <w:pStyle w:val="2"/>
              <w:spacing w:before="0" w:after="0"/>
              <w:jc w:val="both"/>
              <w:rPr>
                <w:rStyle w:val="aff5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f5"/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ОК 01 </w:t>
            </w:r>
            <w:r w:rsidRPr="009B5118">
              <w:rPr>
                <w:rStyle w:val="aff5"/>
                <w:rFonts w:ascii="Times New Roman" w:hAnsi="Times New Roman"/>
                <w:b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295" w:type="pct"/>
          </w:tcPr>
          <w:p w:rsidR="00AC5915" w:rsidRPr="009B5118" w:rsidRDefault="00AC5915" w:rsidP="00AC5915">
            <w:pPr>
              <w:numPr>
                <w:ilvl w:val="0"/>
                <w:numId w:val="1"/>
              </w:numPr>
              <w:tabs>
                <w:tab w:val="left" w:pos="252"/>
              </w:tabs>
            </w:pPr>
            <w:r w:rsidRPr="009B5118"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AC5915" w:rsidRDefault="00AC5915" w:rsidP="00AC5915">
            <w:pPr>
              <w:tabs>
                <w:tab w:val="left" w:pos="131"/>
              </w:tabs>
              <w:rPr>
                <w:bCs/>
              </w:rPr>
            </w:pPr>
            <w:r w:rsidRPr="009B5118">
              <w:t>- адекватная оценка и самооценка эффективности и качества выполнения профессиональных задач</w:t>
            </w:r>
          </w:p>
        </w:tc>
      </w:tr>
      <w:tr w:rsidR="00AC5915" w:rsidRPr="00A67430" w:rsidTr="000555B7">
        <w:tc>
          <w:tcPr>
            <w:tcW w:w="1705" w:type="pct"/>
          </w:tcPr>
          <w:p w:rsidR="00AC5915" w:rsidRPr="003C2328" w:rsidRDefault="00AC5915" w:rsidP="00AC5915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2328">
              <w:rPr>
                <w:rStyle w:val="aff5"/>
                <w:rFonts w:ascii="Times New Roman" w:hAnsi="Times New Roman"/>
                <w:i w:val="0"/>
                <w:sz w:val="24"/>
                <w:szCs w:val="24"/>
              </w:rPr>
              <w:t>ОК 02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295" w:type="pct"/>
          </w:tcPr>
          <w:p w:rsidR="00AC5915" w:rsidRPr="009B5118" w:rsidRDefault="00AC5915" w:rsidP="00AC5915">
            <w:r w:rsidRPr="009B5118">
              <w:t>- использование различных источников, включая электронные ресурсы, медиа</w:t>
            </w:r>
            <w:r w:rsidR="004A5979">
              <w:t xml:space="preserve"> </w:t>
            </w:r>
            <w:r w:rsidRPr="009B5118">
              <w:t>ресурсы, Интернет-ресурсы, периодические издания по специальности для решения профессиональных задач</w:t>
            </w:r>
          </w:p>
        </w:tc>
      </w:tr>
      <w:tr w:rsidR="00AC5915" w:rsidRPr="00A67430" w:rsidTr="000555B7">
        <w:tc>
          <w:tcPr>
            <w:tcW w:w="1705" w:type="pct"/>
          </w:tcPr>
          <w:p w:rsidR="00AC5915" w:rsidRPr="009B5118" w:rsidRDefault="00AC5915" w:rsidP="00AC5915">
            <w:pPr>
              <w:pStyle w:val="2"/>
              <w:spacing w:before="0" w:after="0"/>
              <w:jc w:val="both"/>
              <w:rPr>
                <w:rStyle w:val="aff5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f5"/>
                <w:rFonts w:ascii="Times New Roman" w:hAnsi="Times New Roman"/>
                <w:b w:val="0"/>
                <w:sz w:val="24"/>
                <w:szCs w:val="24"/>
                <w:lang w:val="ru-RU"/>
              </w:rPr>
              <w:t>ОК</w:t>
            </w:r>
            <w:r w:rsidRPr="003C2328">
              <w:rPr>
                <w:rStyle w:val="aff5"/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03 </w:t>
            </w:r>
            <w:r w:rsidRPr="009B5118">
              <w:rPr>
                <w:rStyle w:val="aff5"/>
                <w:rFonts w:ascii="Times New Roman" w:hAnsi="Times New Roman"/>
                <w:b w:val="0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3295" w:type="pct"/>
          </w:tcPr>
          <w:p w:rsidR="00AC5915" w:rsidRPr="009B5118" w:rsidRDefault="00AC5915" w:rsidP="00AC5915">
            <w:r w:rsidRPr="009B5118">
              <w:t>- демонстрация ответственности за принятые решения</w:t>
            </w:r>
          </w:p>
          <w:p w:rsidR="00AC5915" w:rsidRPr="00813254" w:rsidRDefault="00AC5915" w:rsidP="00AC591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118">
              <w:rPr>
                <w:rFonts w:ascii="Times New Roman" w:hAnsi="Times New Roman"/>
                <w:sz w:val="24"/>
                <w:szCs w:val="24"/>
              </w:rPr>
              <w:t>- обоснованность самоанализа и коррекция результатов собственной работы;</w:t>
            </w:r>
          </w:p>
        </w:tc>
      </w:tr>
      <w:tr w:rsidR="00AC5915" w:rsidRPr="00A67430" w:rsidTr="000555B7">
        <w:tc>
          <w:tcPr>
            <w:tcW w:w="1705" w:type="pct"/>
          </w:tcPr>
          <w:p w:rsidR="00AC5915" w:rsidRPr="00813254" w:rsidRDefault="00AC5915" w:rsidP="00AC5915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254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132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1325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B5118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295" w:type="pct"/>
          </w:tcPr>
          <w:p w:rsidR="00AC5915" w:rsidRPr="009B5118" w:rsidRDefault="00AC5915" w:rsidP="00AC5915">
            <w:r w:rsidRPr="009B5118">
              <w:t>- 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AC5915" w:rsidRPr="009B5118" w:rsidRDefault="00AC5915" w:rsidP="00AC5915">
            <w:r w:rsidRPr="009B5118">
              <w:t>- обоснованность анализа работы членов команды (подчиненных)</w:t>
            </w:r>
          </w:p>
        </w:tc>
      </w:tr>
      <w:tr w:rsidR="00AC5915" w:rsidRPr="00A67430" w:rsidTr="000555B7">
        <w:tc>
          <w:tcPr>
            <w:tcW w:w="1705" w:type="pct"/>
          </w:tcPr>
          <w:p w:rsidR="00AC5915" w:rsidRPr="00813254" w:rsidRDefault="00AC5915" w:rsidP="00AC5915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254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132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1325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B5118">
              <w:rPr>
                <w:rFonts w:ascii="Times New Roman" w:hAnsi="Times New Roman"/>
                <w:sz w:val="24"/>
                <w:szCs w:val="24"/>
              </w:rPr>
              <w:t xml:space="preserve">Осуществлять устную и письменную коммуникацию на государственном языке с учетом особенностей социального и культурного </w:t>
            </w:r>
            <w:r w:rsidRPr="009B5118">
              <w:rPr>
                <w:rFonts w:ascii="Times New Roman" w:hAnsi="Times New Roman"/>
                <w:sz w:val="24"/>
                <w:szCs w:val="24"/>
              </w:rPr>
              <w:lastRenderedPageBreak/>
              <w:t>контекста.</w:t>
            </w:r>
          </w:p>
        </w:tc>
        <w:tc>
          <w:tcPr>
            <w:tcW w:w="3295" w:type="pct"/>
          </w:tcPr>
          <w:p w:rsidR="00AC5915" w:rsidRPr="009B5118" w:rsidRDefault="00AC5915" w:rsidP="00AC5915">
            <w:r w:rsidRPr="009B5118">
              <w:lastRenderedPageBreak/>
              <w:t>-грамотность устной и письменной речи,</w:t>
            </w:r>
          </w:p>
          <w:p w:rsidR="00AC5915" w:rsidRPr="00813254" w:rsidRDefault="00AC5915" w:rsidP="00AC591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118">
              <w:rPr>
                <w:rFonts w:ascii="Times New Roman" w:hAnsi="Times New Roman"/>
                <w:sz w:val="24"/>
                <w:szCs w:val="24"/>
              </w:rPr>
              <w:t>- ясность формулирования и изложения мыслей</w:t>
            </w:r>
          </w:p>
        </w:tc>
      </w:tr>
      <w:tr w:rsidR="00AC5915" w:rsidRPr="00A67430" w:rsidTr="000555B7">
        <w:tc>
          <w:tcPr>
            <w:tcW w:w="1705" w:type="pct"/>
          </w:tcPr>
          <w:p w:rsidR="00AC5915" w:rsidRPr="00813254" w:rsidRDefault="00AC5915" w:rsidP="00AC5915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132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1325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B5118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3295" w:type="pct"/>
          </w:tcPr>
          <w:p w:rsidR="00AC5915" w:rsidRPr="009B5118" w:rsidRDefault="00AC5915" w:rsidP="00AC5915">
            <w:pPr>
              <w:rPr>
                <w:bCs/>
              </w:rPr>
            </w:pPr>
            <w:r w:rsidRPr="009B5118">
              <w:rPr>
                <w:bCs/>
              </w:rPr>
              <w:t xml:space="preserve"> - соблюдение норм поведения во время учебных занятий и прохождения учебной и производственной практик, </w:t>
            </w:r>
          </w:p>
          <w:p w:rsidR="00AC5915" w:rsidRPr="009B5118" w:rsidRDefault="00AC5915" w:rsidP="00AC5915"/>
        </w:tc>
      </w:tr>
      <w:tr w:rsidR="00AC5915" w:rsidRPr="00A67430" w:rsidTr="000555B7">
        <w:tc>
          <w:tcPr>
            <w:tcW w:w="1705" w:type="pct"/>
          </w:tcPr>
          <w:p w:rsidR="00AC5915" w:rsidRPr="009B5118" w:rsidRDefault="00AC5915" w:rsidP="00AC5915">
            <w:pPr>
              <w:pStyle w:val="2"/>
              <w:spacing w:before="0" w:after="0"/>
              <w:jc w:val="both"/>
              <w:rPr>
                <w:rStyle w:val="aff5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ОК 07 </w:t>
            </w:r>
            <w:r w:rsidRPr="009B5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295" w:type="pct"/>
          </w:tcPr>
          <w:p w:rsidR="00AC5915" w:rsidRPr="009B5118" w:rsidRDefault="00AC5915" w:rsidP="00AC5915">
            <w:r w:rsidRPr="009B5118"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:rsidR="00AC5915" w:rsidRPr="009B5118" w:rsidRDefault="00AC5915" w:rsidP="00AC5915">
            <w:r w:rsidRPr="009B5118">
              <w:t>- знание и использование ресурсосберегающих технологий в области телекоммуникаций</w:t>
            </w:r>
          </w:p>
        </w:tc>
      </w:tr>
      <w:tr w:rsidR="00AC5915" w:rsidRPr="00A67430" w:rsidTr="000555B7">
        <w:tc>
          <w:tcPr>
            <w:tcW w:w="1705" w:type="pct"/>
          </w:tcPr>
          <w:p w:rsidR="00AC5915" w:rsidRPr="009B5118" w:rsidRDefault="00AC5915" w:rsidP="00AC5915">
            <w:pPr>
              <w:pStyle w:val="2"/>
              <w:spacing w:before="0" w:after="0"/>
              <w:jc w:val="both"/>
              <w:rPr>
                <w:rStyle w:val="aff5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ОК 08 </w:t>
            </w:r>
            <w:r w:rsidRPr="009B5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  <w:tc>
          <w:tcPr>
            <w:tcW w:w="3295" w:type="pct"/>
          </w:tcPr>
          <w:p w:rsidR="00AC5915" w:rsidRPr="009B5118" w:rsidRDefault="00AC5915" w:rsidP="00AC5915">
            <w:r w:rsidRPr="009B5118"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:rsidR="00AC5915" w:rsidRPr="00813254" w:rsidRDefault="00AC5915" w:rsidP="00AC5915"/>
        </w:tc>
      </w:tr>
      <w:tr w:rsidR="00AC5915" w:rsidRPr="00A67430" w:rsidTr="000555B7">
        <w:tc>
          <w:tcPr>
            <w:tcW w:w="1705" w:type="pct"/>
          </w:tcPr>
          <w:p w:rsidR="00AC5915" w:rsidRPr="009B5118" w:rsidRDefault="00AC5915" w:rsidP="00AC5915">
            <w:pPr>
              <w:pStyle w:val="2"/>
              <w:spacing w:before="0" w:after="0"/>
              <w:jc w:val="both"/>
              <w:rPr>
                <w:rStyle w:val="aff5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ОК 09 </w:t>
            </w:r>
            <w:r w:rsidRPr="009B5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3295" w:type="pct"/>
          </w:tcPr>
          <w:p w:rsidR="00AC5915" w:rsidRPr="009B5118" w:rsidRDefault="00AC5915" w:rsidP="00AC5915">
            <w:pPr>
              <w:pStyle w:val="afb"/>
            </w:pPr>
            <w:r w:rsidRPr="009B5118">
              <w:rPr>
                <w:bCs/>
              </w:rPr>
              <w:t>- эффективность использования и</w:t>
            </w:r>
            <w:r w:rsidRPr="009B5118"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</w:tr>
      <w:tr w:rsidR="00AC5915" w:rsidRPr="00A67430" w:rsidTr="000555B7">
        <w:tc>
          <w:tcPr>
            <w:tcW w:w="1705" w:type="pct"/>
          </w:tcPr>
          <w:p w:rsidR="00AC5915" w:rsidRPr="00E85E3A" w:rsidRDefault="00AC5915" w:rsidP="00AC591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10 </w:t>
            </w:r>
            <w:r w:rsidRPr="009B5118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  <w:tc>
          <w:tcPr>
            <w:tcW w:w="3295" w:type="pct"/>
          </w:tcPr>
          <w:p w:rsidR="00AC5915" w:rsidRPr="009B5118" w:rsidRDefault="00AC5915" w:rsidP="00AC5915">
            <w:r w:rsidRPr="009B5118"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</w:tr>
    </w:tbl>
    <w:p w:rsidR="00135642" w:rsidRDefault="00135642" w:rsidP="00135642">
      <w:pPr>
        <w:jc w:val="both"/>
        <w:rPr>
          <w:i/>
          <w:iCs/>
        </w:rPr>
      </w:pPr>
    </w:p>
    <w:p w:rsidR="00536E4B" w:rsidRDefault="00536E4B" w:rsidP="00536E4B">
      <w:pPr>
        <w:rPr>
          <w:bCs/>
        </w:rPr>
      </w:pPr>
    </w:p>
    <w:p w:rsidR="00AC5915" w:rsidRPr="00887187" w:rsidRDefault="00AC5915" w:rsidP="00AC5915">
      <w:pPr>
        <w:rPr>
          <w:bCs/>
        </w:rPr>
      </w:pPr>
      <w:r w:rsidRPr="00887187">
        <w:rPr>
          <w:bCs/>
        </w:rPr>
        <w:t>В результате освоения профессионального модуля 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7866"/>
      </w:tblGrid>
      <w:tr w:rsidR="00AC5915" w:rsidRPr="003001A5" w:rsidTr="005F505A">
        <w:tc>
          <w:tcPr>
            <w:tcW w:w="1526" w:type="dxa"/>
          </w:tcPr>
          <w:p w:rsidR="00AC5915" w:rsidRPr="003001A5" w:rsidRDefault="00AC5915" w:rsidP="005F505A">
            <w:pPr>
              <w:rPr>
                <w:bCs/>
                <w:lang w:eastAsia="en-US"/>
              </w:rPr>
            </w:pPr>
            <w:r w:rsidRPr="003001A5">
              <w:rPr>
                <w:bCs/>
                <w:lang w:eastAsia="en-US"/>
              </w:rPr>
              <w:t>Иметь практический опыт:</w:t>
            </w:r>
          </w:p>
        </w:tc>
        <w:tc>
          <w:tcPr>
            <w:tcW w:w="8080" w:type="dxa"/>
          </w:tcPr>
          <w:p w:rsidR="00AC5915" w:rsidRPr="003001A5" w:rsidRDefault="00AC5915" w:rsidP="005F505A">
            <w:pPr>
              <w:rPr>
                <w:b/>
              </w:rPr>
            </w:pPr>
            <w:r w:rsidRPr="003001A5">
              <w:t>выполнения монтажа</w:t>
            </w:r>
            <w:r w:rsidRPr="003001A5">
              <w:rPr>
                <w:rStyle w:val="FontStyle11"/>
              </w:rPr>
              <w:t xml:space="preserve">, демонтажа, первичной инсталляции, мониторинга, диагностики </w:t>
            </w:r>
            <w:r w:rsidRPr="003001A5">
              <w:t>инфокоммуникационных систем</w:t>
            </w:r>
            <w:r w:rsidR="006F038F">
              <w:t xml:space="preserve"> </w:t>
            </w:r>
            <w:r w:rsidRPr="003001A5">
              <w:rPr>
                <w:rStyle w:val="FontStyle11"/>
              </w:rPr>
              <w:t xml:space="preserve">передачи </w:t>
            </w:r>
            <w:r w:rsidRPr="003001A5">
              <w:t>в соответствии с действующими отраслевыми стандартами</w:t>
            </w:r>
            <w:r w:rsidRPr="003001A5">
              <w:rPr>
                <w:rStyle w:val="FontStyle11"/>
              </w:rPr>
              <w:t>;</w:t>
            </w:r>
          </w:p>
          <w:p w:rsidR="00AC5915" w:rsidRPr="003001A5" w:rsidRDefault="00AC5915" w:rsidP="005F505A">
            <w:pPr>
              <w:pStyle w:val="Style4"/>
              <w:spacing w:line="240" w:lineRule="auto"/>
              <w:ind w:firstLine="0"/>
              <w:jc w:val="left"/>
            </w:pPr>
            <w:r w:rsidRPr="003001A5">
              <w:rPr>
                <w:rStyle w:val="FontStyle11"/>
              </w:rPr>
              <w:t>- у</w:t>
            </w:r>
            <w:r w:rsidRPr="003001A5">
              <w:t>странения аварий и повреждений оборудования инфокоммуникационных систем;</w:t>
            </w:r>
          </w:p>
          <w:p w:rsidR="00AC5915" w:rsidRPr="003001A5" w:rsidRDefault="00AC5915" w:rsidP="005F505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A5">
              <w:rPr>
                <w:rFonts w:ascii="Times New Roman" w:hAnsi="Times New Roman" w:cs="Times New Roman"/>
                <w:sz w:val="24"/>
                <w:szCs w:val="24"/>
              </w:rPr>
              <w:t>- разработки проектов инфокоммуникационных сетей и систем связи для предприятий и компаний малого и среднего бизнеса.</w:t>
            </w:r>
          </w:p>
        </w:tc>
      </w:tr>
      <w:tr w:rsidR="00AC5915" w:rsidRPr="003001A5" w:rsidTr="005F505A">
        <w:tc>
          <w:tcPr>
            <w:tcW w:w="1526" w:type="dxa"/>
          </w:tcPr>
          <w:p w:rsidR="00AC5915" w:rsidRPr="003001A5" w:rsidRDefault="00AC5915" w:rsidP="005F505A">
            <w:pPr>
              <w:rPr>
                <w:bCs/>
                <w:lang w:eastAsia="en-US"/>
              </w:rPr>
            </w:pPr>
            <w:r w:rsidRPr="003001A5">
              <w:rPr>
                <w:bCs/>
                <w:lang w:eastAsia="en-US"/>
              </w:rPr>
              <w:t>Уметь:</w:t>
            </w:r>
          </w:p>
        </w:tc>
        <w:tc>
          <w:tcPr>
            <w:tcW w:w="8080" w:type="dxa"/>
          </w:tcPr>
          <w:p w:rsidR="00AC5915" w:rsidRPr="003001A5" w:rsidRDefault="00AC5915" w:rsidP="005F505A">
            <w:pPr>
              <w:pStyle w:val="aff0"/>
              <w:tabs>
                <w:tab w:val="left" w:pos="241"/>
              </w:tabs>
            </w:pPr>
            <w:r w:rsidRPr="003001A5">
              <w:t xml:space="preserve">проводить анализ эксплуатируемой телекоммуникационной сети для определения основных направления ее модернизации; </w:t>
            </w:r>
          </w:p>
          <w:p w:rsidR="00AC5915" w:rsidRPr="003001A5" w:rsidRDefault="00AC5915" w:rsidP="005F505A">
            <w:pPr>
              <w:pStyle w:val="aff0"/>
              <w:tabs>
                <w:tab w:val="left" w:pos="241"/>
              </w:tabs>
            </w:pPr>
            <w:r w:rsidRPr="003001A5">
              <w:t>разрабатывать рекомендации по модернизации эксплуатируемой телекоммуникационной сети;</w:t>
            </w:r>
          </w:p>
          <w:p w:rsidR="00AC5915" w:rsidRPr="003001A5" w:rsidRDefault="00AC5915" w:rsidP="005F505A">
            <w:pPr>
              <w:tabs>
                <w:tab w:val="num" w:pos="720"/>
              </w:tabs>
            </w:pPr>
            <w:r w:rsidRPr="003001A5">
              <w:t xml:space="preserve">читать техническую документацию, используемую при эксплуатации систем коммутации и оптических транспортных систем; </w:t>
            </w:r>
          </w:p>
          <w:p w:rsidR="00AC5915" w:rsidRPr="003001A5" w:rsidRDefault="00AC5915" w:rsidP="005F505A">
            <w:pPr>
              <w:tabs>
                <w:tab w:val="num" w:pos="720"/>
              </w:tabs>
            </w:pPr>
            <w:r w:rsidRPr="003001A5">
              <w:t>осуществлять первичную инсталляцию программного обеспечения инфокоммуникационных систем;</w:t>
            </w:r>
          </w:p>
          <w:p w:rsidR="00AC5915" w:rsidRPr="003001A5" w:rsidRDefault="00AC5915" w:rsidP="005F505A">
            <w:pPr>
              <w:tabs>
                <w:tab w:val="num" w:pos="720"/>
              </w:tabs>
            </w:pPr>
            <w:r w:rsidRPr="003001A5">
              <w:t xml:space="preserve">осуществлять организацию эксплуатации и технического обслуживания инфокоммуникационных систем на основе концепции </w:t>
            </w:r>
            <w:proofErr w:type="spellStart"/>
            <w:r w:rsidRPr="003001A5">
              <w:t>Telecommunication</w:t>
            </w:r>
            <w:proofErr w:type="spellEnd"/>
            <w:r w:rsidRPr="003001A5">
              <w:t xml:space="preserve"> </w:t>
            </w:r>
            <w:proofErr w:type="spellStart"/>
            <w:r w:rsidRPr="003001A5">
              <w:lastRenderedPageBreak/>
              <w:t>management</w:t>
            </w:r>
            <w:proofErr w:type="spellEnd"/>
            <w:r w:rsidRPr="003001A5">
              <w:t xml:space="preserve"> </w:t>
            </w:r>
            <w:proofErr w:type="spellStart"/>
            <w:r w:rsidRPr="003001A5">
              <w:t>network</w:t>
            </w:r>
            <w:proofErr w:type="spellEnd"/>
            <w:r w:rsidRPr="003001A5">
              <w:t xml:space="preserve"> (TMN);</w:t>
            </w:r>
          </w:p>
          <w:p w:rsidR="00AC5915" w:rsidRPr="003001A5" w:rsidRDefault="00AC5915" w:rsidP="005F505A">
            <w:r w:rsidRPr="003001A5">
              <w:t>разрабатывать на языке SDL алгоритмы автоматизации отдельных процедур ТЭ систем коммутации;</w:t>
            </w:r>
          </w:p>
          <w:p w:rsidR="00AC5915" w:rsidRPr="003001A5" w:rsidRDefault="00AC5915" w:rsidP="005F505A">
            <w:pPr>
              <w:tabs>
                <w:tab w:val="num" w:pos="720"/>
              </w:tabs>
            </w:pPr>
            <w:r w:rsidRPr="003001A5">
              <w:t xml:space="preserve">использовать языки программирования C++; </w:t>
            </w:r>
            <w:proofErr w:type="spellStart"/>
            <w:r w:rsidRPr="003001A5">
              <w:t>Java</w:t>
            </w:r>
            <w:proofErr w:type="spellEnd"/>
            <w:r w:rsidRPr="003001A5">
              <w:t xml:space="preserve">, применять языки </w:t>
            </w:r>
            <w:proofErr w:type="spellStart"/>
            <w:r w:rsidRPr="003001A5">
              <w:t>Web</w:t>
            </w:r>
            <w:proofErr w:type="spellEnd"/>
            <w:r w:rsidRPr="003001A5">
              <w:t xml:space="preserve"> - настройки телекоммуникационных систем;</w:t>
            </w:r>
          </w:p>
          <w:p w:rsidR="00AC5915" w:rsidRPr="003001A5" w:rsidRDefault="00AC5915" w:rsidP="005F505A">
            <w:pPr>
              <w:pStyle w:val="aff6"/>
              <w:spacing w:after="0"/>
              <w:jc w:val="left"/>
              <w:outlineLvl w:val="9"/>
              <w:rPr>
                <w:rFonts w:ascii="Times New Roman" w:hAnsi="Times New Roman"/>
                <w:bCs/>
              </w:rPr>
            </w:pPr>
            <w:r w:rsidRPr="003001A5">
              <w:rPr>
                <w:rFonts w:ascii="Times New Roman" w:hAnsi="Times New Roman"/>
                <w:bCs/>
              </w:rPr>
              <w:t>конфигурировать оборудование цифровых систем коммутации и оптических транспортных систем в соответствии с условиями эксплуатации;</w:t>
            </w:r>
          </w:p>
          <w:p w:rsidR="00AC5915" w:rsidRPr="003001A5" w:rsidRDefault="00AC5915" w:rsidP="005F505A">
            <w:pPr>
              <w:rPr>
                <w:b/>
              </w:rPr>
            </w:pPr>
            <w:r w:rsidRPr="003001A5">
              <w:t xml:space="preserve">производить настройку и техническое обслуживание цифровых систем коммутации </w:t>
            </w:r>
            <w:r w:rsidRPr="003001A5">
              <w:rPr>
                <w:bCs/>
              </w:rPr>
              <w:t>и систем передачи,</w:t>
            </w:r>
          </w:p>
          <w:p w:rsidR="00AC5915" w:rsidRPr="003001A5" w:rsidRDefault="00AC5915" w:rsidP="005F505A">
            <w:r w:rsidRPr="003001A5">
              <w:rPr>
                <w:bCs/>
              </w:rPr>
              <w:t>проводить измерения каналов и трактов транспортных систем</w:t>
            </w:r>
            <w:r w:rsidRPr="003001A5">
              <w:t>, анализировать результаты полученных измерений;</w:t>
            </w:r>
          </w:p>
          <w:p w:rsidR="00AC5915" w:rsidRPr="003001A5" w:rsidRDefault="00AC5915" w:rsidP="005F505A">
            <w:pPr>
              <w:tabs>
                <w:tab w:val="num" w:pos="720"/>
              </w:tabs>
            </w:pPr>
            <w:r w:rsidRPr="003001A5">
              <w:t>выполнять диагностику, тестирование, мониторинг и анализ работоспособности оборудования цифровых систем коммутации и оптических систем и выполнять процедуры, прописанные в оперативно-технической документации;</w:t>
            </w:r>
          </w:p>
          <w:p w:rsidR="00AC5915" w:rsidRPr="003001A5" w:rsidRDefault="00AC5915" w:rsidP="005F505A">
            <w:pPr>
              <w:pStyle w:val="aff0"/>
              <w:tabs>
                <w:tab w:val="left" w:pos="218"/>
              </w:tabs>
            </w:pPr>
            <w:r w:rsidRPr="003001A5">
              <w:t>анализировать базовые сообщения протоколов IP-телефонии и обмен сообщений сигнализации SS7, CAS и DSS1 для обеспечения работоспособности инфокоммуникационных систем связи;</w:t>
            </w:r>
          </w:p>
          <w:p w:rsidR="00AC5915" w:rsidRPr="003001A5" w:rsidRDefault="00AC5915" w:rsidP="005F505A">
            <w:r w:rsidRPr="003001A5">
              <w:t>устранять неисправности и повреждения в телекоммуникационных системах коммутации и передачи.</w:t>
            </w:r>
          </w:p>
          <w:p w:rsidR="00AC5915" w:rsidRPr="00DF2696" w:rsidRDefault="00AC5915" w:rsidP="005F505A">
            <w:pPr>
              <w:tabs>
                <w:tab w:val="num" w:pos="720"/>
              </w:tabs>
              <w:rPr>
                <w:i/>
              </w:rPr>
            </w:pPr>
            <w:r w:rsidRPr="00DF2696">
              <w:rPr>
                <w:i/>
              </w:rPr>
              <w:t>осуществлять разработку проектов коммутационных станций, узлов и сетей электросвязи для предприятий и компаний малого и среднего бизнеса;</w:t>
            </w:r>
          </w:p>
          <w:p w:rsidR="00AC5915" w:rsidRPr="00DF2696" w:rsidRDefault="00AC5915" w:rsidP="005F505A">
            <w:pPr>
              <w:rPr>
                <w:i/>
              </w:rPr>
            </w:pPr>
            <w:r w:rsidRPr="00DF2696">
              <w:rPr>
                <w:i/>
              </w:rPr>
              <w:t>составлять сценарии возможного развития телекоммуникационной сети и ее фрагментов;</w:t>
            </w:r>
          </w:p>
          <w:p w:rsidR="00AC5915" w:rsidRPr="003001A5" w:rsidRDefault="00AC5915" w:rsidP="005F505A">
            <w:pPr>
              <w:rPr>
                <w:b/>
              </w:rPr>
            </w:pPr>
            <w:r w:rsidRPr="00DF2696">
              <w:rPr>
                <w:i/>
              </w:rPr>
              <w:t>составлять базовые сценарии установления соединений в сетях IP-телефонии.</w:t>
            </w:r>
          </w:p>
        </w:tc>
      </w:tr>
      <w:tr w:rsidR="00AC5915" w:rsidRPr="00B26BD5" w:rsidTr="005F505A">
        <w:tc>
          <w:tcPr>
            <w:tcW w:w="1526" w:type="dxa"/>
          </w:tcPr>
          <w:p w:rsidR="00AC5915" w:rsidRPr="003001A5" w:rsidRDefault="00AC5915" w:rsidP="005F505A">
            <w:pPr>
              <w:rPr>
                <w:bCs/>
                <w:lang w:eastAsia="en-US"/>
              </w:rPr>
            </w:pPr>
            <w:r w:rsidRPr="003001A5">
              <w:rPr>
                <w:bCs/>
                <w:lang w:eastAsia="en-US"/>
              </w:rPr>
              <w:lastRenderedPageBreak/>
              <w:t>Знать:</w:t>
            </w:r>
          </w:p>
        </w:tc>
        <w:tc>
          <w:tcPr>
            <w:tcW w:w="8080" w:type="dxa"/>
          </w:tcPr>
          <w:p w:rsidR="00AC5915" w:rsidRPr="003001A5" w:rsidRDefault="00AC5915" w:rsidP="005F505A">
            <w:pPr>
              <w:rPr>
                <w:shd w:val="clear" w:color="auto" w:fill="FFFFFF"/>
              </w:rPr>
            </w:pPr>
            <w:r w:rsidRPr="003001A5">
              <w:rPr>
                <w:shd w:val="clear" w:color="auto" w:fill="FFFFFF"/>
              </w:rPr>
              <w:t>методы коммутации и их использование в сетевых технологиях;</w:t>
            </w:r>
          </w:p>
          <w:p w:rsidR="00AC5915" w:rsidRPr="003001A5" w:rsidRDefault="00AC5915" w:rsidP="005F505A">
            <w:pPr>
              <w:rPr>
                <w:bCs/>
                <w:shd w:val="clear" w:color="auto" w:fill="FFFFFF"/>
              </w:rPr>
            </w:pPr>
            <w:r w:rsidRPr="003001A5">
              <w:rPr>
                <w:bCs/>
                <w:shd w:val="clear" w:color="auto" w:fill="FFFFFF"/>
              </w:rPr>
              <w:t>архитектуру и принципы построения сетей с коммутацией каналов;</w:t>
            </w:r>
          </w:p>
          <w:p w:rsidR="00AC5915" w:rsidRPr="003001A5" w:rsidRDefault="00AC5915" w:rsidP="005F505A">
            <w:pPr>
              <w:rPr>
                <w:shd w:val="clear" w:color="auto" w:fill="FFFFFF"/>
              </w:rPr>
            </w:pPr>
            <w:r w:rsidRPr="003001A5">
              <w:rPr>
                <w:bCs/>
                <w:shd w:val="clear" w:color="auto" w:fill="FFFFFF"/>
              </w:rPr>
              <w:t>принципы работы, п</w:t>
            </w:r>
            <w:r w:rsidRPr="003001A5">
              <w:rPr>
                <w:bCs/>
              </w:rPr>
              <w:t xml:space="preserve">рограммное обеспечение оборудования </w:t>
            </w:r>
            <w:r w:rsidRPr="003001A5">
              <w:rPr>
                <w:bCs/>
                <w:shd w:val="clear" w:color="auto" w:fill="FFFFFF"/>
              </w:rPr>
              <w:t>и а</w:t>
            </w:r>
            <w:r w:rsidRPr="003001A5">
              <w:rPr>
                <w:shd w:val="clear" w:color="auto" w:fill="FFFFFF"/>
              </w:rPr>
              <w:t>лгоритмы установления соединений в цифровых системах коммутации;</w:t>
            </w:r>
          </w:p>
          <w:p w:rsidR="00AC5915" w:rsidRPr="003001A5" w:rsidRDefault="00AC5915" w:rsidP="005F505A">
            <w:pPr>
              <w:rPr>
                <w:bCs/>
                <w:shd w:val="clear" w:color="auto" w:fill="FFFFFF"/>
              </w:rPr>
            </w:pPr>
            <w:r w:rsidRPr="003001A5">
              <w:t>организацию системы сигнализации по общему каналу ОКС №7 и сетевой синхронизации в</w:t>
            </w:r>
            <w:r w:rsidRPr="003001A5">
              <w:rPr>
                <w:bCs/>
                <w:shd w:val="clear" w:color="auto" w:fill="FFFFFF"/>
              </w:rPr>
              <w:t xml:space="preserve"> сетях с коммутацией каналов;</w:t>
            </w:r>
          </w:p>
          <w:p w:rsidR="00AC5915" w:rsidRPr="003001A5" w:rsidRDefault="00AC5915" w:rsidP="005F505A">
            <w:pPr>
              <w:rPr>
                <w:bCs/>
                <w:iCs/>
              </w:rPr>
            </w:pPr>
            <w:r w:rsidRPr="003001A5">
              <w:rPr>
                <w:bCs/>
              </w:rPr>
              <w:t>принципы пакетной передачи,</w:t>
            </w:r>
            <w:r w:rsidRPr="003001A5">
              <w:t xml:space="preserve"> функциональную модель инфокоммуникационной сети с коммутацией пакетов NGN, оборудование </w:t>
            </w:r>
            <w:r w:rsidRPr="003001A5">
              <w:rPr>
                <w:bCs/>
                <w:iCs/>
              </w:rPr>
              <w:t xml:space="preserve">сетей передачи данных с пакетной коммутацией; </w:t>
            </w:r>
          </w:p>
          <w:p w:rsidR="00AC5915" w:rsidRPr="003001A5" w:rsidRDefault="00AC5915" w:rsidP="005F505A">
            <w:pPr>
              <w:rPr>
                <w:bCs/>
                <w:iCs/>
              </w:rPr>
            </w:pPr>
            <w:r w:rsidRPr="003001A5">
              <w:t>принципы адресации и маршрутизации в сетях передачи данных</w:t>
            </w:r>
            <w:r w:rsidRPr="003001A5">
              <w:rPr>
                <w:bCs/>
                <w:iCs/>
              </w:rPr>
              <w:t xml:space="preserve"> с пакетной коммутацией;</w:t>
            </w:r>
          </w:p>
          <w:p w:rsidR="00AC5915" w:rsidRPr="003001A5" w:rsidRDefault="00AC5915" w:rsidP="005F505A">
            <w:pPr>
              <w:rPr>
                <w:bCs/>
                <w:iCs/>
              </w:rPr>
            </w:pPr>
            <w:r w:rsidRPr="003001A5">
              <w:rPr>
                <w:bCs/>
                <w:iCs/>
              </w:rPr>
              <w:t>структуру программного обеспечения (ПО) в сетях с пакетной коммутацией;</w:t>
            </w:r>
          </w:p>
          <w:p w:rsidR="00AC5915" w:rsidRPr="003001A5" w:rsidRDefault="00AC5915" w:rsidP="005F505A">
            <w:r w:rsidRPr="003001A5">
              <w:t>технологии пакетной передачи данных и голоса по IP- сетям:</w:t>
            </w:r>
          </w:p>
          <w:p w:rsidR="00AC5915" w:rsidRPr="003001A5" w:rsidRDefault="00AC5915" w:rsidP="005F505A">
            <w:r w:rsidRPr="003001A5">
              <w:t>модели построения сетей IP-телефонии, архитектуру IP-сети;</w:t>
            </w:r>
          </w:p>
          <w:p w:rsidR="00AC5915" w:rsidRPr="003001A5" w:rsidRDefault="00AC5915" w:rsidP="005F505A">
            <w:r w:rsidRPr="003001A5">
              <w:rPr>
                <w:bCs/>
              </w:rPr>
              <w:t xml:space="preserve">построение сетей IP-телефонии на базе </w:t>
            </w:r>
            <w:r w:rsidRPr="003001A5">
              <w:rPr>
                <w:iCs/>
              </w:rPr>
              <w:t xml:space="preserve">протоколов реального времени </w:t>
            </w:r>
            <w:r w:rsidRPr="003001A5">
              <w:t xml:space="preserve">RTP, RTCP, UDP; </w:t>
            </w:r>
            <w:r w:rsidRPr="003001A5">
              <w:rPr>
                <w:bCs/>
              </w:rPr>
              <w:t xml:space="preserve">стека протоколов H.323, </w:t>
            </w:r>
            <w:r w:rsidRPr="003001A5">
              <w:rPr>
                <w:lang w:val="en-US"/>
              </w:rPr>
              <w:t>SIP</w:t>
            </w:r>
            <w:r w:rsidRPr="003001A5">
              <w:t>/</w:t>
            </w:r>
            <w:r w:rsidRPr="003001A5">
              <w:rPr>
                <w:lang w:val="en-US"/>
              </w:rPr>
              <w:t>SIP</w:t>
            </w:r>
            <w:r w:rsidRPr="003001A5">
              <w:t>-</w:t>
            </w:r>
            <w:r w:rsidRPr="003001A5">
              <w:rPr>
                <w:lang w:val="en-US"/>
              </w:rPr>
              <w:t>T</w:t>
            </w:r>
            <w:r w:rsidRPr="003001A5">
              <w:t xml:space="preserve">, </w:t>
            </w:r>
            <w:r w:rsidRPr="003001A5">
              <w:rPr>
                <w:lang w:val="en-US"/>
              </w:rPr>
              <w:t>MGCP</w:t>
            </w:r>
            <w:r w:rsidRPr="003001A5">
              <w:t xml:space="preserve">, </w:t>
            </w:r>
            <w:r w:rsidRPr="003001A5">
              <w:rPr>
                <w:lang w:val="en-US"/>
              </w:rPr>
              <w:t>MEGACO</w:t>
            </w:r>
            <w:r w:rsidRPr="003001A5">
              <w:t xml:space="preserve">/ </w:t>
            </w:r>
            <w:r w:rsidRPr="003001A5">
              <w:rPr>
                <w:lang w:val="en-US"/>
              </w:rPr>
              <w:t>H</w:t>
            </w:r>
            <w:r w:rsidRPr="003001A5">
              <w:t xml:space="preserve">.248, </w:t>
            </w:r>
            <w:r w:rsidRPr="003001A5">
              <w:rPr>
                <w:lang w:val="en-US"/>
              </w:rPr>
              <w:t>BICC</w:t>
            </w:r>
            <w:r w:rsidRPr="003001A5">
              <w:t xml:space="preserve">, </w:t>
            </w:r>
            <w:r w:rsidRPr="003001A5">
              <w:rPr>
                <w:lang w:val="en-US"/>
              </w:rPr>
              <w:t>SIGTRAN</w:t>
            </w:r>
            <w:r w:rsidRPr="003001A5">
              <w:t>, SCTP;</w:t>
            </w:r>
          </w:p>
          <w:p w:rsidR="00AC5915" w:rsidRPr="003001A5" w:rsidRDefault="00AC5915" w:rsidP="005F505A">
            <w:pPr>
              <w:pStyle w:val="aff0"/>
            </w:pPr>
            <w:r w:rsidRPr="003001A5">
              <w:t xml:space="preserve">узлы управления NGN </w:t>
            </w:r>
            <w:proofErr w:type="spellStart"/>
            <w:r w:rsidRPr="003001A5">
              <w:t>Softswitch</w:t>
            </w:r>
            <w:proofErr w:type="spellEnd"/>
            <w:r w:rsidRPr="003001A5">
              <w:t xml:space="preserve">, SBC: эталонную архитектуру, оборудование </w:t>
            </w:r>
            <w:proofErr w:type="spellStart"/>
            <w:r w:rsidRPr="003001A5">
              <w:rPr>
                <w:lang w:val="en-US"/>
              </w:rPr>
              <w:t>Softswitch</w:t>
            </w:r>
            <w:proofErr w:type="spellEnd"/>
            <w:r w:rsidRPr="003001A5">
              <w:t xml:space="preserve">; </w:t>
            </w:r>
          </w:p>
          <w:p w:rsidR="00AC5915" w:rsidRPr="003001A5" w:rsidRDefault="00AC5915" w:rsidP="005F505A">
            <w:pPr>
              <w:pStyle w:val="aff6"/>
              <w:spacing w:after="0"/>
              <w:jc w:val="left"/>
              <w:outlineLvl w:val="9"/>
              <w:rPr>
                <w:rFonts w:ascii="Times New Roman" w:hAnsi="Times New Roman"/>
              </w:rPr>
            </w:pPr>
            <w:r w:rsidRPr="003001A5">
              <w:rPr>
                <w:rFonts w:ascii="Times New Roman" w:hAnsi="Times New Roman"/>
              </w:rPr>
              <w:t>оборудование уровня управления вызовом и сигнализацией;</w:t>
            </w:r>
          </w:p>
          <w:p w:rsidR="00AC5915" w:rsidRPr="003001A5" w:rsidRDefault="00AC5915" w:rsidP="005F505A">
            <w:r w:rsidRPr="003001A5">
              <w:t xml:space="preserve">систему общеканальной сигнализации №7 в IP-сети, принципы обеспечения качества обслуживания в сетях с пакетной передачей </w:t>
            </w:r>
            <w:r w:rsidRPr="003001A5">
              <w:lastRenderedPageBreak/>
              <w:t xml:space="preserve">данных; </w:t>
            </w:r>
          </w:p>
          <w:p w:rsidR="00AC5915" w:rsidRPr="003001A5" w:rsidRDefault="00AC5915" w:rsidP="005F505A">
            <w:r w:rsidRPr="003001A5">
              <w:t xml:space="preserve">сетевые элементы оптических транспортных сетей, </w:t>
            </w:r>
          </w:p>
          <w:p w:rsidR="00AC5915" w:rsidRPr="003001A5" w:rsidRDefault="00AC5915" w:rsidP="005F505A">
            <w:pPr>
              <w:rPr>
                <w:b/>
              </w:rPr>
            </w:pPr>
            <w:r w:rsidRPr="003001A5">
              <w:t>архитектуру</w:t>
            </w:r>
            <w:r w:rsidRPr="003001A5">
              <w:rPr>
                <w:bCs/>
              </w:rPr>
              <w:t xml:space="preserve">, </w:t>
            </w:r>
            <w:r w:rsidRPr="003001A5">
              <w:t>защиту</w:t>
            </w:r>
            <w:r w:rsidRPr="003001A5">
              <w:rPr>
                <w:bCs/>
              </w:rPr>
              <w:t xml:space="preserve">, </w:t>
            </w:r>
            <w:r w:rsidRPr="003001A5">
              <w:t>синхронизацию и управление в оптических транспортных сетях</w:t>
            </w:r>
          </w:p>
          <w:p w:rsidR="00AC5915" w:rsidRPr="003001A5" w:rsidRDefault="00AC5915" w:rsidP="005F505A">
            <w:pPr>
              <w:pStyle w:val="aff0"/>
              <w:tabs>
                <w:tab w:val="left" w:pos="310"/>
              </w:tabs>
            </w:pPr>
            <w:r w:rsidRPr="003001A5">
              <w:t>запросы и ответы SIP-процедур, используя интерфейс клиент-сервер;</w:t>
            </w:r>
          </w:p>
          <w:p w:rsidR="00AC5915" w:rsidRPr="003001A5" w:rsidRDefault="00AC5915" w:rsidP="005F505A">
            <w:pPr>
              <w:pStyle w:val="aff0"/>
              <w:tabs>
                <w:tab w:val="left" w:pos="310"/>
              </w:tabs>
            </w:pPr>
            <w:r w:rsidRPr="003001A5">
              <w:t>способы установления соединения SIP и H.323;</w:t>
            </w:r>
          </w:p>
          <w:p w:rsidR="00AC5915" w:rsidRPr="003001A5" w:rsidRDefault="00AC5915" w:rsidP="005F505A">
            <w:pPr>
              <w:pStyle w:val="aff0"/>
              <w:tabs>
                <w:tab w:val="left" w:pos="310"/>
              </w:tabs>
            </w:pPr>
            <w:r w:rsidRPr="003001A5">
              <w:t>сигнализацию на основе протокола управления RAS;</w:t>
            </w:r>
          </w:p>
          <w:p w:rsidR="00AC5915" w:rsidRPr="003001A5" w:rsidRDefault="00AC5915" w:rsidP="005F505A">
            <w:pPr>
              <w:pStyle w:val="aff0"/>
              <w:tabs>
                <w:tab w:val="left" w:pos="310"/>
              </w:tabs>
            </w:pPr>
            <w:r w:rsidRPr="003001A5">
              <w:t>цифровой обмен данными на основе установления соединения Q.931;</w:t>
            </w:r>
          </w:p>
          <w:p w:rsidR="00AC5915" w:rsidRPr="003001A5" w:rsidRDefault="00AC5915" w:rsidP="005F505A">
            <w:r w:rsidRPr="003001A5">
              <w:t>технологию MPLS: архитектуру сети, принцип работы;</w:t>
            </w:r>
          </w:p>
          <w:p w:rsidR="00AC5915" w:rsidRPr="003001A5" w:rsidRDefault="00AC5915" w:rsidP="005F505A">
            <w:r w:rsidRPr="003001A5">
              <w:t xml:space="preserve">протоколы маршрутизации протоколы </w:t>
            </w:r>
            <w:r w:rsidRPr="003001A5">
              <w:rPr>
                <w:lang w:val="en-US"/>
              </w:rPr>
              <w:t>OSPF</w:t>
            </w:r>
            <w:r w:rsidRPr="003001A5">
              <w:t xml:space="preserve">, </w:t>
            </w:r>
            <w:r w:rsidRPr="003001A5">
              <w:rPr>
                <w:lang w:val="en-US"/>
              </w:rPr>
              <w:t>IS</w:t>
            </w:r>
            <w:r w:rsidRPr="003001A5">
              <w:t>-</w:t>
            </w:r>
            <w:r w:rsidRPr="003001A5">
              <w:rPr>
                <w:lang w:val="en-US"/>
              </w:rPr>
              <w:t>IS</w:t>
            </w:r>
            <w:r w:rsidRPr="003001A5">
              <w:t xml:space="preserve">, </w:t>
            </w:r>
            <w:r w:rsidRPr="003001A5">
              <w:rPr>
                <w:lang w:val="en-US"/>
              </w:rPr>
              <w:t>BGP</w:t>
            </w:r>
            <w:r w:rsidRPr="003001A5">
              <w:t xml:space="preserve">, </w:t>
            </w:r>
            <w:r w:rsidRPr="003001A5">
              <w:rPr>
                <w:lang w:val="en-US"/>
              </w:rPr>
              <w:t>CR</w:t>
            </w:r>
            <w:r w:rsidRPr="003001A5">
              <w:t>-</w:t>
            </w:r>
            <w:r w:rsidRPr="003001A5">
              <w:rPr>
                <w:lang w:val="en-US"/>
              </w:rPr>
              <w:t>LDP</w:t>
            </w:r>
            <w:r w:rsidRPr="003001A5">
              <w:t xml:space="preserve"> и </w:t>
            </w:r>
            <w:r w:rsidRPr="003001A5">
              <w:rPr>
                <w:lang w:val="en-US"/>
              </w:rPr>
              <w:t>RSVP</w:t>
            </w:r>
            <w:r w:rsidRPr="003001A5">
              <w:t>-</w:t>
            </w:r>
            <w:r w:rsidRPr="003001A5">
              <w:rPr>
                <w:lang w:val="en-US"/>
              </w:rPr>
              <w:t>TE</w:t>
            </w:r>
            <w:r w:rsidRPr="003001A5">
              <w:t>;</w:t>
            </w:r>
          </w:p>
          <w:p w:rsidR="00AC5915" w:rsidRPr="00DF2696" w:rsidRDefault="00AC5915" w:rsidP="005F505A">
            <w:pPr>
              <w:pStyle w:val="1"/>
              <w:spacing w:before="0" w:after="0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DF2696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 xml:space="preserve">принципы построения аппаратуры оптических систем передачи и транспортных сетей с временным мультиплексированием </w:t>
            </w:r>
            <w:r w:rsidRPr="00DF2696">
              <w:rPr>
                <w:rFonts w:ascii="Times New Roman" w:hAnsi="Times New Roman"/>
                <w:b w:val="0"/>
                <w:i/>
                <w:sz w:val="24"/>
                <w:szCs w:val="24"/>
                <w:lang w:val="en-US"/>
              </w:rPr>
              <w:t>TDM</w:t>
            </w:r>
            <w:r w:rsidRPr="00DF2696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и волновым мультиплексированием WDM; </w:t>
            </w:r>
          </w:p>
          <w:p w:rsidR="00AC5915" w:rsidRPr="00DF2696" w:rsidRDefault="00AC5915" w:rsidP="005F505A">
            <w:pPr>
              <w:pStyle w:val="1"/>
              <w:spacing w:before="0" w:after="0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DF2696">
              <w:rPr>
                <w:rFonts w:ascii="Times New Roman" w:hAnsi="Times New Roman"/>
                <w:b w:val="0"/>
                <w:i/>
                <w:sz w:val="24"/>
                <w:szCs w:val="24"/>
              </w:rPr>
              <w:t>принципы проектирования и построения оптических транспортных сетей;</w:t>
            </w:r>
          </w:p>
          <w:p w:rsidR="00AC5915" w:rsidRPr="00DF2696" w:rsidRDefault="00AC5915" w:rsidP="005F505A">
            <w:pPr>
              <w:pStyle w:val="1"/>
              <w:spacing w:before="0" w:after="0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DF2696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 xml:space="preserve">модели оптических транспортных сетей: </w:t>
            </w:r>
            <w:r w:rsidRPr="00DF2696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SDH, ATM, OTN-OTH, </w:t>
            </w:r>
            <w:r w:rsidRPr="00DF2696">
              <w:rPr>
                <w:rFonts w:ascii="Times New Roman" w:hAnsi="Times New Roman"/>
                <w:b w:val="0"/>
                <w:i/>
                <w:sz w:val="24"/>
                <w:szCs w:val="24"/>
                <w:lang w:val="en-US"/>
              </w:rPr>
              <w:t>Ethernet</w:t>
            </w:r>
            <w:r w:rsidRPr="00DF2696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; </w:t>
            </w:r>
          </w:p>
          <w:p w:rsidR="00AC5915" w:rsidRPr="00DF2696" w:rsidRDefault="00AC5915" w:rsidP="005F505A">
            <w:pPr>
              <w:pStyle w:val="1"/>
              <w:spacing w:before="0" w:after="0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DF2696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модель транспортных сетей в оптических </w:t>
            </w:r>
            <w:proofErr w:type="spellStart"/>
            <w:r w:rsidRPr="00DF2696">
              <w:rPr>
                <w:rFonts w:ascii="Times New Roman" w:hAnsi="Times New Roman"/>
                <w:b w:val="0"/>
                <w:i/>
                <w:sz w:val="24"/>
                <w:szCs w:val="24"/>
              </w:rPr>
              <w:t>мультисервисных</w:t>
            </w:r>
            <w:proofErr w:type="spellEnd"/>
            <w:r w:rsidRPr="00DF2696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транспортных платформах;</w:t>
            </w:r>
          </w:p>
          <w:p w:rsidR="00AC5915" w:rsidRPr="00621EEF" w:rsidRDefault="00AC5915" w:rsidP="005F505A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F2696">
              <w:rPr>
                <w:rFonts w:ascii="Times New Roman" w:hAnsi="Times New Roman"/>
                <w:b w:val="0"/>
                <w:i/>
                <w:sz w:val="24"/>
                <w:szCs w:val="24"/>
              </w:rPr>
              <w:t>технологии мультиплексирования и передачи в транспортных сетях</w:t>
            </w:r>
          </w:p>
        </w:tc>
      </w:tr>
    </w:tbl>
    <w:p w:rsidR="00536E4B" w:rsidRPr="00A67430" w:rsidRDefault="00536E4B" w:rsidP="00135642">
      <w:pPr>
        <w:jc w:val="both"/>
        <w:rPr>
          <w:i/>
          <w:iCs/>
        </w:rPr>
      </w:pPr>
    </w:p>
    <w:p w:rsidR="00135642" w:rsidRPr="00A67430" w:rsidRDefault="00135642" w:rsidP="00135642">
      <w:pPr>
        <w:pStyle w:val="3"/>
        <w:jc w:val="center"/>
        <w:rPr>
          <w:rFonts w:ascii="Times New Roman" w:hAnsi="Times New Roman"/>
          <w:sz w:val="24"/>
          <w:szCs w:val="24"/>
        </w:rPr>
      </w:pPr>
      <w:bookmarkStart w:id="5" w:name="_Toc307286510"/>
      <w:bookmarkStart w:id="6" w:name="_Toc307288326"/>
      <w:r w:rsidRPr="00A67430">
        <w:rPr>
          <w:rFonts w:ascii="Times New Roman" w:hAnsi="Times New Roman"/>
          <w:sz w:val="24"/>
          <w:szCs w:val="24"/>
        </w:rPr>
        <w:t xml:space="preserve">Формы промежуточной аттестации по ОПОП при освоении </w:t>
      </w:r>
      <w:r>
        <w:rPr>
          <w:rFonts w:ascii="Times New Roman" w:hAnsi="Times New Roman"/>
          <w:sz w:val="24"/>
          <w:szCs w:val="24"/>
        </w:rPr>
        <w:br/>
      </w:r>
      <w:r w:rsidRPr="00A67430">
        <w:rPr>
          <w:rFonts w:ascii="Times New Roman" w:hAnsi="Times New Roman"/>
          <w:sz w:val="24"/>
          <w:szCs w:val="24"/>
        </w:rPr>
        <w:t>профессионального модуля</w:t>
      </w:r>
      <w:bookmarkEnd w:id="5"/>
      <w:bookmarkEnd w:id="6"/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6"/>
        <w:gridCol w:w="5004"/>
      </w:tblGrid>
      <w:tr w:rsidR="00135642" w:rsidRPr="00A67430" w:rsidTr="000555B7">
        <w:trPr>
          <w:trHeight w:val="838"/>
        </w:trPr>
        <w:tc>
          <w:tcPr>
            <w:tcW w:w="4716" w:type="dxa"/>
          </w:tcPr>
          <w:p w:rsidR="00135642" w:rsidRPr="00A67430" w:rsidRDefault="00135642" w:rsidP="000555B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Элементы модуля, профессиональный модуль</w:t>
            </w:r>
          </w:p>
        </w:tc>
        <w:tc>
          <w:tcPr>
            <w:tcW w:w="5004" w:type="dxa"/>
          </w:tcPr>
          <w:p w:rsidR="00135642" w:rsidRPr="00A67430" w:rsidRDefault="00135642" w:rsidP="000555B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</w:tr>
      <w:tr w:rsidR="00135642" w:rsidRPr="00A67430" w:rsidTr="000555B7">
        <w:tc>
          <w:tcPr>
            <w:tcW w:w="4716" w:type="dxa"/>
          </w:tcPr>
          <w:p w:rsidR="00135642" w:rsidRPr="00A67430" w:rsidRDefault="00135642" w:rsidP="000555B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04" w:type="dxa"/>
          </w:tcPr>
          <w:p w:rsidR="00135642" w:rsidRPr="00A67430" w:rsidRDefault="00135642" w:rsidP="000555B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C5915" w:rsidRPr="00A67430" w:rsidTr="000555B7">
        <w:tc>
          <w:tcPr>
            <w:tcW w:w="4716" w:type="dxa"/>
          </w:tcPr>
          <w:p w:rsidR="00AC5915" w:rsidRPr="00AC5915" w:rsidRDefault="00AC5915" w:rsidP="00AC5915">
            <w:pPr>
              <w:rPr>
                <w:rFonts w:eastAsia="Times New Roman"/>
                <w:lang w:eastAsia="en-US"/>
              </w:rPr>
            </w:pPr>
            <w:r w:rsidRPr="00AC5915">
              <w:rPr>
                <w:rFonts w:eastAsia="Times New Roman"/>
                <w:lang w:eastAsia="en-US"/>
              </w:rPr>
              <w:t xml:space="preserve">МДК </w:t>
            </w:r>
          </w:p>
          <w:p w:rsidR="00AC5915" w:rsidRPr="00AC5915" w:rsidRDefault="00AC5915" w:rsidP="00AC5915">
            <w:pPr>
              <w:rPr>
                <w:rFonts w:eastAsia="Times New Roman"/>
                <w:lang w:eastAsia="en-US"/>
              </w:rPr>
            </w:pPr>
            <w:r w:rsidRPr="00AC5915">
              <w:rPr>
                <w:rFonts w:eastAsia="Times New Roman"/>
                <w:lang w:eastAsia="en-US"/>
              </w:rPr>
              <w:t>Технология монтажа и обслуживания инфокоммуникационных систем с коммутацией каналов и пакетов</w:t>
            </w:r>
          </w:p>
        </w:tc>
        <w:tc>
          <w:tcPr>
            <w:tcW w:w="5004" w:type="dxa"/>
          </w:tcPr>
          <w:p w:rsidR="00AC5915" w:rsidRPr="00A67430" w:rsidRDefault="00AC5915" w:rsidP="00AC5915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Зачет </w:t>
            </w:r>
          </w:p>
        </w:tc>
      </w:tr>
      <w:tr w:rsidR="00AC5915" w:rsidRPr="00A67430" w:rsidTr="000555B7">
        <w:tc>
          <w:tcPr>
            <w:tcW w:w="4716" w:type="dxa"/>
          </w:tcPr>
          <w:p w:rsidR="00AC5915" w:rsidRPr="00AC5915" w:rsidRDefault="00AC5915" w:rsidP="00AC5915">
            <w:pPr>
              <w:rPr>
                <w:rFonts w:eastAsia="Times New Roman"/>
                <w:bCs/>
                <w:lang w:eastAsia="en-US"/>
              </w:rPr>
            </w:pPr>
            <w:r w:rsidRPr="00AC5915">
              <w:rPr>
                <w:rFonts w:eastAsia="Times New Roman"/>
                <w:bCs/>
                <w:lang w:eastAsia="en-US"/>
              </w:rPr>
              <w:t>МДК</w:t>
            </w:r>
          </w:p>
          <w:p w:rsidR="00AC5915" w:rsidRPr="00AC5915" w:rsidRDefault="00AC5915" w:rsidP="00AC5915">
            <w:pPr>
              <w:rPr>
                <w:rFonts w:eastAsia="Times New Roman"/>
                <w:bCs/>
                <w:lang w:eastAsia="en-US"/>
              </w:rPr>
            </w:pPr>
            <w:r w:rsidRPr="00AC5915">
              <w:rPr>
                <w:rFonts w:eastAsia="Times New Roman"/>
                <w:bCs/>
                <w:lang w:eastAsia="en-US"/>
              </w:rPr>
              <w:t>Технология монтажа и обслуживания оптических систем передачи транспортных сетей</w:t>
            </w:r>
          </w:p>
        </w:tc>
        <w:tc>
          <w:tcPr>
            <w:tcW w:w="5004" w:type="dxa"/>
          </w:tcPr>
          <w:p w:rsidR="00AC5915" w:rsidRPr="00A67430" w:rsidRDefault="00AC5915" w:rsidP="00AC5915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Зачет </w:t>
            </w:r>
          </w:p>
        </w:tc>
      </w:tr>
      <w:tr w:rsidR="00AC5915" w:rsidRPr="00A67430" w:rsidTr="000555B7">
        <w:tc>
          <w:tcPr>
            <w:tcW w:w="4716" w:type="dxa"/>
          </w:tcPr>
          <w:p w:rsidR="00AC5915" w:rsidRPr="00A67430" w:rsidRDefault="00AC5915" w:rsidP="00AC5915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430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5004" w:type="dxa"/>
          </w:tcPr>
          <w:p w:rsidR="00AC5915" w:rsidRPr="00A67430" w:rsidRDefault="00AC5915" w:rsidP="00AC5915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практике</w:t>
            </w:r>
          </w:p>
        </w:tc>
      </w:tr>
      <w:tr w:rsidR="00AC5915" w:rsidRPr="00A67430" w:rsidTr="000555B7">
        <w:tc>
          <w:tcPr>
            <w:tcW w:w="4716" w:type="dxa"/>
          </w:tcPr>
          <w:p w:rsidR="00AC5915" w:rsidRPr="00A67430" w:rsidRDefault="00AC5915" w:rsidP="00AC5915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Курсовой проект</w:t>
            </w:r>
          </w:p>
        </w:tc>
        <w:tc>
          <w:tcPr>
            <w:tcW w:w="5004" w:type="dxa"/>
          </w:tcPr>
          <w:p w:rsidR="00AC5915" w:rsidRDefault="00AC5915" w:rsidP="00AC5915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AC5915" w:rsidRPr="00A67430" w:rsidTr="000555B7">
        <w:tc>
          <w:tcPr>
            <w:tcW w:w="4716" w:type="dxa"/>
          </w:tcPr>
          <w:p w:rsidR="00AC5915" w:rsidRPr="00A67430" w:rsidRDefault="00AC5915" w:rsidP="00AC5915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5004" w:type="dxa"/>
          </w:tcPr>
          <w:p w:rsidR="00AC5915" w:rsidRDefault="00AC5915" w:rsidP="00AC5915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практике</w:t>
            </w:r>
          </w:p>
        </w:tc>
      </w:tr>
      <w:tr w:rsidR="00AC5915" w:rsidRPr="00A67430" w:rsidTr="000555B7">
        <w:tc>
          <w:tcPr>
            <w:tcW w:w="4716" w:type="dxa"/>
          </w:tcPr>
          <w:p w:rsidR="00AC5915" w:rsidRPr="00A67430" w:rsidRDefault="00AC5915" w:rsidP="00AC5915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ПМ</w:t>
            </w:r>
          </w:p>
        </w:tc>
        <w:tc>
          <w:tcPr>
            <w:tcW w:w="5004" w:type="dxa"/>
          </w:tcPr>
          <w:p w:rsidR="00AC5915" w:rsidRPr="00A67430" w:rsidRDefault="00AC5915" w:rsidP="00AC5915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Экзамен (КВАЛИФИКАЦИОННЫЙ)</w:t>
            </w:r>
          </w:p>
        </w:tc>
      </w:tr>
    </w:tbl>
    <w:p w:rsidR="00135642" w:rsidRPr="00A67430" w:rsidRDefault="00135642" w:rsidP="00135642">
      <w:pPr>
        <w:jc w:val="right"/>
        <w:rPr>
          <w:b/>
        </w:rPr>
      </w:pPr>
    </w:p>
    <w:p w:rsidR="00135642" w:rsidRPr="00A67430" w:rsidRDefault="00135642" w:rsidP="00135642">
      <w:pPr>
        <w:jc w:val="right"/>
        <w:rPr>
          <w:b/>
        </w:rPr>
      </w:pPr>
    </w:p>
    <w:p w:rsidR="00135642" w:rsidRPr="00A67430" w:rsidRDefault="00135642" w:rsidP="00135642">
      <w:pPr>
        <w:jc w:val="right"/>
        <w:rPr>
          <w:b/>
        </w:rPr>
      </w:pPr>
    </w:p>
    <w:p w:rsidR="00135642" w:rsidRPr="00A67430" w:rsidRDefault="00135642" w:rsidP="00135642">
      <w:pPr>
        <w:jc w:val="right"/>
        <w:rPr>
          <w:b/>
        </w:rPr>
      </w:pPr>
    </w:p>
    <w:p w:rsidR="00135642" w:rsidRPr="00A67430" w:rsidRDefault="00135642" w:rsidP="00135642">
      <w:pPr>
        <w:jc w:val="right"/>
        <w:rPr>
          <w:b/>
        </w:rPr>
      </w:pPr>
    </w:p>
    <w:p w:rsidR="00135642" w:rsidRDefault="00135642" w:rsidP="00135642">
      <w:pPr>
        <w:jc w:val="right"/>
        <w:rPr>
          <w:b/>
        </w:rPr>
      </w:pPr>
    </w:p>
    <w:p w:rsidR="00135642" w:rsidRDefault="00135642" w:rsidP="00135642">
      <w:pPr>
        <w:jc w:val="right"/>
        <w:rPr>
          <w:b/>
        </w:rPr>
      </w:pPr>
    </w:p>
    <w:p w:rsidR="00135642" w:rsidRDefault="00135642" w:rsidP="00135642">
      <w:pPr>
        <w:jc w:val="right"/>
        <w:rPr>
          <w:b/>
        </w:rPr>
      </w:pPr>
    </w:p>
    <w:p w:rsidR="00135642" w:rsidRPr="00A67430" w:rsidRDefault="00135642" w:rsidP="00135642">
      <w:pPr>
        <w:jc w:val="right"/>
        <w:rPr>
          <w:b/>
        </w:rPr>
      </w:pPr>
      <w:r>
        <w:rPr>
          <w:b/>
        </w:rPr>
        <w:br w:type="page"/>
      </w:r>
      <w:r w:rsidRPr="00A67430">
        <w:rPr>
          <w:b/>
        </w:rPr>
        <w:lastRenderedPageBreak/>
        <w:t>Приложение 1</w:t>
      </w:r>
    </w:p>
    <w:p w:rsidR="00135642" w:rsidRPr="00A67430" w:rsidRDefault="00135642" w:rsidP="00135642">
      <w:pPr>
        <w:rPr>
          <w:b/>
        </w:rPr>
      </w:pPr>
    </w:p>
    <w:p w:rsidR="00135642" w:rsidRPr="00A67430" w:rsidRDefault="00135642" w:rsidP="00135642">
      <w:pPr>
        <w:jc w:val="center"/>
        <w:rPr>
          <w:b/>
        </w:rPr>
      </w:pPr>
      <w:r w:rsidRPr="00A67430">
        <w:rPr>
          <w:b/>
        </w:rPr>
        <w:t>Задания для оценки освоения умений и усвоения знаний</w:t>
      </w:r>
    </w:p>
    <w:p w:rsidR="00135642" w:rsidRPr="00A67430" w:rsidRDefault="00135642" w:rsidP="00135642"/>
    <w:p w:rsidR="00E339AC" w:rsidRPr="004A5979" w:rsidRDefault="00E339AC" w:rsidP="00C07B07">
      <w:pPr>
        <w:numPr>
          <w:ilvl w:val="0"/>
          <w:numId w:val="7"/>
        </w:numPr>
        <w:jc w:val="both"/>
        <w:rPr>
          <w:szCs w:val="28"/>
        </w:rPr>
      </w:pPr>
      <w:r w:rsidRPr="004A5979">
        <w:rPr>
          <w:szCs w:val="28"/>
        </w:rPr>
        <w:t>Что означает слово коммутация (</w:t>
      </w:r>
      <w:r w:rsidRPr="004A5979">
        <w:rPr>
          <w:szCs w:val="28"/>
          <w:lang w:val="en-US"/>
        </w:rPr>
        <w:t>switching</w:t>
      </w:r>
      <w:r w:rsidRPr="004A5979">
        <w:rPr>
          <w:szCs w:val="28"/>
        </w:rPr>
        <w:t xml:space="preserve">)? </w:t>
      </w:r>
    </w:p>
    <w:p w:rsidR="00E339AC" w:rsidRPr="004A5979" w:rsidRDefault="00E339AC" w:rsidP="00E339AC">
      <w:pPr>
        <w:ind w:left="426"/>
        <w:rPr>
          <w:szCs w:val="28"/>
        </w:rPr>
      </w:pPr>
      <w:r w:rsidRPr="004A5979">
        <w:rPr>
          <w:szCs w:val="28"/>
        </w:rPr>
        <w:t>А) открыть, закрыть.</w:t>
      </w:r>
    </w:p>
    <w:p w:rsidR="00E339AC" w:rsidRPr="004A5979" w:rsidRDefault="00E339AC" w:rsidP="00E339AC">
      <w:pPr>
        <w:ind w:left="426"/>
        <w:rPr>
          <w:b/>
          <w:szCs w:val="28"/>
        </w:rPr>
      </w:pPr>
      <w:r w:rsidRPr="004A5979">
        <w:rPr>
          <w:b/>
          <w:szCs w:val="28"/>
        </w:rPr>
        <w:t>Б) включение, отключение.</w:t>
      </w:r>
    </w:p>
    <w:p w:rsidR="00E339AC" w:rsidRPr="004A5979" w:rsidRDefault="00E339AC" w:rsidP="00E339AC">
      <w:pPr>
        <w:ind w:left="708" w:hanging="282"/>
        <w:rPr>
          <w:szCs w:val="28"/>
        </w:rPr>
      </w:pPr>
      <w:r w:rsidRPr="004A5979">
        <w:rPr>
          <w:szCs w:val="28"/>
        </w:rPr>
        <w:t>В) передать.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  2.  Соединение определенного входа с определенным выходом по запросу на время,</w:t>
      </w:r>
      <w:r w:rsidR="004A5979" w:rsidRPr="004A5979">
        <w:rPr>
          <w:szCs w:val="28"/>
        </w:rPr>
        <w:t xml:space="preserve"> </w:t>
      </w:r>
      <w:r w:rsidRPr="004A5979">
        <w:rPr>
          <w:szCs w:val="28"/>
        </w:rPr>
        <w:t>требуемое для обмена информацией между ними – это:</w:t>
      </w:r>
    </w:p>
    <w:p w:rsidR="00E339AC" w:rsidRPr="004A5979" w:rsidRDefault="004A5979" w:rsidP="00E339AC">
      <w:pPr>
        <w:ind w:left="-142" w:firstLine="568"/>
        <w:rPr>
          <w:b/>
          <w:szCs w:val="28"/>
        </w:rPr>
      </w:pPr>
      <w:r w:rsidRPr="004A5979">
        <w:rPr>
          <w:szCs w:val="28"/>
        </w:rPr>
        <w:t xml:space="preserve">  </w:t>
      </w:r>
      <w:proofErr w:type="gramStart"/>
      <w:r w:rsidR="00E339AC" w:rsidRPr="004A5979">
        <w:rPr>
          <w:szCs w:val="28"/>
        </w:rPr>
        <w:t>А</w:t>
      </w:r>
      <w:r w:rsidR="00E339AC" w:rsidRPr="004A5979">
        <w:rPr>
          <w:b/>
          <w:szCs w:val="28"/>
        </w:rPr>
        <w:t>)коммутация</w:t>
      </w:r>
      <w:proofErr w:type="gramEnd"/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    Б) модуляция.</w:t>
      </w:r>
    </w:p>
    <w:p w:rsidR="00E339AC" w:rsidRPr="004A5979" w:rsidRDefault="004A5979" w:rsidP="00E339AC">
      <w:pPr>
        <w:rPr>
          <w:szCs w:val="28"/>
        </w:rPr>
      </w:pPr>
      <w:r w:rsidRPr="004A5979">
        <w:rPr>
          <w:szCs w:val="28"/>
        </w:rPr>
        <w:t xml:space="preserve">        </w:t>
      </w:r>
      <w:r w:rsidR="00E339AC" w:rsidRPr="004A5979">
        <w:rPr>
          <w:szCs w:val="28"/>
        </w:rPr>
        <w:t xml:space="preserve">В) </w:t>
      </w:r>
      <w:proofErr w:type="spellStart"/>
      <w:r w:rsidR="00E339AC" w:rsidRPr="004A5979">
        <w:rPr>
          <w:szCs w:val="28"/>
        </w:rPr>
        <w:t>проключение</w:t>
      </w:r>
      <w:proofErr w:type="spellEnd"/>
      <w:r w:rsidR="00E339AC" w:rsidRPr="004A5979">
        <w:rPr>
          <w:szCs w:val="28"/>
        </w:rPr>
        <w:t>.</w:t>
      </w:r>
    </w:p>
    <w:p w:rsidR="00E339AC" w:rsidRPr="004A5979" w:rsidRDefault="00E339AC" w:rsidP="00E339AC">
      <w:pPr>
        <w:rPr>
          <w:b/>
          <w:szCs w:val="28"/>
        </w:rPr>
      </w:pPr>
      <w:r w:rsidRPr="004A5979">
        <w:rPr>
          <w:szCs w:val="28"/>
        </w:rPr>
        <w:t xml:space="preserve">      3. Где выполняются функции </w:t>
      </w:r>
      <w:r w:rsidRPr="004A5979">
        <w:rPr>
          <w:szCs w:val="28"/>
          <w:lang w:val="en-US"/>
        </w:rPr>
        <w:t>BORSCHT</w:t>
      </w:r>
      <w:r w:rsidRPr="004A5979">
        <w:rPr>
          <w:szCs w:val="28"/>
        </w:rPr>
        <w:t>?</w:t>
      </w:r>
    </w:p>
    <w:p w:rsidR="00E339AC" w:rsidRPr="004A5979" w:rsidRDefault="00E339AC" w:rsidP="00E339AC">
      <w:pPr>
        <w:ind w:left="708" w:hanging="282"/>
        <w:rPr>
          <w:b/>
          <w:szCs w:val="28"/>
        </w:rPr>
      </w:pPr>
      <w:r w:rsidRPr="004A5979">
        <w:rPr>
          <w:b/>
          <w:szCs w:val="28"/>
        </w:rPr>
        <w:t>А) в абонентском</w:t>
      </w:r>
      <w:r w:rsidRPr="004A5979">
        <w:rPr>
          <w:szCs w:val="28"/>
        </w:rPr>
        <w:t xml:space="preserve"> к</w:t>
      </w:r>
      <w:r w:rsidRPr="004A5979">
        <w:rPr>
          <w:b/>
          <w:szCs w:val="28"/>
        </w:rPr>
        <w:t xml:space="preserve">омплекте </w:t>
      </w:r>
    </w:p>
    <w:p w:rsidR="00E339AC" w:rsidRPr="004A5979" w:rsidRDefault="00E339AC" w:rsidP="00E339AC">
      <w:pPr>
        <w:ind w:left="708" w:hanging="282"/>
        <w:rPr>
          <w:szCs w:val="28"/>
        </w:rPr>
      </w:pPr>
      <w:r w:rsidRPr="004A5979">
        <w:rPr>
          <w:szCs w:val="28"/>
        </w:rPr>
        <w:t xml:space="preserve">Б) в комплекте соединительных линий </w:t>
      </w:r>
    </w:p>
    <w:p w:rsidR="00E339AC" w:rsidRPr="004A5979" w:rsidRDefault="00E339AC" w:rsidP="00E339AC">
      <w:pPr>
        <w:ind w:left="708" w:hanging="282"/>
        <w:rPr>
          <w:szCs w:val="28"/>
        </w:rPr>
      </w:pPr>
      <w:r w:rsidRPr="004A5979">
        <w:rPr>
          <w:szCs w:val="28"/>
        </w:rPr>
        <w:t xml:space="preserve">В) в комплекте абонентских и соединительных линий  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  4. Пространственная коммутация означает, что информация переносится из одного временного тракта в другой…… </w:t>
      </w:r>
    </w:p>
    <w:p w:rsidR="00E339AC" w:rsidRPr="004A5979" w:rsidRDefault="00E339AC" w:rsidP="00E339AC">
      <w:pPr>
        <w:ind w:left="708" w:hanging="282"/>
        <w:rPr>
          <w:szCs w:val="28"/>
        </w:rPr>
      </w:pPr>
      <w:r w:rsidRPr="004A5979">
        <w:rPr>
          <w:szCs w:val="28"/>
        </w:rPr>
        <w:t xml:space="preserve">А) с изменением временного положения  </w:t>
      </w:r>
    </w:p>
    <w:p w:rsidR="00E339AC" w:rsidRPr="004A5979" w:rsidRDefault="00E339AC" w:rsidP="00E339AC">
      <w:pPr>
        <w:ind w:left="708" w:hanging="282"/>
        <w:rPr>
          <w:b/>
          <w:szCs w:val="28"/>
        </w:rPr>
      </w:pPr>
      <w:r w:rsidRPr="004A5979">
        <w:rPr>
          <w:b/>
          <w:szCs w:val="28"/>
        </w:rPr>
        <w:t xml:space="preserve">Б) без изменения временного положения  </w:t>
      </w:r>
    </w:p>
    <w:p w:rsidR="00E339AC" w:rsidRPr="004A5979" w:rsidRDefault="00E339AC" w:rsidP="00E339AC">
      <w:pPr>
        <w:ind w:left="708" w:hanging="282"/>
        <w:rPr>
          <w:szCs w:val="28"/>
        </w:rPr>
      </w:pPr>
      <w:r w:rsidRPr="004A5979">
        <w:rPr>
          <w:szCs w:val="28"/>
        </w:rPr>
        <w:t xml:space="preserve">В) с изменением информации 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  5. Назначение аварийной сигнализации на АТС:</w:t>
      </w:r>
    </w:p>
    <w:p w:rsidR="00E339AC" w:rsidRPr="004A5979" w:rsidRDefault="00E339AC" w:rsidP="00E339AC">
      <w:pPr>
        <w:ind w:left="708" w:hanging="282"/>
        <w:rPr>
          <w:szCs w:val="28"/>
        </w:rPr>
      </w:pPr>
      <w:r w:rsidRPr="004A5979">
        <w:rPr>
          <w:szCs w:val="28"/>
        </w:rPr>
        <w:t>А) согласование передающей и приёмной части оборудования;</w:t>
      </w:r>
    </w:p>
    <w:p w:rsidR="00E339AC" w:rsidRPr="004A5979" w:rsidRDefault="00E339AC" w:rsidP="00E339AC">
      <w:pPr>
        <w:ind w:left="708" w:hanging="282"/>
        <w:rPr>
          <w:b/>
          <w:szCs w:val="28"/>
        </w:rPr>
      </w:pPr>
      <w:r w:rsidRPr="004A5979">
        <w:rPr>
          <w:b/>
          <w:szCs w:val="28"/>
        </w:rPr>
        <w:t>Б) сообщение о повреждениях в работе АТС;</w:t>
      </w:r>
    </w:p>
    <w:p w:rsidR="00E339AC" w:rsidRPr="004A5979" w:rsidRDefault="00E339AC" w:rsidP="00E339AC">
      <w:pPr>
        <w:ind w:left="708" w:hanging="282"/>
        <w:rPr>
          <w:szCs w:val="28"/>
        </w:rPr>
      </w:pPr>
      <w:r w:rsidRPr="004A5979">
        <w:rPr>
          <w:szCs w:val="28"/>
        </w:rPr>
        <w:t>В) сообщение о начале передачи информации.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  6. Алгоритм приема номера вызываемого абонента предназначен для</w:t>
      </w:r>
    </w:p>
    <w:p w:rsidR="00E339AC" w:rsidRPr="004A5979" w:rsidRDefault="00E339AC" w:rsidP="00E339AC">
      <w:pPr>
        <w:ind w:left="708" w:hanging="282"/>
        <w:rPr>
          <w:b/>
          <w:szCs w:val="28"/>
        </w:rPr>
      </w:pPr>
      <w:r w:rsidRPr="004A5979">
        <w:rPr>
          <w:b/>
          <w:szCs w:val="28"/>
        </w:rPr>
        <w:t xml:space="preserve">А) фиксации номера  </w:t>
      </w:r>
    </w:p>
    <w:p w:rsidR="00E339AC" w:rsidRPr="004A5979" w:rsidRDefault="00E339AC" w:rsidP="00E339AC">
      <w:pPr>
        <w:ind w:left="708" w:hanging="282"/>
        <w:rPr>
          <w:szCs w:val="28"/>
        </w:rPr>
      </w:pPr>
      <w:r w:rsidRPr="004A5979">
        <w:rPr>
          <w:szCs w:val="28"/>
        </w:rPr>
        <w:t xml:space="preserve">Б) набора номера </w:t>
      </w:r>
    </w:p>
    <w:p w:rsidR="00E339AC" w:rsidRPr="004A5979" w:rsidRDefault="00E339AC" w:rsidP="00E339AC">
      <w:pPr>
        <w:ind w:left="708" w:hanging="282"/>
        <w:rPr>
          <w:szCs w:val="28"/>
        </w:rPr>
      </w:pPr>
      <w:r w:rsidRPr="004A5979">
        <w:rPr>
          <w:szCs w:val="28"/>
        </w:rPr>
        <w:t>В) передача номера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  7. Назначение модуля коммутации в ЦАТС</w:t>
      </w:r>
    </w:p>
    <w:p w:rsidR="00E339AC" w:rsidRPr="004A5979" w:rsidRDefault="00E339AC" w:rsidP="00E339AC">
      <w:pPr>
        <w:ind w:left="708" w:hanging="282"/>
        <w:rPr>
          <w:szCs w:val="28"/>
        </w:rPr>
      </w:pPr>
      <w:r w:rsidRPr="004A5979">
        <w:rPr>
          <w:szCs w:val="28"/>
        </w:rPr>
        <w:t>А) для коммутации вызывающих абонентов</w:t>
      </w:r>
    </w:p>
    <w:p w:rsidR="00E339AC" w:rsidRPr="004A5979" w:rsidRDefault="00E339AC" w:rsidP="00E339AC">
      <w:pPr>
        <w:ind w:left="708" w:hanging="282"/>
        <w:rPr>
          <w:szCs w:val="28"/>
        </w:rPr>
      </w:pPr>
      <w:r w:rsidRPr="004A5979">
        <w:rPr>
          <w:szCs w:val="28"/>
        </w:rPr>
        <w:t xml:space="preserve">Б) для коммутации вызываемых абонентов </w:t>
      </w:r>
    </w:p>
    <w:p w:rsidR="00E339AC" w:rsidRPr="004A5979" w:rsidRDefault="00E339AC" w:rsidP="00E339AC">
      <w:pPr>
        <w:ind w:left="708" w:hanging="282"/>
        <w:rPr>
          <w:szCs w:val="28"/>
        </w:rPr>
      </w:pPr>
      <w:proofErr w:type="gramStart"/>
      <w:r w:rsidRPr="004A5979">
        <w:rPr>
          <w:b/>
          <w:szCs w:val="28"/>
        </w:rPr>
        <w:t>В)  для</w:t>
      </w:r>
      <w:proofErr w:type="gramEnd"/>
      <w:r w:rsidRPr="004A5979">
        <w:rPr>
          <w:b/>
          <w:szCs w:val="28"/>
        </w:rPr>
        <w:t xml:space="preserve"> коммутации цифровых каналов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  8. Характеристика пространственного коммутатора</w:t>
      </w:r>
    </w:p>
    <w:p w:rsidR="00E339AC" w:rsidRPr="004A5979" w:rsidRDefault="00E339AC" w:rsidP="00E339AC">
      <w:pPr>
        <w:ind w:left="708" w:hanging="282"/>
        <w:rPr>
          <w:szCs w:val="28"/>
        </w:rPr>
      </w:pPr>
      <w:r w:rsidRPr="004A5979">
        <w:rPr>
          <w:szCs w:val="28"/>
        </w:rPr>
        <w:t>А) кодовое слово из одной ИКМ линии перемещается в другую ИМК линию на другую позицию</w:t>
      </w:r>
    </w:p>
    <w:p w:rsidR="00E339AC" w:rsidRPr="004A5979" w:rsidRDefault="00E339AC" w:rsidP="00E339AC">
      <w:pPr>
        <w:ind w:left="708" w:hanging="282"/>
        <w:rPr>
          <w:b/>
          <w:szCs w:val="28"/>
        </w:rPr>
      </w:pPr>
      <w:proofErr w:type="gramStart"/>
      <w:r w:rsidRPr="004A5979">
        <w:rPr>
          <w:b/>
          <w:szCs w:val="28"/>
        </w:rPr>
        <w:t>Б)  кодовое</w:t>
      </w:r>
      <w:proofErr w:type="gramEnd"/>
      <w:r w:rsidRPr="004A5979">
        <w:rPr>
          <w:b/>
          <w:szCs w:val="28"/>
        </w:rPr>
        <w:t xml:space="preserve"> слово из одной ИКМ линии перемещается в другую ИМК линию с сохранением порядка слов</w:t>
      </w:r>
    </w:p>
    <w:p w:rsidR="00E339AC" w:rsidRPr="004A5979" w:rsidRDefault="00E339AC" w:rsidP="00E339AC">
      <w:pPr>
        <w:ind w:left="708" w:hanging="282"/>
        <w:rPr>
          <w:szCs w:val="28"/>
        </w:rPr>
      </w:pPr>
      <w:r w:rsidRPr="004A5979">
        <w:rPr>
          <w:szCs w:val="28"/>
        </w:rPr>
        <w:t>В) кодовое слово из одной ИКМ линии перемещается в другую ИМК линию на следующую позицию</w:t>
      </w:r>
    </w:p>
    <w:p w:rsidR="00E339AC" w:rsidRPr="004A5979" w:rsidRDefault="00E339AC" w:rsidP="00E339AC">
      <w:pPr>
        <w:ind w:firstLine="708"/>
        <w:rPr>
          <w:szCs w:val="28"/>
        </w:rPr>
      </w:pP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 9. Реализация пространственных коммутаторов осуществляется </w:t>
      </w:r>
    </w:p>
    <w:p w:rsidR="00E339AC" w:rsidRPr="004A5979" w:rsidRDefault="00E339AC" w:rsidP="00E339AC">
      <w:pPr>
        <w:ind w:left="708" w:hanging="282"/>
        <w:rPr>
          <w:szCs w:val="28"/>
        </w:rPr>
      </w:pPr>
      <w:r w:rsidRPr="004A5979">
        <w:rPr>
          <w:szCs w:val="28"/>
        </w:rPr>
        <w:t xml:space="preserve">А) с помощью функциональных запоминающих устройств </w:t>
      </w:r>
    </w:p>
    <w:p w:rsidR="00E339AC" w:rsidRPr="004A5979" w:rsidRDefault="00E339AC" w:rsidP="00E339AC">
      <w:pPr>
        <w:ind w:left="708" w:hanging="282"/>
        <w:rPr>
          <w:b/>
          <w:szCs w:val="28"/>
        </w:rPr>
      </w:pPr>
      <w:r w:rsidRPr="004A5979">
        <w:rPr>
          <w:b/>
          <w:szCs w:val="28"/>
        </w:rPr>
        <w:t>Б) с помощью коммутационной матрицы с системой управления</w:t>
      </w:r>
    </w:p>
    <w:p w:rsidR="00E339AC" w:rsidRPr="004A5979" w:rsidRDefault="00E339AC" w:rsidP="00E339AC">
      <w:pPr>
        <w:ind w:left="708" w:hanging="282"/>
        <w:rPr>
          <w:szCs w:val="28"/>
        </w:rPr>
      </w:pPr>
      <w:r w:rsidRPr="004A5979">
        <w:rPr>
          <w:szCs w:val="28"/>
        </w:rPr>
        <w:t xml:space="preserve">В) с помощью систем ИКМ 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 10. Какой вид коммутации заложен в основе </w:t>
      </w:r>
      <w:r w:rsidRPr="004A5979">
        <w:rPr>
          <w:szCs w:val="28"/>
          <w:lang w:val="en-US"/>
        </w:rPr>
        <w:t>ISDN</w:t>
      </w:r>
      <w:r w:rsidRPr="004A5979">
        <w:rPr>
          <w:szCs w:val="28"/>
        </w:rPr>
        <w:t>?</w:t>
      </w:r>
    </w:p>
    <w:p w:rsidR="00E339AC" w:rsidRPr="004A5979" w:rsidRDefault="00E339AC" w:rsidP="00E339AC">
      <w:pPr>
        <w:ind w:left="708" w:hanging="282"/>
        <w:rPr>
          <w:szCs w:val="28"/>
        </w:rPr>
      </w:pPr>
      <w:r w:rsidRPr="004A5979">
        <w:rPr>
          <w:szCs w:val="28"/>
        </w:rPr>
        <w:t>А) коммутация каналов;</w:t>
      </w:r>
    </w:p>
    <w:p w:rsidR="00E339AC" w:rsidRPr="004A5979" w:rsidRDefault="00E339AC" w:rsidP="00E339AC">
      <w:pPr>
        <w:ind w:left="708" w:hanging="282"/>
        <w:rPr>
          <w:szCs w:val="28"/>
        </w:rPr>
      </w:pPr>
      <w:r w:rsidRPr="004A5979">
        <w:rPr>
          <w:szCs w:val="28"/>
        </w:rPr>
        <w:t>Б) коммутация пакетов;</w:t>
      </w:r>
    </w:p>
    <w:p w:rsidR="00E339AC" w:rsidRPr="004A5979" w:rsidRDefault="00E339AC" w:rsidP="00E339AC">
      <w:pPr>
        <w:ind w:left="708" w:hanging="282"/>
        <w:rPr>
          <w:b/>
          <w:szCs w:val="28"/>
        </w:rPr>
      </w:pPr>
      <w:r w:rsidRPr="004A5979">
        <w:rPr>
          <w:b/>
          <w:szCs w:val="28"/>
        </w:rPr>
        <w:t>В) коммутация каналов и пакетов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 11 Структура системы цифровой коммутации </w:t>
      </w:r>
      <w:r w:rsidRPr="004A5979">
        <w:rPr>
          <w:szCs w:val="28"/>
          <w:lang w:val="en-US"/>
        </w:rPr>
        <w:t>S</w:t>
      </w:r>
      <w:r w:rsidRPr="004A5979">
        <w:rPr>
          <w:szCs w:val="28"/>
        </w:rPr>
        <w:t>-12:</w:t>
      </w:r>
    </w:p>
    <w:p w:rsidR="00E339AC" w:rsidRPr="004A5979" w:rsidRDefault="00E339AC" w:rsidP="00E339AC">
      <w:pPr>
        <w:ind w:left="708" w:hanging="282"/>
        <w:rPr>
          <w:szCs w:val="28"/>
        </w:rPr>
      </w:pPr>
      <w:r w:rsidRPr="004A5979">
        <w:rPr>
          <w:szCs w:val="28"/>
        </w:rPr>
        <w:t xml:space="preserve">А) это коммутационное поле с терминальными </w:t>
      </w:r>
      <w:proofErr w:type="spellStart"/>
      <w:r w:rsidRPr="004A5979">
        <w:rPr>
          <w:szCs w:val="28"/>
        </w:rPr>
        <w:t>модклями</w:t>
      </w:r>
      <w:proofErr w:type="spellEnd"/>
      <w:r w:rsidRPr="004A5979">
        <w:rPr>
          <w:szCs w:val="28"/>
        </w:rPr>
        <w:t>;</w:t>
      </w:r>
    </w:p>
    <w:p w:rsidR="00E339AC" w:rsidRPr="004A5979" w:rsidRDefault="00E339AC" w:rsidP="00E339AC">
      <w:pPr>
        <w:ind w:left="708" w:hanging="282"/>
        <w:rPr>
          <w:szCs w:val="28"/>
        </w:rPr>
      </w:pPr>
      <w:r w:rsidRPr="004A5979">
        <w:rPr>
          <w:szCs w:val="28"/>
        </w:rPr>
        <w:lastRenderedPageBreak/>
        <w:t>Б) это коммутационное поле, управляемое большой ЭВМ;</w:t>
      </w:r>
    </w:p>
    <w:p w:rsidR="00E339AC" w:rsidRPr="004A5979" w:rsidRDefault="00E339AC" w:rsidP="00E339AC">
      <w:pPr>
        <w:ind w:left="708" w:hanging="282"/>
        <w:rPr>
          <w:b/>
          <w:szCs w:val="28"/>
        </w:rPr>
      </w:pPr>
      <w:r w:rsidRPr="004A5979">
        <w:rPr>
          <w:b/>
          <w:szCs w:val="28"/>
        </w:rPr>
        <w:t>В) это коммутационное поле с управляемой большой ЭВМ и терминальные модули с малыми ЭВМ.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 12. Какие системы цифровой коммутации можно применять для междугородней связи?</w:t>
      </w:r>
    </w:p>
    <w:p w:rsidR="00E339AC" w:rsidRPr="004A5979" w:rsidRDefault="00E339AC" w:rsidP="00E339AC">
      <w:pPr>
        <w:ind w:left="708" w:hanging="282"/>
        <w:rPr>
          <w:szCs w:val="28"/>
        </w:rPr>
      </w:pPr>
      <w:r w:rsidRPr="004A5979">
        <w:rPr>
          <w:szCs w:val="28"/>
        </w:rPr>
        <w:t xml:space="preserve">А) </w:t>
      </w:r>
      <w:r w:rsidRPr="004A5979">
        <w:rPr>
          <w:szCs w:val="28"/>
          <w:lang w:val="en-US"/>
        </w:rPr>
        <w:t>AXE</w:t>
      </w:r>
      <w:r w:rsidRPr="004A5979">
        <w:rPr>
          <w:szCs w:val="28"/>
        </w:rPr>
        <w:t>-10.</w:t>
      </w:r>
      <w:r w:rsidRPr="004A5979">
        <w:rPr>
          <w:szCs w:val="28"/>
          <w:lang w:val="en-US"/>
        </w:rPr>
        <w:t>M</w:t>
      </w:r>
      <w:r w:rsidRPr="004A5979">
        <w:rPr>
          <w:szCs w:val="28"/>
        </w:rPr>
        <w:t>-</w:t>
      </w:r>
      <w:proofErr w:type="gramStart"/>
      <w:r w:rsidRPr="004A5979">
        <w:rPr>
          <w:szCs w:val="28"/>
        </w:rPr>
        <w:t>200,</w:t>
      </w:r>
      <w:r w:rsidRPr="004A5979">
        <w:rPr>
          <w:szCs w:val="28"/>
          <w:lang w:val="en-US"/>
        </w:rPr>
        <w:t>EWSD</w:t>
      </w:r>
      <w:proofErr w:type="gramEnd"/>
      <w:r w:rsidRPr="004A5979">
        <w:rPr>
          <w:szCs w:val="28"/>
        </w:rPr>
        <w:t>;</w:t>
      </w:r>
    </w:p>
    <w:p w:rsidR="00E339AC" w:rsidRPr="004A5979" w:rsidRDefault="00E339AC" w:rsidP="00E339AC">
      <w:pPr>
        <w:ind w:left="708" w:hanging="282"/>
        <w:rPr>
          <w:b/>
          <w:szCs w:val="28"/>
        </w:rPr>
      </w:pPr>
      <w:r w:rsidRPr="004A5979">
        <w:rPr>
          <w:b/>
          <w:szCs w:val="28"/>
        </w:rPr>
        <w:t xml:space="preserve">Б) </w:t>
      </w:r>
      <w:r w:rsidRPr="004A5979">
        <w:rPr>
          <w:b/>
          <w:szCs w:val="28"/>
          <w:lang w:val="en-US"/>
        </w:rPr>
        <w:t>AXE</w:t>
      </w:r>
      <w:r w:rsidRPr="004A5979">
        <w:rPr>
          <w:b/>
          <w:szCs w:val="28"/>
        </w:rPr>
        <w:t>-</w:t>
      </w:r>
      <w:proofErr w:type="gramStart"/>
      <w:r w:rsidRPr="004A5979">
        <w:rPr>
          <w:b/>
          <w:szCs w:val="28"/>
        </w:rPr>
        <w:t>10,</w:t>
      </w:r>
      <w:r w:rsidRPr="004A5979">
        <w:rPr>
          <w:b/>
          <w:szCs w:val="28"/>
          <w:lang w:val="en-US"/>
        </w:rPr>
        <w:t>EWSD</w:t>
      </w:r>
      <w:proofErr w:type="gramEnd"/>
      <w:r w:rsidRPr="004A5979">
        <w:rPr>
          <w:b/>
          <w:szCs w:val="28"/>
        </w:rPr>
        <w:t>,</w:t>
      </w:r>
      <w:r w:rsidRPr="004A5979">
        <w:rPr>
          <w:b/>
          <w:szCs w:val="28"/>
          <w:lang w:val="en-US"/>
        </w:rPr>
        <w:t>C</w:t>
      </w:r>
      <w:r w:rsidRPr="004A5979">
        <w:rPr>
          <w:b/>
          <w:szCs w:val="28"/>
        </w:rPr>
        <w:t>&amp;</w:t>
      </w:r>
      <w:r w:rsidRPr="004A5979">
        <w:rPr>
          <w:b/>
          <w:szCs w:val="28"/>
          <w:lang w:val="en-US"/>
        </w:rPr>
        <w:t>C</w:t>
      </w:r>
      <w:r w:rsidRPr="004A5979">
        <w:rPr>
          <w:b/>
          <w:szCs w:val="28"/>
        </w:rPr>
        <w:t>08;</w:t>
      </w:r>
    </w:p>
    <w:p w:rsidR="00E339AC" w:rsidRPr="004A5979" w:rsidRDefault="00E339AC" w:rsidP="00E339AC">
      <w:pPr>
        <w:ind w:left="708" w:hanging="282"/>
        <w:rPr>
          <w:szCs w:val="28"/>
        </w:rPr>
      </w:pPr>
      <w:r w:rsidRPr="004A5979">
        <w:rPr>
          <w:szCs w:val="28"/>
        </w:rPr>
        <w:t xml:space="preserve">В) </w:t>
      </w:r>
      <w:r w:rsidRPr="004A5979">
        <w:rPr>
          <w:szCs w:val="28"/>
          <w:lang w:val="en-US"/>
        </w:rPr>
        <w:t>AXE</w:t>
      </w:r>
      <w:r w:rsidRPr="004A5979">
        <w:rPr>
          <w:szCs w:val="28"/>
        </w:rPr>
        <w:t>-</w:t>
      </w:r>
      <w:proofErr w:type="gramStart"/>
      <w:r w:rsidRPr="004A5979">
        <w:rPr>
          <w:szCs w:val="28"/>
        </w:rPr>
        <w:t>10,</w:t>
      </w:r>
      <w:r w:rsidRPr="004A5979">
        <w:rPr>
          <w:szCs w:val="28"/>
          <w:lang w:val="en-US"/>
        </w:rPr>
        <w:t>EWSD</w:t>
      </w:r>
      <w:proofErr w:type="gramEnd"/>
      <w:r w:rsidRPr="004A5979">
        <w:rPr>
          <w:szCs w:val="28"/>
        </w:rPr>
        <w:t>,</w:t>
      </w:r>
      <w:proofErr w:type="spellStart"/>
      <w:r w:rsidRPr="004A5979">
        <w:rPr>
          <w:szCs w:val="28"/>
        </w:rPr>
        <w:t>Элком</w:t>
      </w:r>
      <w:proofErr w:type="spellEnd"/>
      <w:r w:rsidRPr="004A5979">
        <w:rPr>
          <w:szCs w:val="28"/>
        </w:rPr>
        <w:t>.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  13.Какие системы цифровой коммутации можно использовать как учрежденческие АТС?</w:t>
      </w:r>
    </w:p>
    <w:p w:rsidR="00E339AC" w:rsidRPr="004A5979" w:rsidRDefault="00E339AC" w:rsidP="00E339AC">
      <w:pPr>
        <w:rPr>
          <w:szCs w:val="28"/>
        </w:rPr>
      </w:pP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  А) </w:t>
      </w:r>
      <w:r w:rsidRPr="004A5979">
        <w:rPr>
          <w:szCs w:val="28"/>
          <w:lang w:val="en-US"/>
        </w:rPr>
        <w:t>M</w:t>
      </w:r>
      <w:r w:rsidRPr="004A5979">
        <w:rPr>
          <w:szCs w:val="28"/>
        </w:rPr>
        <w:t xml:space="preserve">-200, </w:t>
      </w:r>
      <w:proofErr w:type="spellStart"/>
      <w:proofErr w:type="gramStart"/>
      <w:r w:rsidRPr="004A5979">
        <w:rPr>
          <w:szCs w:val="28"/>
        </w:rPr>
        <w:t>Элком</w:t>
      </w:r>
      <w:proofErr w:type="spellEnd"/>
      <w:r w:rsidRPr="004A5979">
        <w:rPr>
          <w:szCs w:val="28"/>
        </w:rPr>
        <w:t>,</w:t>
      </w:r>
      <w:r w:rsidRPr="004A5979">
        <w:rPr>
          <w:szCs w:val="28"/>
          <w:lang w:val="en-US"/>
        </w:rPr>
        <w:t>C</w:t>
      </w:r>
      <w:proofErr w:type="gramEnd"/>
      <w:r w:rsidRPr="004A5979">
        <w:rPr>
          <w:szCs w:val="28"/>
        </w:rPr>
        <w:t>&amp;</w:t>
      </w:r>
      <w:r w:rsidRPr="004A5979">
        <w:rPr>
          <w:szCs w:val="28"/>
          <w:lang w:val="en-US"/>
        </w:rPr>
        <w:t>C</w:t>
      </w:r>
      <w:r w:rsidRPr="004A5979">
        <w:rPr>
          <w:szCs w:val="28"/>
        </w:rPr>
        <w:t>08.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b/>
          <w:szCs w:val="28"/>
        </w:rPr>
        <w:t xml:space="preserve">      Б) </w:t>
      </w:r>
      <w:r w:rsidRPr="004A5979">
        <w:rPr>
          <w:b/>
          <w:szCs w:val="28"/>
          <w:lang w:val="en-US"/>
        </w:rPr>
        <w:t>M</w:t>
      </w:r>
      <w:r w:rsidRPr="004A5979">
        <w:rPr>
          <w:b/>
          <w:szCs w:val="28"/>
        </w:rPr>
        <w:t xml:space="preserve">-200, </w:t>
      </w:r>
      <w:proofErr w:type="spellStart"/>
      <w:r w:rsidRPr="004A5979">
        <w:rPr>
          <w:b/>
          <w:szCs w:val="28"/>
        </w:rPr>
        <w:t>Элком</w:t>
      </w:r>
      <w:proofErr w:type="spellEnd"/>
      <w:r w:rsidRPr="004A5979">
        <w:rPr>
          <w:szCs w:val="28"/>
        </w:rPr>
        <w:t>.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  В) </w:t>
      </w:r>
      <w:r w:rsidRPr="004A5979">
        <w:rPr>
          <w:szCs w:val="28"/>
          <w:lang w:val="en-US"/>
        </w:rPr>
        <w:t>AXE</w:t>
      </w:r>
      <w:r w:rsidRPr="004A5979">
        <w:rPr>
          <w:szCs w:val="28"/>
        </w:rPr>
        <w:t>-</w:t>
      </w:r>
      <w:proofErr w:type="gramStart"/>
      <w:r w:rsidRPr="004A5979">
        <w:rPr>
          <w:szCs w:val="28"/>
        </w:rPr>
        <w:t>10,</w:t>
      </w:r>
      <w:r w:rsidRPr="004A5979">
        <w:rPr>
          <w:szCs w:val="28"/>
          <w:lang w:val="en-US"/>
        </w:rPr>
        <w:t>M</w:t>
      </w:r>
      <w:proofErr w:type="gramEnd"/>
      <w:r w:rsidRPr="004A5979">
        <w:rPr>
          <w:szCs w:val="28"/>
        </w:rPr>
        <w:t xml:space="preserve">-200. 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  14. Какие способы управления используются в цифровых АТС? 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b/>
          <w:szCs w:val="28"/>
        </w:rPr>
        <w:t xml:space="preserve">      А) централизованный, децентрализованный, иерархический</w:t>
      </w:r>
      <w:r w:rsidRPr="004A5979">
        <w:rPr>
          <w:szCs w:val="28"/>
        </w:rPr>
        <w:t>.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  Б) централизованный, иерархический.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  В) </w:t>
      </w:r>
      <w:proofErr w:type="spellStart"/>
      <w:r w:rsidRPr="004A5979">
        <w:rPr>
          <w:szCs w:val="28"/>
        </w:rPr>
        <w:t>цетрализованный</w:t>
      </w:r>
      <w:proofErr w:type="spellEnd"/>
      <w:r w:rsidRPr="004A5979">
        <w:rPr>
          <w:szCs w:val="28"/>
        </w:rPr>
        <w:t xml:space="preserve">, децентрализованный. 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  15. Какое оборудование соединяют между собой соединительными линиями?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  А) абонентские устройства.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  Б) коммутационные узлы, находящиеся в разных городах</w:t>
      </w:r>
    </w:p>
    <w:p w:rsidR="00E339AC" w:rsidRPr="004A5979" w:rsidRDefault="00E339AC" w:rsidP="00E339AC">
      <w:pPr>
        <w:rPr>
          <w:b/>
          <w:szCs w:val="28"/>
        </w:rPr>
      </w:pPr>
      <w:r w:rsidRPr="004A5979">
        <w:rPr>
          <w:b/>
          <w:szCs w:val="28"/>
        </w:rPr>
        <w:t xml:space="preserve">      В) коммутационные узлы, находящиеся на территории одного города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  16. Какое оборудование соединяют междугородными линиями?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  А) коммутационные узлы, находящиеся на территории одного города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  Б) абонентские устройства</w:t>
      </w:r>
    </w:p>
    <w:p w:rsidR="00E339AC" w:rsidRPr="004A5979" w:rsidRDefault="00E339AC" w:rsidP="00E339AC">
      <w:pPr>
        <w:rPr>
          <w:b/>
          <w:szCs w:val="28"/>
        </w:rPr>
      </w:pPr>
      <w:r w:rsidRPr="004A5979">
        <w:rPr>
          <w:b/>
          <w:szCs w:val="28"/>
        </w:rPr>
        <w:t xml:space="preserve">      В) коммутационные узлы, находящиеся в разных городах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  17. Назначение ОЗУ цифровых АТС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   А) для хранения всей информации при обслуживании вызова</w:t>
      </w:r>
    </w:p>
    <w:p w:rsidR="00E339AC" w:rsidRPr="004A5979" w:rsidRDefault="00E339AC" w:rsidP="00E339AC">
      <w:pPr>
        <w:rPr>
          <w:b/>
          <w:szCs w:val="28"/>
        </w:rPr>
      </w:pPr>
      <w:r w:rsidRPr="004A5979">
        <w:rPr>
          <w:szCs w:val="28"/>
        </w:rPr>
        <w:t xml:space="preserve">       Б</w:t>
      </w:r>
      <w:r w:rsidRPr="004A5979">
        <w:rPr>
          <w:b/>
          <w:szCs w:val="28"/>
        </w:rPr>
        <w:t>) для хранения изменяющейся информации о состоянии коммутационных устройств, устройств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  В) для хранения программ.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 18. Назначение ПЗУ цифровых АТС</w:t>
      </w:r>
    </w:p>
    <w:p w:rsidR="00E339AC" w:rsidRPr="004A5979" w:rsidRDefault="00E339AC" w:rsidP="00E339AC">
      <w:pPr>
        <w:rPr>
          <w:b/>
          <w:szCs w:val="28"/>
        </w:rPr>
      </w:pPr>
      <w:r w:rsidRPr="004A5979">
        <w:rPr>
          <w:szCs w:val="28"/>
        </w:rPr>
        <w:t xml:space="preserve">     А</w:t>
      </w:r>
      <w:r w:rsidRPr="004A5979">
        <w:rPr>
          <w:b/>
          <w:szCs w:val="28"/>
        </w:rPr>
        <w:t>) для хранения программ, постоянных данных о структуре коммутационного поля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 Б) для хранения информации о ДВО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 В) для хранения информации о нагрузке на АТС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  19. Система цифровой коммутации </w:t>
      </w:r>
      <w:proofErr w:type="spellStart"/>
      <w:r w:rsidRPr="004A5979">
        <w:rPr>
          <w:szCs w:val="28"/>
        </w:rPr>
        <w:t>Элком</w:t>
      </w:r>
      <w:proofErr w:type="spellEnd"/>
      <w:r w:rsidRPr="004A5979">
        <w:rPr>
          <w:szCs w:val="28"/>
        </w:rPr>
        <w:t xml:space="preserve"> используется:</w:t>
      </w:r>
    </w:p>
    <w:p w:rsidR="00E339AC" w:rsidRPr="004A5979" w:rsidRDefault="00E339AC" w:rsidP="00E339AC">
      <w:pPr>
        <w:rPr>
          <w:b/>
          <w:szCs w:val="28"/>
        </w:rPr>
      </w:pPr>
      <w:r w:rsidRPr="004A5979">
        <w:rPr>
          <w:b/>
          <w:szCs w:val="28"/>
        </w:rPr>
        <w:t xml:space="preserve">     А) на сельских, городских, ведомственных телефонных сетях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 Б) на сельских, городских телефонных сетях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 В) на сельских, ведомственных телефонных сетях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 20. Для каких служб предназначена система сигнализации ОКС№7?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 А) для телефонии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 Б) для телефонии и передачи данных</w:t>
      </w:r>
    </w:p>
    <w:p w:rsidR="00E339AC" w:rsidRPr="004A5979" w:rsidRDefault="00E339AC" w:rsidP="00E339AC">
      <w:pPr>
        <w:rPr>
          <w:b/>
          <w:szCs w:val="28"/>
        </w:rPr>
      </w:pPr>
      <w:r w:rsidRPr="004A5979">
        <w:rPr>
          <w:b/>
          <w:szCs w:val="28"/>
        </w:rPr>
        <w:t xml:space="preserve">     В) для телефонии, передачи данных и служб управления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21. Выносы организуются на цифровых АТС сельской сети связи… </w:t>
      </w:r>
    </w:p>
    <w:p w:rsidR="00E339AC" w:rsidRPr="004A5979" w:rsidRDefault="00E339AC" w:rsidP="00E339AC">
      <w:pPr>
        <w:rPr>
          <w:b/>
          <w:szCs w:val="28"/>
        </w:rPr>
      </w:pPr>
      <w:r w:rsidRPr="004A5979">
        <w:rPr>
          <w:b/>
          <w:szCs w:val="28"/>
        </w:rPr>
        <w:t xml:space="preserve">    А) в качестве оконечных и удаленных станций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Б) для разделения аналоговых и цифровых абонентских линий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В) если на центральной станции нет возможности разместить оборудование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22. Как называется коммутация, когда по переданному адресу предоставляется тракт между передатчиком и приемником на все время передачи информации в реальном масштабе времени?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А) коммутация сообщений</w:t>
      </w:r>
    </w:p>
    <w:p w:rsidR="00E339AC" w:rsidRPr="004A5979" w:rsidRDefault="00E339AC" w:rsidP="00E339AC">
      <w:pPr>
        <w:rPr>
          <w:b/>
          <w:szCs w:val="28"/>
        </w:rPr>
      </w:pPr>
      <w:r w:rsidRPr="004A5979">
        <w:rPr>
          <w:b/>
          <w:szCs w:val="28"/>
        </w:rPr>
        <w:lastRenderedPageBreak/>
        <w:t xml:space="preserve">   Б) коммутация каналов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В) коммутация пакетов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23. Назначение модуля оператора ЦАТС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А) организация управления станцией, в первую очередь управление процессом выполнения соединения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Б) поддержание взаимосвязи со всеми модулями ЦАТС</w:t>
      </w:r>
    </w:p>
    <w:p w:rsidR="00E339AC" w:rsidRPr="004A5979" w:rsidRDefault="00E339AC" w:rsidP="00E339AC">
      <w:pPr>
        <w:rPr>
          <w:b/>
          <w:szCs w:val="28"/>
        </w:rPr>
      </w:pPr>
      <w:r w:rsidRPr="004A5979">
        <w:rPr>
          <w:b/>
          <w:szCs w:val="28"/>
        </w:rPr>
        <w:t xml:space="preserve">    В) выдает информацию о состоянии оборудования в процессе выполнения соединений.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24. Как называется коммутация, когда сообщение разбивается на части одинакового объема и их передача может осуществляться по одному или нескольким путям?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А) коммутация каналов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Б) коммутация сообщений</w:t>
      </w:r>
    </w:p>
    <w:p w:rsidR="00E339AC" w:rsidRPr="004A5979" w:rsidRDefault="00E339AC" w:rsidP="00E339AC">
      <w:pPr>
        <w:rPr>
          <w:b/>
          <w:szCs w:val="28"/>
        </w:rPr>
      </w:pPr>
      <w:r w:rsidRPr="004A5979">
        <w:rPr>
          <w:b/>
          <w:szCs w:val="28"/>
        </w:rPr>
        <w:t xml:space="preserve">   В) коммутация пакетов. 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   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25.Основные функциональные части ЦАТС </w:t>
      </w:r>
      <w:proofErr w:type="spellStart"/>
      <w:r w:rsidRPr="004A5979">
        <w:rPr>
          <w:szCs w:val="28"/>
        </w:rPr>
        <w:t>Элком</w:t>
      </w:r>
      <w:proofErr w:type="spellEnd"/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А) интеллектуальная платформа, поле коммутации, терминальные модули, подсистема транспорта;</w:t>
      </w:r>
    </w:p>
    <w:p w:rsidR="00E339AC" w:rsidRPr="004A5979" w:rsidRDefault="00E339AC" w:rsidP="00E339AC">
      <w:pPr>
        <w:rPr>
          <w:b/>
          <w:szCs w:val="28"/>
        </w:rPr>
      </w:pPr>
      <w:r w:rsidRPr="004A5979">
        <w:rPr>
          <w:szCs w:val="28"/>
        </w:rPr>
        <w:t xml:space="preserve">   Б</w:t>
      </w:r>
      <w:r w:rsidRPr="004A5979">
        <w:rPr>
          <w:b/>
          <w:szCs w:val="28"/>
        </w:rPr>
        <w:t>) интеллектуальная платформа, подсистема транспорта, терминальные модули, модули управления;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В) модули управления.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26. Модуль соединительных линий ЦАТС </w:t>
      </w:r>
      <w:proofErr w:type="spellStart"/>
      <w:r w:rsidRPr="004A5979">
        <w:rPr>
          <w:szCs w:val="28"/>
        </w:rPr>
        <w:t>Элком</w:t>
      </w:r>
      <w:proofErr w:type="spellEnd"/>
      <w:r w:rsidRPr="004A5979">
        <w:rPr>
          <w:szCs w:val="28"/>
        </w:rPr>
        <w:t xml:space="preserve"> выполняет функции: 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А) управления соединением;</w:t>
      </w:r>
    </w:p>
    <w:p w:rsidR="00E339AC" w:rsidRPr="004A5979" w:rsidRDefault="00E339AC" w:rsidP="00E339AC">
      <w:pPr>
        <w:rPr>
          <w:b/>
          <w:szCs w:val="28"/>
        </w:rPr>
      </w:pPr>
      <w:r w:rsidRPr="004A5979">
        <w:rPr>
          <w:szCs w:val="28"/>
        </w:rPr>
        <w:t xml:space="preserve">   Б</w:t>
      </w:r>
      <w:r w:rsidRPr="004A5979">
        <w:rPr>
          <w:b/>
          <w:szCs w:val="28"/>
        </w:rPr>
        <w:t>) подключения соединительных линий;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</w:t>
      </w:r>
      <w:proofErr w:type="gramStart"/>
      <w:r w:rsidRPr="004A5979">
        <w:rPr>
          <w:szCs w:val="28"/>
        </w:rPr>
        <w:t>В)преобразования</w:t>
      </w:r>
      <w:proofErr w:type="gramEnd"/>
      <w:r w:rsidRPr="004A5979">
        <w:rPr>
          <w:szCs w:val="28"/>
        </w:rPr>
        <w:t xml:space="preserve"> линейных сигналов.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27. Система цифровой коммутации </w:t>
      </w:r>
      <w:r w:rsidRPr="004A5979">
        <w:rPr>
          <w:szCs w:val="28"/>
          <w:lang w:val="en-US"/>
        </w:rPr>
        <w:t>AXE</w:t>
      </w:r>
      <w:r w:rsidRPr="004A5979">
        <w:rPr>
          <w:szCs w:val="28"/>
        </w:rPr>
        <w:t>-10 используется как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А) городская АТС; 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 Б) городская или сельская АТС; </w:t>
      </w:r>
    </w:p>
    <w:p w:rsidR="00E339AC" w:rsidRPr="004A5979" w:rsidRDefault="00E339AC" w:rsidP="00E339AC">
      <w:pPr>
        <w:rPr>
          <w:b/>
          <w:szCs w:val="28"/>
        </w:rPr>
      </w:pPr>
      <w:r w:rsidRPr="004A5979">
        <w:rPr>
          <w:szCs w:val="28"/>
        </w:rPr>
        <w:t xml:space="preserve">    В</w:t>
      </w:r>
      <w:r w:rsidRPr="004A5979">
        <w:rPr>
          <w:b/>
          <w:szCs w:val="28"/>
        </w:rPr>
        <w:t>) междугородная и городская АТС.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28. Виды процессоров цифровых систем коммутации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А) центральный, региональный, внешний;</w:t>
      </w:r>
    </w:p>
    <w:p w:rsidR="00E339AC" w:rsidRPr="004A5979" w:rsidRDefault="00E339AC" w:rsidP="00E339AC">
      <w:pPr>
        <w:rPr>
          <w:b/>
          <w:szCs w:val="28"/>
        </w:rPr>
      </w:pPr>
      <w:r w:rsidRPr="004A5979">
        <w:rPr>
          <w:szCs w:val="28"/>
        </w:rPr>
        <w:t xml:space="preserve">  Б</w:t>
      </w:r>
      <w:r w:rsidRPr="004A5979">
        <w:rPr>
          <w:b/>
          <w:szCs w:val="28"/>
        </w:rPr>
        <w:t>) центральный, региональный, специализированный;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</w:t>
      </w:r>
      <w:proofErr w:type="gramStart"/>
      <w:r w:rsidRPr="004A5979">
        <w:rPr>
          <w:szCs w:val="28"/>
        </w:rPr>
        <w:t>В)  центральный</w:t>
      </w:r>
      <w:proofErr w:type="gramEnd"/>
      <w:r w:rsidRPr="004A5979">
        <w:rPr>
          <w:szCs w:val="28"/>
        </w:rPr>
        <w:t xml:space="preserve">, специализированный. 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29. Система </w:t>
      </w:r>
      <w:r w:rsidRPr="004A5979">
        <w:rPr>
          <w:szCs w:val="28"/>
          <w:lang w:val="en-US"/>
        </w:rPr>
        <w:t>AXE</w:t>
      </w:r>
      <w:r w:rsidRPr="004A5979">
        <w:rPr>
          <w:szCs w:val="28"/>
        </w:rPr>
        <w:t xml:space="preserve">-10. Структура системы: </w:t>
      </w:r>
    </w:p>
    <w:p w:rsidR="00E339AC" w:rsidRPr="004A5979" w:rsidRDefault="00E339AC" w:rsidP="00E339AC">
      <w:pPr>
        <w:ind w:left="142" w:hanging="142"/>
        <w:rPr>
          <w:szCs w:val="28"/>
        </w:rPr>
      </w:pPr>
      <w:r w:rsidRPr="004A5979">
        <w:rPr>
          <w:szCs w:val="28"/>
        </w:rPr>
        <w:t xml:space="preserve">  </w:t>
      </w:r>
      <w:proofErr w:type="gramStart"/>
      <w:r w:rsidRPr="004A5979">
        <w:rPr>
          <w:szCs w:val="28"/>
        </w:rPr>
        <w:t xml:space="preserve">А)  </w:t>
      </w:r>
      <w:r w:rsidRPr="004A5979">
        <w:rPr>
          <w:szCs w:val="28"/>
          <w:lang w:val="en-US"/>
        </w:rPr>
        <w:t>AXE</w:t>
      </w:r>
      <w:proofErr w:type="gramEnd"/>
      <w:r w:rsidRPr="004A5979">
        <w:rPr>
          <w:szCs w:val="28"/>
        </w:rPr>
        <w:t xml:space="preserve">-10 состоит из коммутационного оборудования и вычислительной машины для управления; </w:t>
      </w:r>
    </w:p>
    <w:p w:rsidR="00E339AC" w:rsidRPr="004A5979" w:rsidRDefault="00E339AC" w:rsidP="00E339AC">
      <w:pPr>
        <w:ind w:left="142" w:hanging="142"/>
        <w:rPr>
          <w:szCs w:val="28"/>
        </w:rPr>
      </w:pPr>
      <w:r w:rsidRPr="004A5979">
        <w:rPr>
          <w:szCs w:val="28"/>
        </w:rPr>
        <w:t xml:space="preserve">   Б) </w:t>
      </w:r>
      <w:r w:rsidRPr="004A5979">
        <w:rPr>
          <w:szCs w:val="28"/>
          <w:lang w:val="en-US"/>
        </w:rPr>
        <w:t>AXE</w:t>
      </w:r>
      <w:r w:rsidRPr="004A5979">
        <w:rPr>
          <w:szCs w:val="28"/>
        </w:rPr>
        <w:t>-10 состоит из большой вычислительной машины для управления коммутационным оборудованием;</w:t>
      </w:r>
    </w:p>
    <w:p w:rsidR="00E339AC" w:rsidRPr="004A5979" w:rsidRDefault="00E339AC" w:rsidP="00E339AC">
      <w:pPr>
        <w:rPr>
          <w:b/>
          <w:szCs w:val="28"/>
        </w:rPr>
      </w:pPr>
      <w:r w:rsidRPr="004A5979">
        <w:rPr>
          <w:szCs w:val="28"/>
        </w:rPr>
        <w:t xml:space="preserve">  </w:t>
      </w:r>
      <w:r w:rsidRPr="004A5979">
        <w:rPr>
          <w:b/>
          <w:szCs w:val="28"/>
        </w:rPr>
        <w:t xml:space="preserve"> В) </w:t>
      </w:r>
      <w:r w:rsidRPr="004A5979">
        <w:rPr>
          <w:b/>
          <w:szCs w:val="28"/>
          <w:lang w:val="en-US"/>
        </w:rPr>
        <w:t>AXE</w:t>
      </w:r>
      <w:r w:rsidRPr="004A5979">
        <w:rPr>
          <w:b/>
          <w:szCs w:val="28"/>
        </w:rPr>
        <w:t xml:space="preserve">-10 состоит их коммутационного оборудования </w:t>
      </w:r>
      <w:r w:rsidRPr="004A5979">
        <w:rPr>
          <w:b/>
          <w:szCs w:val="28"/>
          <w:lang w:val="en-US"/>
        </w:rPr>
        <w:t>APT</w:t>
      </w:r>
      <w:r w:rsidRPr="004A5979">
        <w:rPr>
          <w:b/>
          <w:szCs w:val="28"/>
        </w:rPr>
        <w:t xml:space="preserve"> и </w:t>
      </w:r>
      <w:proofErr w:type="gramStart"/>
      <w:r w:rsidRPr="004A5979">
        <w:rPr>
          <w:b/>
          <w:szCs w:val="28"/>
          <w:lang w:val="en-US"/>
        </w:rPr>
        <w:t>C</w:t>
      </w:r>
      <w:r w:rsidRPr="004A5979">
        <w:rPr>
          <w:b/>
          <w:szCs w:val="28"/>
        </w:rPr>
        <w:t>У</w:t>
      </w:r>
      <w:proofErr w:type="gramEnd"/>
      <w:r w:rsidRPr="004A5979">
        <w:rPr>
          <w:b/>
          <w:szCs w:val="28"/>
        </w:rPr>
        <w:t xml:space="preserve"> и </w:t>
      </w:r>
      <w:r w:rsidRPr="004A5979">
        <w:rPr>
          <w:b/>
          <w:szCs w:val="28"/>
          <w:lang w:val="en-US"/>
        </w:rPr>
        <w:t>APZ</w:t>
      </w:r>
      <w:r w:rsidRPr="004A5979">
        <w:rPr>
          <w:b/>
          <w:szCs w:val="28"/>
        </w:rPr>
        <w:t>.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30. Виды цифровой коммутации </w:t>
      </w:r>
    </w:p>
    <w:p w:rsidR="00E339AC" w:rsidRPr="004A5979" w:rsidRDefault="00E339AC" w:rsidP="00E339AC">
      <w:pPr>
        <w:ind w:left="708" w:hanging="566"/>
        <w:rPr>
          <w:szCs w:val="28"/>
        </w:rPr>
      </w:pPr>
      <w:r w:rsidRPr="004A5979">
        <w:rPr>
          <w:b/>
          <w:szCs w:val="28"/>
        </w:rPr>
        <w:t>А) временная, пространственная</w:t>
      </w:r>
      <w:r w:rsidRPr="004A5979">
        <w:rPr>
          <w:szCs w:val="28"/>
        </w:rPr>
        <w:t>;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Б) временная, пространственная, групповая.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В) временная, пространственная, абонентская.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31. Характеристика централизованного управления систем коммутации</w:t>
      </w:r>
    </w:p>
    <w:p w:rsidR="00E339AC" w:rsidRPr="004A5979" w:rsidRDefault="00E339AC" w:rsidP="00E339AC">
      <w:pPr>
        <w:ind w:left="284"/>
        <w:rPr>
          <w:szCs w:val="28"/>
        </w:rPr>
      </w:pPr>
      <w:r w:rsidRPr="004A5979">
        <w:rPr>
          <w:szCs w:val="28"/>
        </w:rPr>
        <w:t xml:space="preserve">  А) управление осуществляется от центрального управляемого устройства к     периферийным;</w:t>
      </w:r>
    </w:p>
    <w:p w:rsidR="00E339AC" w:rsidRPr="004A5979" w:rsidRDefault="00E339AC" w:rsidP="00E339AC">
      <w:pPr>
        <w:rPr>
          <w:b/>
          <w:szCs w:val="28"/>
        </w:rPr>
      </w:pPr>
      <w:r w:rsidRPr="004A5979">
        <w:rPr>
          <w:szCs w:val="28"/>
        </w:rPr>
        <w:t xml:space="preserve">  Б</w:t>
      </w:r>
      <w:r w:rsidRPr="004A5979">
        <w:rPr>
          <w:b/>
          <w:szCs w:val="28"/>
        </w:rPr>
        <w:t>) управление осуществляется одним центральным управляющим устройством;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</w:t>
      </w:r>
      <w:proofErr w:type="gramStart"/>
      <w:r w:rsidRPr="004A5979">
        <w:rPr>
          <w:szCs w:val="28"/>
        </w:rPr>
        <w:t>В)управление</w:t>
      </w:r>
      <w:proofErr w:type="gramEnd"/>
      <w:r w:rsidRPr="004A5979">
        <w:rPr>
          <w:szCs w:val="28"/>
        </w:rPr>
        <w:t xml:space="preserve"> осуществляется иерархически от одной вычислительной машины.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32. Характеристика распределенного управления</w:t>
      </w:r>
    </w:p>
    <w:p w:rsidR="00E339AC" w:rsidRPr="004A5979" w:rsidRDefault="00E339AC" w:rsidP="00E339AC">
      <w:pPr>
        <w:rPr>
          <w:b/>
          <w:szCs w:val="28"/>
        </w:rPr>
      </w:pPr>
      <w:r w:rsidRPr="004A5979">
        <w:rPr>
          <w:szCs w:val="28"/>
        </w:rPr>
        <w:t xml:space="preserve">  А</w:t>
      </w:r>
      <w:r w:rsidRPr="004A5979">
        <w:rPr>
          <w:b/>
          <w:szCs w:val="28"/>
        </w:rPr>
        <w:t xml:space="preserve">) управление осуществляется </w:t>
      </w:r>
      <w:proofErr w:type="spellStart"/>
      <w:r w:rsidRPr="004A5979">
        <w:rPr>
          <w:b/>
          <w:szCs w:val="28"/>
        </w:rPr>
        <w:t>поблочно</w:t>
      </w:r>
      <w:proofErr w:type="spellEnd"/>
      <w:r w:rsidRPr="004A5979">
        <w:rPr>
          <w:b/>
          <w:szCs w:val="28"/>
        </w:rPr>
        <w:t>;</w:t>
      </w:r>
    </w:p>
    <w:p w:rsidR="00E339AC" w:rsidRPr="004A5979" w:rsidRDefault="00E339AC" w:rsidP="00E339AC">
      <w:pPr>
        <w:ind w:left="142" w:hanging="142"/>
        <w:rPr>
          <w:szCs w:val="28"/>
        </w:rPr>
      </w:pPr>
      <w:r w:rsidRPr="004A5979">
        <w:rPr>
          <w:szCs w:val="28"/>
        </w:rPr>
        <w:t xml:space="preserve">  Б) управление осуществляется на ступенях искания и в блоках абонентских линий и соединительных линий;</w:t>
      </w:r>
    </w:p>
    <w:p w:rsidR="00E339AC" w:rsidRPr="004A5979" w:rsidRDefault="00E339AC" w:rsidP="00E339AC">
      <w:pPr>
        <w:ind w:left="142" w:hanging="142"/>
        <w:rPr>
          <w:szCs w:val="28"/>
        </w:rPr>
      </w:pPr>
      <w:r w:rsidRPr="004A5979">
        <w:rPr>
          <w:szCs w:val="28"/>
        </w:rPr>
        <w:lastRenderedPageBreak/>
        <w:t xml:space="preserve">  В) управление осуществляется управляющими устройствами, входящими в центральное управление.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33. Реализация временных коммутаторов </w:t>
      </w:r>
    </w:p>
    <w:p w:rsidR="00E339AC" w:rsidRPr="004A5979" w:rsidRDefault="00E339AC" w:rsidP="00E339AC">
      <w:pPr>
        <w:ind w:left="142" w:hanging="142"/>
        <w:rPr>
          <w:szCs w:val="28"/>
        </w:rPr>
      </w:pPr>
      <w:r w:rsidRPr="004A5979">
        <w:rPr>
          <w:szCs w:val="28"/>
        </w:rPr>
        <w:t xml:space="preserve">  А) с помощью управляемых переменных линий задержки или с использованием цифровых </w:t>
      </w:r>
      <w:proofErr w:type="spellStart"/>
      <w:proofErr w:type="gramStart"/>
      <w:r w:rsidRPr="004A5979">
        <w:rPr>
          <w:szCs w:val="28"/>
        </w:rPr>
        <w:t>запоминателей</w:t>
      </w:r>
      <w:proofErr w:type="spellEnd"/>
      <w:r w:rsidRPr="004A5979">
        <w:rPr>
          <w:szCs w:val="28"/>
        </w:rPr>
        <w:t xml:space="preserve"> ;</w:t>
      </w:r>
      <w:proofErr w:type="gramEnd"/>
      <w:r w:rsidRPr="004A5979">
        <w:rPr>
          <w:szCs w:val="28"/>
        </w:rPr>
        <w:t xml:space="preserve"> </w:t>
      </w:r>
    </w:p>
    <w:p w:rsidR="00E339AC" w:rsidRPr="004A5979" w:rsidRDefault="00E339AC" w:rsidP="00E339AC">
      <w:pPr>
        <w:rPr>
          <w:b/>
          <w:szCs w:val="28"/>
        </w:rPr>
      </w:pPr>
      <w:r w:rsidRPr="004A5979">
        <w:rPr>
          <w:b/>
          <w:szCs w:val="28"/>
        </w:rPr>
        <w:t xml:space="preserve">  Б) с помощью систем ИКМ; 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В) с помощью адресных систем управления.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34. Работа управляющих устройств АТС в </w:t>
      </w:r>
      <w:proofErr w:type="gramStart"/>
      <w:r w:rsidRPr="004A5979">
        <w:rPr>
          <w:szCs w:val="28"/>
        </w:rPr>
        <w:t>режиме  разделения</w:t>
      </w:r>
      <w:proofErr w:type="gramEnd"/>
      <w:r w:rsidRPr="004A5979">
        <w:rPr>
          <w:szCs w:val="28"/>
        </w:rPr>
        <w:t xml:space="preserve"> нагрузки это:</w:t>
      </w:r>
    </w:p>
    <w:p w:rsidR="00E339AC" w:rsidRPr="004A5979" w:rsidRDefault="00E339AC" w:rsidP="00E339AC">
      <w:pPr>
        <w:ind w:left="142"/>
        <w:rPr>
          <w:szCs w:val="28"/>
        </w:rPr>
      </w:pPr>
      <w:r w:rsidRPr="004A5979">
        <w:rPr>
          <w:szCs w:val="28"/>
        </w:rPr>
        <w:t xml:space="preserve">А) ЭУМ/ </w:t>
      </w:r>
      <w:proofErr w:type="spellStart"/>
      <w:r w:rsidRPr="004A5979">
        <w:rPr>
          <w:szCs w:val="28"/>
        </w:rPr>
        <w:t>электронно</w:t>
      </w:r>
      <w:proofErr w:type="spellEnd"/>
      <w:r w:rsidRPr="004A5979">
        <w:rPr>
          <w:szCs w:val="28"/>
        </w:rPr>
        <w:t xml:space="preserve"> – управляющие машины работают синхронно, непрерывно сравнивая результаты;  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Б) ЭУМ работают поочередно;</w:t>
      </w:r>
    </w:p>
    <w:p w:rsidR="00E339AC" w:rsidRPr="004A5979" w:rsidRDefault="00E339AC" w:rsidP="00E339AC">
      <w:pPr>
        <w:rPr>
          <w:b/>
          <w:szCs w:val="28"/>
        </w:rPr>
      </w:pPr>
      <w:r w:rsidRPr="004A5979">
        <w:rPr>
          <w:szCs w:val="28"/>
        </w:rPr>
        <w:t xml:space="preserve">   В</w:t>
      </w:r>
      <w:r w:rsidRPr="004A5979">
        <w:rPr>
          <w:b/>
          <w:szCs w:val="28"/>
        </w:rPr>
        <w:t>) ЭУМ работают независимо друг от друга;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35. Работа управляющих устройств АТС в синхронном режиме это: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А) </w:t>
      </w:r>
      <w:proofErr w:type="spellStart"/>
      <w:r w:rsidRPr="004A5979">
        <w:rPr>
          <w:szCs w:val="28"/>
        </w:rPr>
        <w:t>электронно</w:t>
      </w:r>
      <w:proofErr w:type="spellEnd"/>
      <w:r w:rsidRPr="004A5979">
        <w:rPr>
          <w:szCs w:val="28"/>
        </w:rPr>
        <w:t xml:space="preserve"> – управляющие машины (ЭУМ) работают поочередно; 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Б) ЭУМ работают независимо друг от друга;</w:t>
      </w:r>
    </w:p>
    <w:p w:rsidR="00E339AC" w:rsidRPr="004A5979" w:rsidRDefault="00E339AC" w:rsidP="00E339AC">
      <w:pPr>
        <w:rPr>
          <w:b/>
          <w:szCs w:val="28"/>
        </w:rPr>
      </w:pPr>
      <w:r w:rsidRPr="004A5979">
        <w:rPr>
          <w:szCs w:val="28"/>
        </w:rPr>
        <w:t xml:space="preserve">   В</w:t>
      </w:r>
      <w:r w:rsidRPr="004A5979">
        <w:rPr>
          <w:b/>
          <w:szCs w:val="28"/>
        </w:rPr>
        <w:t>) ЭУМ работают одновременно, непрерывно сравнивая результаты.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36. Назначение поля коммутации системы </w:t>
      </w:r>
      <w:proofErr w:type="spellStart"/>
      <w:r w:rsidRPr="004A5979">
        <w:rPr>
          <w:szCs w:val="28"/>
        </w:rPr>
        <w:t>Элком</w:t>
      </w:r>
      <w:proofErr w:type="spellEnd"/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А) для коммутации цифровых каналов;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Б) для коммутации цифровых и аналоговых каналов;</w:t>
      </w:r>
    </w:p>
    <w:p w:rsidR="00E339AC" w:rsidRPr="004A5979" w:rsidRDefault="00E339AC" w:rsidP="00E339AC">
      <w:pPr>
        <w:rPr>
          <w:b/>
          <w:szCs w:val="28"/>
        </w:rPr>
      </w:pPr>
      <w:r w:rsidRPr="004A5979">
        <w:rPr>
          <w:szCs w:val="28"/>
        </w:rPr>
        <w:t xml:space="preserve">   В</w:t>
      </w:r>
      <w:r w:rsidRPr="004A5979">
        <w:rPr>
          <w:b/>
          <w:szCs w:val="28"/>
        </w:rPr>
        <w:t>) для коммутации цифровых каналов и сигналов управления.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b/>
          <w:szCs w:val="28"/>
        </w:rPr>
        <w:t xml:space="preserve">  </w:t>
      </w:r>
      <w:r w:rsidRPr="004A5979">
        <w:rPr>
          <w:szCs w:val="28"/>
        </w:rPr>
        <w:t xml:space="preserve"> 37. Временная коммуникация это: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А) перестановка канальных временных интервалов в пределах цикла ИКМ;</w:t>
      </w:r>
    </w:p>
    <w:p w:rsidR="00E339AC" w:rsidRPr="004A5979" w:rsidRDefault="00E339AC" w:rsidP="00E339AC">
      <w:pPr>
        <w:ind w:left="284"/>
        <w:rPr>
          <w:szCs w:val="28"/>
        </w:rPr>
      </w:pPr>
      <w:r w:rsidRPr="004A5979">
        <w:rPr>
          <w:szCs w:val="28"/>
        </w:rPr>
        <w:t xml:space="preserve">   Б) перестановка </w:t>
      </w:r>
      <w:proofErr w:type="gramStart"/>
      <w:r w:rsidRPr="004A5979">
        <w:rPr>
          <w:szCs w:val="28"/>
        </w:rPr>
        <w:t>временного интервала</w:t>
      </w:r>
      <w:proofErr w:type="gramEnd"/>
      <w:r w:rsidRPr="004A5979">
        <w:rPr>
          <w:szCs w:val="28"/>
        </w:rPr>
        <w:t xml:space="preserve"> входящего ИКМ – тракта на те же временные интервалы других исходящих трактов ИКМ;</w:t>
      </w:r>
    </w:p>
    <w:p w:rsidR="00E339AC" w:rsidRPr="004A5979" w:rsidRDefault="00E339AC" w:rsidP="00E339AC">
      <w:pPr>
        <w:ind w:left="142" w:hanging="142"/>
        <w:rPr>
          <w:b/>
          <w:szCs w:val="28"/>
        </w:rPr>
      </w:pPr>
      <w:r w:rsidRPr="004A5979">
        <w:rPr>
          <w:szCs w:val="28"/>
        </w:rPr>
        <w:t xml:space="preserve">   В</w:t>
      </w:r>
      <w:r w:rsidRPr="004A5979">
        <w:rPr>
          <w:b/>
          <w:szCs w:val="28"/>
        </w:rPr>
        <w:t>) перестановка канальных интервалов входящего ИКМ тракта на другие</w:t>
      </w:r>
      <w:r w:rsidRPr="004A5979">
        <w:rPr>
          <w:szCs w:val="28"/>
        </w:rPr>
        <w:t xml:space="preserve"> </w:t>
      </w:r>
      <w:r w:rsidRPr="004A5979">
        <w:rPr>
          <w:b/>
          <w:szCs w:val="28"/>
        </w:rPr>
        <w:t xml:space="preserve">временные </w:t>
      </w:r>
      <w:proofErr w:type="gramStart"/>
      <w:r w:rsidRPr="004A5979">
        <w:rPr>
          <w:b/>
          <w:szCs w:val="28"/>
        </w:rPr>
        <w:t>интервалы  других</w:t>
      </w:r>
      <w:proofErr w:type="gramEnd"/>
      <w:r w:rsidRPr="004A5979">
        <w:rPr>
          <w:b/>
          <w:szCs w:val="28"/>
        </w:rPr>
        <w:t xml:space="preserve"> исходящих ИКМ трактов;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</w:t>
      </w:r>
    </w:p>
    <w:p w:rsidR="00E339AC" w:rsidRPr="004A5979" w:rsidRDefault="00E339AC" w:rsidP="00E339AC">
      <w:pPr>
        <w:ind w:left="142" w:hanging="142"/>
        <w:rPr>
          <w:szCs w:val="28"/>
        </w:rPr>
      </w:pPr>
      <w:r w:rsidRPr="004A5979">
        <w:rPr>
          <w:szCs w:val="28"/>
        </w:rPr>
        <w:t xml:space="preserve"> 38. Передача номера вызываемого абонента формированием в линии токовых и </w:t>
      </w:r>
      <w:proofErr w:type="spellStart"/>
      <w:r w:rsidRPr="004A5979">
        <w:rPr>
          <w:szCs w:val="28"/>
        </w:rPr>
        <w:t>бестоковых</w:t>
      </w:r>
      <w:proofErr w:type="spellEnd"/>
      <w:r w:rsidRPr="004A5979">
        <w:rPr>
          <w:szCs w:val="28"/>
        </w:rPr>
        <w:t xml:space="preserve"> посылок определенной длительности – это:          </w:t>
      </w:r>
    </w:p>
    <w:p w:rsidR="00E339AC" w:rsidRPr="004A5979" w:rsidRDefault="00E339AC" w:rsidP="00E339AC">
      <w:pPr>
        <w:rPr>
          <w:b/>
          <w:szCs w:val="28"/>
        </w:rPr>
      </w:pPr>
      <w:r w:rsidRPr="004A5979">
        <w:rPr>
          <w:b/>
          <w:szCs w:val="28"/>
        </w:rPr>
        <w:t xml:space="preserve">  А) импульсный набор номера;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Б) частотный набор номера;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В) смешанный набор номера.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39. Какие абонентские линии можно подключать к системам </w:t>
      </w:r>
      <w:proofErr w:type="spellStart"/>
      <w:r w:rsidRPr="004A5979">
        <w:rPr>
          <w:szCs w:val="28"/>
        </w:rPr>
        <w:t>Элком</w:t>
      </w:r>
      <w:proofErr w:type="spellEnd"/>
      <w:r w:rsidRPr="004A5979">
        <w:rPr>
          <w:szCs w:val="28"/>
        </w:rPr>
        <w:t>?</w:t>
      </w:r>
    </w:p>
    <w:p w:rsidR="00E339AC" w:rsidRPr="004A5979" w:rsidRDefault="00E339AC" w:rsidP="00E339AC">
      <w:pPr>
        <w:rPr>
          <w:b/>
          <w:szCs w:val="28"/>
        </w:rPr>
      </w:pPr>
      <w:r w:rsidRPr="004A5979">
        <w:rPr>
          <w:b/>
          <w:szCs w:val="28"/>
        </w:rPr>
        <w:t xml:space="preserve">   А) цифровые и аналоговые;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Б) цифровые;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В) аналоговые.</w:t>
      </w:r>
    </w:p>
    <w:p w:rsidR="00E339AC" w:rsidRPr="004A5979" w:rsidRDefault="00E339AC" w:rsidP="00E339AC">
      <w:pPr>
        <w:ind w:left="284"/>
        <w:rPr>
          <w:szCs w:val="28"/>
        </w:rPr>
      </w:pPr>
      <w:r w:rsidRPr="004A5979">
        <w:rPr>
          <w:szCs w:val="28"/>
        </w:rPr>
        <w:t xml:space="preserve">  40. Как называется сигнализация на участке между абонентским терминалом </w:t>
      </w:r>
      <w:proofErr w:type="gramStart"/>
      <w:r w:rsidRPr="004A5979">
        <w:rPr>
          <w:szCs w:val="28"/>
        </w:rPr>
        <w:t>и  коммутационной</w:t>
      </w:r>
      <w:proofErr w:type="gramEnd"/>
      <w:r w:rsidRPr="004A5979">
        <w:rPr>
          <w:szCs w:val="28"/>
        </w:rPr>
        <w:t xml:space="preserve"> станцией: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А) внутристанционная;</w:t>
      </w:r>
    </w:p>
    <w:p w:rsidR="00E339AC" w:rsidRPr="004A5979" w:rsidRDefault="00E339AC" w:rsidP="00E339AC">
      <w:pPr>
        <w:rPr>
          <w:b/>
          <w:szCs w:val="28"/>
        </w:rPr>
      </w:pPr>
      <w:r w:rsidRPr="004A5979">
        <w:rPr>
          <w:b/>
          <w:szCs w:val="28"/>
        </w:rPr>
        <w:t xml:space="preserve">   Б) абонентская;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В) межстанционная.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41.  Какие соединительные линии можно подключать к системе </w:t>
      </w:r>
      <w:proofErr w:type="spellStart"/>
      <w:proofErr w:type="gramStart"/>
      <w:r w:rsidRPr="004A5979">
        <w:rPr>
          <w:szCs w:val="28"/>
        </w:rPr>
        <w:t>Элком</w:t>
      </w:r>
      <w:proofErr w:type="spellEnd"/>
      <w:r w:rsidRPr="004A5979">
        <w:rPr>
          <w:szCs w:val="28"/>
        </w:rPr>
        <w:t>?:</w:t>
      </w:r>
      <w:proofErr w:type="gramEnd"/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А) цифровые и аналоговые;</w:t>
      </w:r>
    </w:p>
    <w:p w:rsidR="00E339AC" w:rsidRPr="004A5979" w:rsidRDefault="00E339AC" w:rsidP="00E339AC">
      <w:pPr>
        <w:rPr>
          <w:b/>
          <w:szCs w:val="28"/>
        </w:rPr>
      </w:pPr>
      <w:r w:rsidRPr="004A5979">
        <w:rPr>
          <w:b/>
          <w:szCs w:val="28"/>
        </w:rPr>
        <w:t xml:space="preserve">   Б) цифровые;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В) аналоговые.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42.  Что относится к </w:t>
      </w:r>
      <w:r w:rsidRPr="004A5979">
        <w:rPr>
          <w:szCs w:val="28"/>
          <w:lang w:val="en-US"/>
        </w:rPr>
        <w:t>ISDN</w:t>
      </w:r>
      <w:r w:rsidRPr="004A5979">
        <w:rPr>
          <w:szCs w:val="28"/>
        </w:rPr>
        <w:t>-терминалам цифровой АТС?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А) телефонный аппарат, факс;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Б) телефонный аппарат, факс, принтер;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b/>
          <w:szCs w:val="28"/>
        </w:rPr>
        <w:t xml:space="preserve">   В) цифровой телефонный аппарат, компьютер, факсимильный</w:t>
      </w:r>
      <w:r w:rsidRPr="004A5979">
        <w:rPr>
          <w:szCs w:val="28"/>
        </w:rPr>
        <w:t xml:space="preserve"> </w:t>
      </w:r>
      <w:r w:rsidRPr="004A5979">
        <w:rPr>
          <w:b/>
          <w:szCs w:val="28"/>
        </w:rPr>
        <w:t>аппарат.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43.  Назначение абонентских выносов цифровой АТС:</w:t>
      </w:r>
    </w:p>
    <w:p w:rsidR="00E339AC" w:rsidRPr="004A5979" w:rsidRDefault="00E339AC" w:rsidP="00E339AC">
      <w:pPr>
        <w:rPr>
          <w:b/>
          <w:szCs w:val="28"/>
        </w:rPr>
      </w:pPr>
      <w:r w:rsidRPr="004A5979">
        <w:rPr>
          <w:b/>
          <w:szCs w:val="28"/>
        </w:rPr>
        <w:t xml:space="preserve">   А) для группы удаленных абонентов;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lastRenderedPageBreak/>
        <w:t xml:space="preserve">   </w:t>
      </w:r>
      <w:proofErr w:type="gramStart"/>
      <w:r w:rsidRPr="004A5979">
        <w:rPr>
          <w:szCs w:val="28"/>
        </w:rPr>
        <w:t>Б)для</w:t>
      </w:r>
      <w:proofErr w:type="gramEnd"/>
      <w:r w:rsidRPr="004A5979">
        <w:rPr>
          <w:szCs w:val="28"/>
        </w:rPr>
        <w:t xml:space="preserve"> абонентов с цифровыми телефонными аппаратами;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В) для абонентов с аналоговыми телефонами.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44.  Область применения цифровой системы коммутации М-200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А) сельская и городская;</w:t>
      </w:r>
    </w:p>
    <w:p w:rsidR="00E339AC" w:rsidRPr="004A5979" w:rsidRDefault="00E339AC" w:rsidP="00E339AC">
      <w:pPr>
        <w:rPr>
          <w:b/>
          <w:szCs w:val="28"/>
        </w:rPr>
      </w:pPr>
      <w:r w:rsidRPr="004A5979">
        <w:rPr>
          <w:b/>
          <w:szCs w:val="28"/>
        </w:rPr>
        <w:t xml:space="preserve">   Б) сельская и учрежденческая;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 В) городская и междугородняя.</w:t>
      </w:r>
    </w:p>
    <w:p w:rsidR="00E339AC" w:rsidRPr="004A5979" w:rsidRDefault="00E339AC" w:rsidP="00E339AC">
      <w:pPr>
        <w:ind w:left="142" w:hanging="142"/>
        <w:rPr>
          <w:b/>
          <w:szCs w:val="28"/>
        </w:rPr>
      </w:pPr>
      <w:r w:rsidRPr="004A5979">
        <w:rPr>
          <w:szCs w:val="28"/>
        </w:rPr>
        <w:t xml:space="preserve">  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44.  Из каких узлов состоит коммутационная станция?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</w:t>
      </w:r>
      <w:proofErr w:type="gramStart"/>
      <w:r w:rsidRPr="004A5979">
        <w:rPr>
          <w:szCs w:val="28"/>
        </w:rPr>
        <w:t>А)  абонентские</w:t>
      </w:r>
      <w:proofErr w:type="gramEnd"/>
      <w:r w:rsidRPr="004A5979">
        <w:rPr>
          <w:szCs w:val="28"/>
        </w:rPr>
        <w:t xml:space="preserve"> модули, коммутационное поле и управляющее устройство;</w:t>
      </w:r>
    </w:p>
    <w:p w:rsidR="00E339AC" w:rsidRPr="004A5979" w:rsidRDefault="00E339AC" w:rsidP="00E339AC">
      <w:pPr>
        <w:ind w:left="142" w:hanging="142"/>
        <w:rPr>
          <w:b/>
          <w:szCs w:val="28"/>
        </w:rPr>
      </w:pPr>
      <w:r w:rsidRPr="004A5979">
        <w:rPr>
          <w:szCs w:val="28"/>
        </w:rPr>
        <w:t xml:space="preserve">  </w:t>
      </w:r>
      <w:proofErr w:type="gramStart"/>
      <w:r w:rsidRPr="004A5979">
        <w:rPr>
          <w:szCs w:val="28"/>
        </w:rPr>
        <w:t>Б</w:t>
      </w:r>
      <w:r w:rsidRPr="004A5979">
        <w:rPr>
          <w:b/>
          <w:szCs w:val="28"/>
        </w:rPr>
        <w:t>)  коммутационное</w:t>
      </w:r>
      <w:proofErr w:type="gramEnd"/>
      <w:r w:rsidRPr="004A5979">
        <w:rPr>
          <w:b/>
          <w:szCs w:val="28"/>
        </w:rPr>
        <w:t xml:space="preserve"> поле, абонентские и линейные модули и управляющее устройство;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</w:t>
      </w:r>
      <w:proofErr w:type="gramStart"/>
      <w:r w:rsidRPr="004A5979">
        <w:rPr>
          <w:szCs w:val="28"/>
        </w:rPr>
        <w:t>В)  коммутационное</w:t>
      </w:r>
      <w:proofErr w:type="gramEnd"/>
      <w:r w:rsidRPr="004A5979">
        <w:rPr>
          <w:szCs w:val="28"/>
        </w:rPr>
        <w:t xml:space="preserve"> поле, абонентские модули и линейные модули . </w:t>
      </w:r>
    </w:p>
    <w:p w:rsidR="00E339AC" w:rsidRPr="004A5979" w:rsidRDefault="00E339AC" w:rsidP="00E339AC">
      <w:pPr>
        <w:rPr>
          <w:b/>
          <w:szCs w:val="28"/>
        </w:rPr>
      </w:pPr>
      <w:r w:rsidRPr="004A5979">
        <w:rPr>
          <w:szCs w:val="28"/>
        </w:rPr>
        <w:t xml:space="preserve">  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45. Назовите элементную базу ЦСК.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А) герконы и интегральные схемы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 Б) координатные соединители и интегральные схемы</w:t>
      </w:r>
    </w:p>
    <w:p w:rsidR="00E339AC" w:rsidRPr="004A5979" w:rsidRDefault="00E339AC" w:rsidP="00E339AC">
      <w:pPr>
        <w:rPr>
          <w:b/>
          <w:szCs w:val="28"/>
        </w:rPr>
      </w:pPr>
      <w:r w:rsidRPr="004A5979">
        <w:rPr>
          <w:szCs w:val="28"/>
        </w:rPr>
        <w:t xml:space="preserve"> В</w:t>
      </w:r>
      <w:r w:rsidRPr="004A5979">
        <w:rPr>
          <w:b/>
          <w:szCs w:val="28"/>
        </w:rPr>
        <w:t>) интегральные схемы</w:t>
      </w:r>
    </w:p>
    <w:p w:rsidR="00E339AC" w:rsidRPr="004A5979" w:rsidRDefault="00E339AC" w:rsidP="00E339AC">
      <w:pPr>
        <w:rPr>
          <w:szCs w:val="28"/>
        </w:rPr>
      </w:pP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>46. На базе каких цифровых АТС строится сельская телефонная сеть?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А) </w:t>
      </w:r>
      <w:proofErr w:type="spellStart"/>
      <w:r w:rsidRPr="004A5979">
        <w:rPr>
          <w:szCs w:val="28"/>
        </w:rPr>
        <w:t>Элком</w:t>
      </w:r>
      <w:proofErr w:type="spellEnd"/>
      <w:r w:rsidRPr="004A5979">
        <w:rPr>
          <w:szCs w:val="28"/>
        </w:rPr>
        <w:t xml:space="preserve">, </w:t>
      </w:r>
      <w:r w:rsidRPr="004A5979">
        <w:rPr>
          <w:szCs w:val="28"/>
          <w:lang w:val="en-US"/>
        </w:rPr>
        <w:t>C</w:t>
      </w:r>
      <w:r w:rsidRPr="004A5979">
        <w:rPr>
          <w:szCs w:val="28"/>
        </w:rPr>
        <w:t>&amp;</w:t>
      </w:r>
      <w:r w:rsidRPr="004A5979">
        <w:rPr>
          <w:szCs w:val="28"/>
          <w:lang w:val="en-US"/>
        </w:rPr>
        <w:t>C</w:t>
      </w:r>
      <w:r w:rsidRPr="004A5979">
        <w:rPr>
          <w:szCs w:val="28"/>
        </w:rPr>
        <w:t>08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Б) </w:t>
      </w:r>
      <w:proofErr w:type="spellStart"/>
      <w:r w:rsidRPr="004A5979">
        <w:rPr>
          <w:szCs w:val="28"/>
        </w:rPr>
        <w:t>Элком</w:t>
      </w:r>
      <w:proofErr w:type="spellEnd"/>
      <w:r w:rsidRPr="004A5979">
        <w:rPr>
          <w:szCs w:val="28"/>
        </w:rPr>
        <w:t xml:space="preserve">, М-200, </w:t>
      </w:r>
      <w:r w:rsidRPr="004A5979">
        <w:rPr>
          <w:szCs w:val="28"/>
          <w:lang w:val="en-US"/>
        </w:rPr>
        <w:t>C</w:t>
      </w:r>
      <w:r w:rsidRPr="004A5979">
        <w:rPr>
          <w:szCs w:val="28"/>
        </w:rPr>
        <w:t>&amp;</w:t>
      </w:r>
      <w:r w:rsidRPr="004A5979">
        <w:rPr>
          <w:szCs w:val="28"/>
          <w:lang w:val="en-US"/>
        </w:rPr>
        <w:t>C</w:t>
      </w:r>
      <w:r w:rsidRPr="004A5979">
        <w:rPr>
          <w:szCs w:val="28"/>
        </w:rPr>
        <w:t xml:space="preserve">08 </w:t>
      </w:r>
    </w:p>
    <w:p w:rsidR="00E339AC" w:rsidRPr="004A5979" w:rsidRDefault="00E339AC" w:rsidP="00E339AC">
      <w:pPr>
        <w:rPr>
          <w:b/>
          <w:szCs w:val="28"/>
        </w:rPr>
      </w:pPr>
      <w:r w:rsidRPr="004A5979">
        <w:rPr>
          <w:szCs w:val="28"/>
        </w:rPr>
        <w:t xml:space="preserve"> В</w:t>
      </w:r>
      <w:r w:rsidRPr="004A5979">
        <w:rPr>
          <w:b/>
          <w:szCs w:val="28"/>
        </w:rPr>
        <w:t xml:space="preserve">) </w:t>
      </w:r>
      <w:proofErr w:type="spellStart"/>
      <w:r w:rsidRPr="004A5979">
        <w:rPr>
          <w:b/>
          <w:szCs w:val="28"/>
        </w:rPr>
        <w:t>Элком</w:t>
      </w:r>
      <w:proofErr w:type="spellEnd"/>
      <w:r w:rsidRPr="004A5979">
        <w:rPr>
          <w:b/>
          <w:szCs w:val="28"/>
        </w:rPr>
        <w:t xml:space="preserve">, М-200 </w:t>
      </w:r>
    </w:p>
    <w:p w:rsidR="00E339AC" w:rsidRPr="004A5979" w:rsidRDefault="00E339AC" w:rsidP="00E339AC">
      <w:pPr>
        <w:rPr>
          <w:b/>
          <w:szCs w:val="28"/>
        </w:rPr>
      </w:pP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>47. Виды цифровой коммутации</w:t>
      </w:r>
    </w:p>
    <w:p w:rsidR="00E339AC" w:rsidRPr="004A5979" w:rsidRDefault="00E339AC" w:rsidP="00E339AC">
      <w:pPr>
        <w:rPr>
          <w:b/>
          <w:szCs w:val="28"/>
        </w:rPr>
      </w:pPr>
      <w:r w:rsidRPr="004A5979">
        <w:rPr>
          <w:szCs w:val="28"/>
        </w:rPr>
        <w:t xml:space="preserve"> А</w:t>
      </w:r>
      <w:r w:rsidRPr="004A5979">
        <w:rPr>
          <w:b/>
          <w:szCs w:val="28"/>
        </w:rPr>
        <w:t>) временная, пространственная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Б) временная, пространственная, групповая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В) пространственная, групповая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48. Какие абонентские </w:t>
      </w:r>
      <w:proofErr w:type="spellStart"/>
      <w:r w:rsidRPr="004A5979">
        <w:rPr>
          <w:szCs w:val="28"/>
        </w:rPr>
        <w:t>линни</w:t>
      </w:r>
      <w:proofErr w:type="spellEnd"/>
      <w:r w:rsidRPr="004A5979">
        <w:rPr>
          <w:szCs w:val="28"/>
        </w:rPr>
        <w:t xml:space="preserve"> можно подключать к системе ЭЛКОМ?</w:t>
      </w:r>
    </w:p>
    <w:p w:rsidR="00E339AC" w:rsidRPr="004A5979" w:rsidRDefault="00E339AC" w:rsidP="00E339AC">
      <w:pPr>
        <w:rPr>
          <w:b/>
          <w:szCs w:val="28"/>
        </w:rPr>
      </w:pPr>
      <w:r w:rsidRPr="004A5979">
        <w:rPr>
          <w:szCs w:val="28"/>
        </w:rPr>
        <w:t xml:space="preserve"> </w:t>
      </w:r>
      <w:r w:rsidRPr="004A5979">
        <w:rPr>
          <w:b/>
          <w:szCs w:val="28"/>
        </w:rPr>
        <w:t>А) цифровые и аналоговые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b/>
          <w:szCs w:val="28"/>
        </w:rPr>
        <w:t xml:space="preserve"> </w:t>
      </w:r>
      <w:r w:rsidRPr="004A5979">
        <w:rPr>
          <w:szCs w:val="28"/>
        </w:rPr>
        <w:t>Б) цифровые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В) аналоговые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>49. Какое оборудование предназначено для приема и распределения информации?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А) коммутационный элемент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Б) телефонный аппарат</w:t>
      </w:r>
    </w:p>
    <w:p w:rsidR="00E339AC" w:rsidRPr="004A5979" w:rsidRDefault="00E339AC" w:rsidP="00E339AC">
      <w:pPr>
        <w:rPr>
          <w:b/>
          <w:szCs w:val="28"/>
        </w:rPr>
      </w:pPr>
      <w:r w:rsidRPr="004A5979">
        <w:rPr>
          <w:szCs w:val="28"/>
        </w:rPr>
        <w:t xml:space="preserve"> </w:t>
      </w:r>
      <w:r w:rsidRPr="004A5979">
        <w:rPr>
          <w:b/>
          <w:szCs w:val="28"/>
        </w:rPr>
        <w:t>В) коммутационное поле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>50.  Какое оборудование соединяют между собой абонентские линии?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А) коммутационные узлы различных АТС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Б) коммутационные узлы одного населенного пункта</w:t>
      </w:r>
    </w:p>
    <w:p w:rsidR="00E339AC" w:rsidRPr="004A5979" w:rsidRDefault="00E339AC" w:rsidP="00E339AC">
      <w:pPr>
        <w:rPr>
          <w:b/>
          <w:szCs w:val="28"/>
        </w:rPr>
      </w:pPr>
      <w:r w:rsidRPr="004A5979">
        <w:rPr>
          <w:szCs w:val="28"/>
        </w:rPr>
        <w:t xml:space="preserve"> В</w:t>
      </w:r>
      <w:r w:rsidRPr="004A5979">
        <w:rPr>
          <w:b/>
          <w:szCs w:val="28"/>
        </w:rPr>
        <w:t xml:space="preserve">) абонентские устройства и коммутационные узлы АТС  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>51. Назначение аварийной сигнализации на АТС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А) согласование приемной и передающей части оборудования</w:t>
      </w:r>
    </w:p>
    <w:p w:rsidR="00E339AC" w:rsidRPr="004A5979" w:rsidRDefault="00E339AC" w:rsidP="00E339AC">
      <w:pPr>
        <w:rPr>
          <w:b/>
          <w:szCs w:val="28"/>
        </w:rPr>
      </w:pPr>
      <w:r w:rsidRPr="004A5979">
        <w:rPr>
          <w:szCs w:val="28"/>
        </w:rPr>
        <w:t xml:space="preserve"> </w:t>
      </w:r>
      <w:r w:rsidRPr="004A5979">
        <w:rPr>
          <w:b/>
          <w:szCs w:val="28"/>
        </w:rPr>
        <w:t>Б) сообщения о повреждениях в работе АТС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b/>
          <w:szCs w:val="28"/>
        </w:rPr>
        <w:t xml:space="preserve"> </w:t>
      </w:r>
      <w:r w:rsidRPr="004A5979">
        <w:rPr>
          <w:szCs w:val="28"/>
        </w:rPr>
        <w:t>В) сообщение о начале передачи информации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>52. Как называется сигнализация на участке между абонентским терминалом и коммутационной станцией?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А) внутристанционная</w:t>
      </w:r>
    </w:p>
    <w:p w:rsidR="00E339AC" w:rsidRPr="004A5979" w:rsidRDefault="00E339AC" w:rsidP="00E339AC">
      <w:pPr>
        <w:rPr>
          <w:b/>
          <w:szCs w:val="28"/>
        </w:rPr>
      </w:pPr>
      <w:r w:rsidRPr="004A5979">
        <w:rPr>
          <w:szCs w:val="28"/>
        </w:rPr>
        <w:t xml:space="preserve"> </w:t>
      </w:r>
      <w:r w:rsidRPr="004A5979">
        <w:rPr>
          <w:b/>
          <w:szCs w:val="28"/>
        </w:rPr>
        <w:t>Б) абонентская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В) межстанционная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>53. Как расшифровывается УВС?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А) устройство выдачи сигнализации</w:t>
      </w:r>
    </w:p>
    <w:p w:rsidR="00E339AC" w:rsidRPr="004A5979" w:rsidRDefault="00E339AC" w:rsidP="00E339AC">
      <w:pPr>
        <w:rPr>
          <w:b/>
          <w:szCs w:val="28"/>
        </w:rPr>
      </w:pPr>
      <w:r w:rsidRPr="004A5979">
        <w:rPr>
          <w:szCs w:val="28"/>
        </w:rPr>
        <w:t xml:space="preserve"> </w:t>
      </w:r>
      <w:r w:rsidRPr="004A5979">
        <w:rPr>
          <w:b/>
          <w:szCs w:val="28"/>
        </w:rPr>
        <w:t>Б) узел входящих сообщений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b/>
          <w:szCs w:val="28"/>
        </w:rPr>
        <w:t xml:space="preserve"> </w:t>
      </w:r>
      <w:r w:rsidRPr="004A5979">
        <w:rPr>
          <w:szCs w:val="28"/>
        </w:rPr>
        <w:t>В) устройство внешней связи</w:t>
      </w:r>
    </w:p>
    <w:p w:rsidR="00E339AC" w:rsidRPr="004A5979" w:rsidRDefault="00E339AC" w:rsidP="00E339AC">
      <w:pPr>
        <w:ind w:left="142" w:hanging="142"/>
        <w:rPr>
          <w:szCs w:val="28"/>
        </w:rPr>
      </w:pPr>
      <w:r w:rsidRPr="004A5979">
        <w:rPr>
          <w:szCs w:val="28"/>
        </w:rPr>
        <w:lastRenderedPageBreak/>
        <w:t>54. Как называется коммутация, когда по переданному адресу предоставляется тракт между передатчиком и приемником на все время передачи информации в реальном масштабе времени?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А) коммутация сообщений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Б) коммутация пакетов</w:t>
      </w:r>
    </w:p>
    <w:p w:rsidR="00E339AC" w:rsidRPr="004A5979" w:rsidRDefault="00E339AC" w:rsidP="00E339AC">
      <w:pPr>
        <w:rPr>
          <w:b/>
          <w:szCs w:val="28"/>
        </w:rPr>
      </w:pPr>
      <w:r w:rsidRPr="004A5979">
        <w:rPr>
          <w:szCs w:val="28"/>
        </w:rPr>
        <w:t xml:space="preserve"> </w:t>
      </w:r>
      <w:r w:rsidRPr="004A5979">
        <w:rPr>
          <w:b/>
          <w:szCs w:val="28"/>
        </w:rPr>
        <w:t>В) коммутация каналов</w:t>
      </w:r>
    </w:p>
    <w:p w:rsidR="00E339AC" w:rsidRPr="004A5979" w:rsidRDefault="00E339AC" w:rsidP="00E339AC">
      <w:pPr>
        <w:rPr>
          <w:b/>
          <w:szCs w:val="28"/>
        </w:rPr>
      </w:pPr>
      <w:r w:rsidRPr="004A5979">
        <w:rPr>
          <w:b/>
          <w:szCs w:val="28"/>
        </w:rPr>
        <w:t xml:space="preserve">55. Как называется коммутация, когда сообщение разбивается на части одинакового объема и их передача может осуществляться по одному или нескольким путям? 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b/>
          <w:szCs w:val="28"/>
        </w:rPr>
        <w:t xml:space="preserve"> </w:t>
      </w:r>
      <w:r w:rsidRPr="004A5979">
        <w:rPr>
          <w:szCs w:val="28"/>
        </w:rPr>
        <w:t>А) коммутация сообщений</w:t>
      </w:r>
    </w:p>
    <w:p w:rsidR="00E339AC" w:rsidRPr="004A5979" w:rsidRDefault="00E339AC" w:rsidP="00E339AC">
      <w:pPr>
        <w:rPr>
          <w:b/>
          <w:szCs w:val="28"/>
        </w:rPr>
      </w:pPr>
      <w:r w:rsidRPr="004A5979">
        <w:rPr>
          <w:szCs w:val="28"/>
        </w:rPr>
        <w:t xml:space="preserve"> </w:t>
      </w:r>
      <w:r w:rsidRPr="004A5979">
        <w:rPr>
          <w:b/>
          <w:szCs w:val="28"/>
        </w:rPr>
        <w:t>Б) коммутация пакетов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В) коммутация каналов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>56. Передача номера вызываемого абонента комбинацией определенных частот- это: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А) смешанный набор номера</w:t>
      </w:r>
    </w:p>
    <w:p w:rsidR="00E339AC" w:rsidRPr="004A5979" w:rsidRDefault="00E339AC" w:rsidP="00E339AC">
      <w:pPr>
        <w:rPr>
          <w:b/>
          <w:szCs w:val="28"/>
        </w:rPr>
      </w:pPr>
      <w:r w:rsidRPr="004A5979">
        <w:rPr>
          <w:szCs w:val="28"/>
        </w:rPr>
        <w:t xml:space="preserve"> </w:t>
      </w:r>
      <w:r w:rsidRPr="004A5979">
        <w:rPr>
          <w:b/>
          <w:szCs w:val="28"/>
        </w:rPr>
        <w:t>Б) частотный набор номера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В) импульсный набор номера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57. Передача номера вызываемого абонента формированием в линии токовых и </w:t>
      </w:r>
      <w:proofErr w:type="spellStart"/>
      <w:proofErr w:type="gramStart"/>
      <w:r w:rsidRPr="004A5979">
        <w:rPr>
          <w:szCs w:val="28"/>
        </w:rPr>
        <w:t>бестоковых</w:t>
      </w:r>
      <w:proofErr w:type="spellEnd"/>
      <w:r w:rsidRPr="004A5979">
        <w:rPr>
          <w:szCs w:val="28"/>
        </w:rPr>
        <w:t xml:space="preserve">  посылок</w:t>
      </w:r>
      <w:proofErr w:type="gramEnd"/>
      <w:r w:rsidRPr="004A5979">
        <w:rPr>
          <w:szCs w:val="28"/>
        </w:rPr>
        <w:t xml:space="preserve"> определенной длительности- это: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А) смешанный набор номера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Б) частотный набор номера</w:t>
      </w:r>
    </w:p>
    <w:p w:rsidR="00E339AC" w:rsidRPr="004A5979" w:rsidRDefault="00E339AC" w:rsidP="00E339AC">
      <w:pPr>
        <w:rPr>
          <w:b/>
          <w:szCs w:val="28"/>
        </w:rPr>
      </w:pPr>
      <w:r w:rsidRPr="004A5979">
        <w:rPr>
          <w:b/>
          <w:szCs w:val="28"/>
        </w:rPr>
        <w:t xml:space="preserve"> В) импульсный набор номера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>58. Телефонный спектр 300-3400 Гц, так как в этом диапазоне частот: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szCs w:val="28"/>
        </w:rPr>
        <w:t xml:space="preserve"> А) слух человека воспринимает только этот диапазон</w:t>
      </w:r>
    </w:p>
    <w:p w:rsidR="00E339AC" w:rsidRPr="004A5979" w:rsidRDefault="00E339AC" w:rsidP="00E339AC">
      <w:pPr>
        <w:rPr>
          <w:b/>
          <w:szCs w:val="28"/>
        </w:rPr>
      </w:pPr>
      <w:r w:rsidRPr="004A5979">
        <w:rPr>
          <w:szCs w:val="28"/>
        </w:rPr>
        <w:t xml:space="preserve"> </w:t>
      </w:r>
      <w:r w:rsidRPr="004A5979">
        <w:rPr>
          <w:b/>
          <w:szCs w:val="28"/>
        </w:rPr>
        <w:t>Б) достаточно хорошая разборчивость речи</w:t>
      </w:r>
    </w:p>
    <w:p w:rsidR="00E339AC" w:rsidRPr="004A5979" w:rsidRDefault="00E339AC" w:rsidP="00E339AC">
      <w:pPr>
        <w:rPr>
          <w:szCs w:val="28"/>
        </w:rPr>
      </w:pPr>
      <w:r w:rsidRPr="004A5979">
        <w:rPr>
          <w:b/>
          <w:szCs w:val="28"/>
        </w:rPr>
        <w:t xml:space="preserve"> </w:t>
      </w:r>
      <w:r w:rsidRPr="004A5979">
        <w:rPr>
          <w:szCs w:val="28"/>
        </w:rPr>
        <w:t>В) отсутствие явления местного эффекта</w:t>
      </w:r>
    </w:p>
    <w:p w:rsidR="00E339AC" w:rsidRPr="0022183E" w:rsidRDefault="00E339AC" w:rsidP="00E339AC">
      <w:pPr>
        <w:ind w:left="1416" w:firstLine="708"/>
        <w:jc w:val="center"/>
        <w:rPr>
          <w:b/>
          <w:bCs/>
          <w:caps/>
        </w:rPr>
      </w:pPr>
    </w:p>
    <w:p w:rsidR="00E339AC" w:rsidRPr="0022183E" w:rsidRDefault="00E339AC" w:rsidP="00E339AC">
      <w:r w:rsidRPr="0022183E">
        <w:t>1. Если маршрутизатору не удается сопоставить соответствующую часть адреса с номером в таблице маршрутизации, он:</w:t>
      </w:r>
    </w:p>
    <w:p w:rsidR="00E339AC" w:rsidRPr="0022183E" w:rsidRDefault="00E339AC" w:rsidP="00E339AC">
      <w:pPr>
        <w:pStyle w:val="a8"/>
        <w:widowControl w:val="0"/>
        <w:suppressAutoHyphens/>
        <w:ind w:left="0"/>
        <w:rPr>
          <w:rFonts w:ascii="Times New Roman" w:hAnsi="Times New Roman"/>
          <w:sz w:val="24"/>
          <w:szCs w:val="24"/>
        </w:rPr>
      </w:pPr>
      <w:proofErr w:type="gramStart"/>
      <w:r w:rsidRPr="0022183E">
        <w:rPr>
          <w:rFonts w:ascii="Times New Roman" w:hAnsi="Times New Roman"/>
          <w:sz w:val="24"/>
          <w:szCs w:val="24"/>
        </w:rPr>
        <w:t>А)Возвращает</w:t>
      </w:r>
      <w:proofErr w:type="gramEnd"/>
      <w:r w:rsidRPr="0022183E">
        <w:rPr>
          <w:rFonts w:ascii="Times New Roman" w:hAnsi="Times New Roman"/>
          <w:sz w:val="24"/>
          <w:szCs w:val="24"/>
        </w:rPr>
        <w:t xml:space="preserve"> пакет отправителю</w:t>
      </w:r>
    </w:p>
    <w:p w:rsidR="00E339AC" w:rsidRPr="0022183E" w:rsidRDefault="00E339AC" w:rsidP="00E339AC">
      <w:pPr>
        <w:pStyle w:val="a8"/>
        <w:widowControl w:val="0"/>
        <w:suppressAutoHyphens/>
        <w:ind w:left="0"/>
        <w:rPr>
          <w:rFonts w:ascii="Times New Roman" w:hAnsi="Times New Roman"/>
          <w:sz w:val="24"/>
          <w:szCs w:val="24"/>
        </w:rPr>
      </w:pPr>
      <w:proofErr w:type="gramStart"/>
      <w:r w:rsidRPr="0022183E">
        <w:rPr>
          <w:rFonts w:ascii="Times New Roman" w:hAnsi="Times New Roman"/>
          <w:sz w:val="24"/>
          <w:szCs w:val="24"/>
        </w:rPr>
        <w:t>Б)Передает</w:t>
      </w:r>
      <w:proofErr w:type="gramEnd"/>
      <w:r w:rsidRPr="0022183E">
        <w:rPr>
          <w:rFonts w:ascii="Times New Roman" w:hAnsi="Times New Roman"/>
          <w:sz w:val="24"/>
          <w:szCs w:val="24"/>
        </w:rPr>
        <w:t xml:space="preserve"> пакет следующему маршрутизатору в иерархии</w:t>
      </w:r>
    </w:p>
    <w:p w:rsidR="00E339AC" w:rsidRPr="0022183E" w:rsidRDefault="00E339AC" w:rsidP="00E339AC">
      <w:pPr>
        <w:pStyle w:val="a8"/>
        <w:widowControl w:val="0"/>
        <w:suppressAutoHyphens/>
        <w:ind w:left="0"/>
        <w:rPr>
          <w:rFonts w:ascii="Times New Roman" w:hAnsi="Times New Roman"/>
          <w:sz w:val="24"/>
          <w:szCs w:val="24"/>
        </w:rPr>
      </w:pPr>
      <w:proofErr w:type="gramStart"/>
      <w:r w:rsidRPr="0022183E">
        <w:rPr>
          <w:rFonts w:ascii="Times New Roman" w:hAnsi="Times New Roman"/>
          <w:sz w:val="24"/>
          <w:szCs w:val="24"/>
        </w:rPr>
        <w:t>В)Добавляет</w:t>
      </w:r>
      <w:proofErr w:type="gramEnd"/>
      <w:r w:rsidRPr="0022183E">
        <w:rPr>
          <w:rFonts w:ascii="Times New Roman" w:hAnsi="Times New Roman"/>
          <w:sz w:val="24"/>
          <w:szCs w:val="24"/>
        </w:rPr>
        <w:t xml:space="preserve"> этот номер в таблицу</w:t>
      </w:r>
    </w:p>
    <w:p w:rsidR="00E339AC" w:rsidRPr="0022183E" w:rsidRDefault="00E339AC" w:rsidP="00E339AC">
      <w:pPr>
        <w:pStyle w:val="a8"/>
        <w:widowControl w:val="0"/>
        <w:suppressAutoHyphens/>
        <w:ind w:left="0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22183E">
        <w:rPr>
          <w:rFonts w:ascii="Times New Roman" w:hAnsi="Times New Roman"/>
          <w:b/>
          <w:bCs/>
          <w:sz w:val="24"/>
          <w:szCs w:val="24"/>
        </w:rPr>
        <w:t>С)Отбрасывает</w:t>
      </w:r>
      <w:proofErr w:type="gramEnd"/>
      <w:r w:rsidRPr="0022183E">
        <w:rPr>
          <w:rFonts w:ascii="Times New Roman" w:hAnsi="Times New Roman"/>
          <w:b/>
          <w:bCs/>
          <w:sz w:val="24"/>
          <w:szCs w:val="24"/>
        </w:rPr>
        <w:t xml:space="preserve"> пакет</w:t>
      </w:r>
    </w:p>
    <w:p w:rsidR="00E339AC" w:rsidRPr="0022183E" w:rsidRDefault="00E339AC" w:rsidP="00E339AC">
      <w:r w:rsidRPr="0022183E">
        <w:t xml:space="preserve">2. </w:t>
      </w:r>
      <w:r w:rsidRPr="0022183E">
        <w:rPr>
          <w:lang w:val="en-US"/>
        </w:rPr>
        <w:t>IP</w:t>
      </w:r>
      <w:r w:rsidRPr="0022183E">
        <w:t>-адреса представляются в виде:</w:t>
      </w:r>
    </w:p>
    <w:p w:rsidR="00E339AC" w:rsidRPr="0022183E" w:rsidRDefault="00E339AC" w:rsidP="00E339AC">
      <w:pPr>
        <w:widowControl w:val="0"/>
        <w:suppressAutoHyphens/>
        <w:rPr>
          <w:b/>
          <w:bCs/>
        </w:rPr>
      </w:pPr>
      <w:r w:rsidRPr="0022183E">
        <w:rPr>
          <w:b/>
          <w:bCs/>
        </w:rPr>
        <w:t>А)32-битные двоичные числа</w:t>
      </w:r>
    </w:p>
    <w:p w:rsidR="00E339AC" w:rsidRPr="0022183E" w:rsidRDefault="00E339AC" w:rsidP="00E339AC">
      <w:pPr>
        <w:widowControl w:val="0"/>
        <w:suppressAutoHyphens/>
      </w:pPr>
      <w:r w:rsidRPr="0022183E">
        <w:t>Б)16-битные двоичные числа</w:t>
      </w:r>
    </w:p>
    <w:p w:rsidR="00E339AC" w:rsidRPr="0022183E" w:rsidRDefault="00E339AC" w:rsidP="00E339AC">
      <w:pPr>
        <w:widowControl w:val="0"/>
        <w:suppressAutoHyphens/>
      </w:pPr>
      <w:r w:rsidRPr="0022183E">
        <w:t>В)8-битные двоичные числа</w:t>
      </w:r>
    </w:p>
    <w:p w:rsidR="00E339AC" w:rsidRPr="0022183E" w:rsidRDefault="00E339AC" w:rsidP="00E339AC">
      <w:pPr>
        <w:widowControl w:val="0"/>
        <w:suppressAutoHyphens/>
      </w:pPr>
      <w:r w:rsidRPr="0022183E">
        <w:t>С)8 наборов 4-битных десятичных чисел</w:t>
      </w:r>
    </w:p>
    <w:p w:rsidR="00E339AC" w:rsidRPr="0022183E" w:rsidRDefault="00E339AC" w:rsidP="00E339AC">
      <w:r w:rsidRPr="0022183E">
        <w:t>3. Сколько октетов содержится в поле хоста сети класса А?</w:t>
      </w:r>
    </w:p>
    <w:p w:rsidR="00E339AC" w:rsidRPr="0022183E" w:rsidRDefault="00E339AC" w:rsidP="00E339AC">
      <w:pPr>
        <w:widowControl w:val="0"/>
        <w:suppressAutoHyphens/>
        <w:rPr>
          <w:b/>
          <w:bCs/>
        </w:rPr>
      </w:pPr>
      <w:r w:rsidRPr="0022183E">
        <w:rPr>
          <w:b/>
          <w:bCs/>
        </w:rPr>
        <w:t>А)3</w:t>
      </w:r>
    </w:p>
    <w:p w:rsidR="00E339AC" w:rsidRPr="0022183E" w:rsidRDefault="00E339AC" w:rsidP="00E339AC">
      <w:pPr>
        <w:widowControl w:val="0"/>
        <w:suppressAutoHyphens/>
      </w:pPr>
      <w:r w:rsidRPr="0022183E">
        <w:t>Б)2</w:t>
      </w:r>
    </w:p>
    <w:p w:rsidR="00E339AC" w:rsidRPr="0022183E" w:rsidRDefault="00E339AC" w:rsidP="00E339AC">
      <w:pPr>
        <w:widowControl w:val="0"/>
        <w:suppressAutoHyphens/>
      </w:pPr>
      <w:r w:rsidRPr="0022183E">
        <w:t>В)1</w:t>
      </w:r>
    </w:p>
    <w:p w:rsidR="00E339AC" w:rsidRPr="0022183E" w:rsidRDefault="00E339AC" w:rsidP="00E339AC">
      <w:pPr>
        <w:widowControl w:val="0"/>
        <w:suppressAutoHyphens/>
      </w:pPr>
      <w:r w:rsidRPr="0022183E">
        <w:t>С)4</w:t>
      </w:r>
    </w:p>
    <w:p w:rsidR="00E339AC" w:rsidRPr="0022183E" w:rsidRDefault="00E339AC" w:rsidP="00E339AC">
      <w:r w:rsidRPr="0022183E">
        <w:t>4. Сколько адресов хостов можно использовать в сети класса С?</w:t>
      </w:r>
    </w:p>
    <w:p w:rsidR="00E339AC" w:rsidRPr="0022183E" w:rsidRDefault="00E339AC" w:rsidP="00E339AC">
      <w:pPr>
        <w:widowControl w:val="0"/>
        <w:suppressAutoHyphens/>
      </w:pPr>
      <w:r w:rsidRPr="0022183E">
        <w:t>А)253</w:t>
      </w:r>
    </w:p>
    <w:p w:rsidR="00E339AC" w:rsidRPr="0022183E" w:rsidRDefault="00E339AC" w:rsidP="00E339AC">
      <w:pPr>
        <w:widowControl w:val="0"/>
        <w:suppressAutoHyphens/>
        <w:rPr>
          <w:b/>
          <w:bCs/>
        </w:rPr>
      </w:pPr>
      <w:r w:rsidRPr="0022183E">
        <w:rPr>
          <w:b/>
          <w:bCs/>
        </w:rPr>
        <w:t>Б)254</w:t>
      </w:r>
    </w:p>
    <w:p w:rsidR="00E339AC" w:rsidRPr="0022183E" w:rsidRDefault="00E339AC" w:rsidP="00E339AC">
      <w:pPr>
        <w:widowControl w:val="0"/>
        <w:suppressAutoHyphens/>
      </w:pPr>
      <w:r w:rsidRPr="0022183E">
        <w:t>В)255</w:t>
      </w:r>
    </w:p>
    <w:p w:rsidR="00E339AC" w:rsidRPr="0022183E" w:rsidRDefault="00E339AC" w:rsidP="00E339AC">
      <w:pPr>
        <w:widowControl w:val="0"/>
        <w:suppressAutoHyphens/>
      </w:pPr>
      <w:r w:rsidRPr="0022183E">
        <w:t>С)256</w:t>
      </w:r>
    </w:p>
    <w:p w:rsidR="00E339AC" w:rsidRPr="0022183E" w:rsidRDefault="00E339AC" w:rsidP="00E339AC">
      <w:r w:rsidRPr="0022183E">
        <w:t xml:space="preserve">5. Какую часть </w:t>
      </w:r>
      <w:r w:rsidRPr="0022183E">
        <w:rPr>
          <w:lang w:val="en-US"/>
        </w:rPr>
        <w:t>IP</w:t>
      </w:r>
      <w:r w:rsidRPr="0022183E">
        <w:t>-адреса 172.17.128.47 будет искать маршрутизатор для маски подсети 255.255.0.0.?</w:t>
      </w:r>
    </w:p>
    <w:p w:rsidR="00E339AC" w:rsidRPr="0022183E" w:rsidRDefault="00E339AC" w:rsidP="00E339AC">
      <w:pPr>
        <w:widowControl w:val="0"/>
        <w:suppressAutoHyphens/>
      </w:pPr>
      <w:r w:rsidRPr="0022183E">
        <w:t>А)172.17.128.17.</w:t>
      </w:r>
    </w:p>
    <w:p w:rsidR="00E339AC" w:rsidRPr="0022183E" w:rsidRDefault="00E339AC" w:rsidP="00E339AC">
      <w:pPr>
        <w:widowControl w:val="0"/>
        <w:suppressAutoHyphens/>
      </w:pPr>
      <w:r w:rsidRPr="0022183E">
        <w:lastRenderedPageBreak/>
        <w:t>Б)172.17.128.</w:t>
      </w:r>
    </w:p>
    <w:p w:rsidR="00E339AC" w:rsidRPr="0022183E" w:rsidRDefault="00E339AC" w:rsidP="00E339AC">
      <w:pPr>
        <w:widowControl w:val="0"/>
        <w:suppressAutoHyphens/>
        <w:rPr>
          <w:b/>
          <w:bCs/>
        </w:rPr>
      </w:pPr>
      <w:r w:rsidRPr="0022183E">
        <w:rPr>
          <w:b/>
          <w:bCs/>
        </w:rPr>
        <w:t xml:space="preserve">В)172.17. </w:t>
      </w:r>
    </w:p>
    <w:p w:rsidR="00E339AC" w:rsidRPr="0022183E" w:rsidRDefault="00E339AC" w:rsidP="00E339AC">
      <w:pPr>
        <w:widowControl w:val="0"/>
        <w:suppressAutoHyphens/>
      </w:pPr>
      <w:r w:rsidRPr="0022183E">
        <w:t>С)10.172.47.</w:t>
      </w:r>
    </w:p>
    <w:p w:rsidR="00E339AC" w:rsidRPr="0022183E" w:rsidRDefault="00E339AC" w:rsidP="00E339AC">
      <w:r w:rsidRPr="0022183E">
        <w:t>6. В каком из элементов содержатся данные маршрутизации, которые позволяют определить путь маршрутизации?</w:t>
      </w:r>
    </w:p>
    <w:p w:rsidR="00E339AC" w:rsidRPr="0022183E" w:rsidRDefault="00E339AC" w:rsidP="00E339AC">
      <w:pPr>
        <w:widowControl w:val="0"/>
        <w:suppressAutoHyphens/>
      </w:pPr>
      <w:proofErr w:type="gramStart"/>
      <w:r w:rsidRPr="0022183E">
        <w:t>А)</w:t>
      </w:r>
      <w:r w:rsidRPr="0022183E">
        <w:rPr>
          <w:lang w:val="en-US"/>
        </w:rPr>
        <w:t>IP</w:t>
      </w:r>
      <w:proofErr w:type="gramEnd"/>
      <w:r w:rsidRPr="0022183E">
        <w:t>-адрес</w:t>
      </w:r>
    </w:p>
    <w:p w:rsidR="00E339AC" w:rsidRPr="0022183E" w:rsidRDefault="00E339AC" w:rsidP="00E339AC">
      <w:pPr>
        <w:widowControl w:val="0"/>
        <w:suppressAutoHyphens/>
      </w:pPr>
      <w:proofErr w:type="gramStart"/>
      <w:r w:rsidRPr="0022183E">
        <w:t>Б)</w:t>
      </w:r>
      <w:r w:rsidRPr="0022183E">
        <w:rPr>
          <w:lang w:val="en-US"/>
        </w:rPr>
        <w:t>MAC</w:t>
      </w:r>
      <w:proofErr w:type="gramEnd"/>
      <w:r w:rsidRPr="0022183E">
        <w:t>-адрес</w:t>
      </w:r>
    </w:p>
    <w:p w:rsidR="00E339AC" w:rsidRPr="0022183E" w:rsidRDefault="00E339AC" w:rsidP="00E339AC">
      <w:pPr>
        <w:widowControl w:val="0"/>
        <w:suppressAutoHyphens/>
        <w:rPr>
          <w:b/>
          <w:bCs/>
        </w:rPr>
      </w:pPr>
      <w:proofErr w:type="gramStart"/>
      <w:r w:rsidRPr="0022183E">
        <w:rPr>
          <w:b/>
          <w:bCs/>
        </w:rPr>
        <w:t>В)Таблица</w:t>
      </w:r>
      <w:proofErr w:type="gramEnd"/>
      <w:r w:rsidRPr="0022183E">
        <w:rPr>
          <w:b/>
          <w:bCs/>
        </w:rPr>
        <w:t xml:space="preserve"> маршрутизации</w:t>
      </w:r>
    </w:p>
    <w:p w:rsidR="00E339AC" w:rsidRPr="0022183E" w:rsidRDefault="00E339AC" w:rsidP="00E339AC">
      <w:pPr>
        <w:widowControl w:val="0"/>
        <w:suppressAutoHyphens/>
      </w:pPr>
      <w:proofErr w:type="gramStart"/>
      <w:r w:rsidRPr="0022183E">
        <w:t>С)Протокол</w:t>
      </w:r>
      <w:proofErr w:type="gramEnd"/>
      <w:r w:rsidRPr="0022183E">
        <w:t xml:space="preserve"> маршрутизации</w:t>
      </w:r>
    </w:p>
    <w:p w:rsidR="00E339AC" w:rsidRPr="0022183E" w:rsidRDefault="00E339AC" w:rsidP="00E339AC">
      <w:r w:rsidRPr="0022183E">
        <w:t xml:space="preserve">7. Какая коммутация используется в технологии </w:t>
      </w:r>
      <w:r w:rsidRPr="0022183E">
        <w:rPr>
          <w:lang w:val="en-US"/>
        </w:rPr>
        <w:t>Ethernet</w:t>
      </w:r>
      <w:r w:rsidRPr="0022183E">
        <w:t>?</w:t>
      </w:r>
    </w:p>
    <w:p w:rsidR="00E339AC" w:rsidRPr="0022183E" w:rsidRDefault="00E339AC" w:rsidP="00E339AC">
      <w:pPr>
        <w:widowControl w:val="0"/>
        <w:suppressAutoHyphens/>
        <w:rPr>
          <w:b/>
          <w:bCs/>
        </w:rPr>
      </w:pPr>
      <w:proofErr w:type="gramStart"/>
      <w:r w:rsidRPr="0022183E">
        <w:rPr>
          <w:b/>
          <w:bCs/>
        </w:rPr>
        <w:t>А)Пакетов</w:t>
      </w:r>
      <w:proofErr w:type="gramEnd"/>
    </w:p>
    <w:p w:rsidR="00E339AC" w:rsidRPr="0022183E" w:rsidRDefault="00E339AC" w:rsidP="00E339AC">
      <w:pPr>
        <w:widowControl w:val="0"/>
        <w:suppressAutoHyphens/>
      </w:pPr>
      <w:proofErr w:type="gramStart"/>
      <w:r w:rsidRPr="0022183E">
        <w:t>Б)Каналов</w:t>
      </w:r>
      <w:proofErr w:type="gramEnd"/>
    </w:p>
    <w:p w:rsidR="00E339AC" w:rsidRPr="0022183E" w:rsidRDefault="00E339AC" w:rsidP="00E339AC">
      <w:pPr>
        <w:widowControl w:val="0"/>
        <w:suppressAutoHyphens/>
      </w:pPr>
      <w:proofErr w:type="gramStart"/>
      <w:r w:rsidRPr="0022183E">
        <w:t>В)Ячеек</w:t>
      </w:r>
      <w:proofErr w:type="gramEnd"/>
    </w:p>
    <w:p w:rsidR="00E339AC" w:rsidRPr="0022183E" w:rsidRDefault="00E339AC" w:rsidP="00E339AC">
      <w:r w:rsidRPr="0022183E">
        <w:t xml:space="preserve">8. Какой метод доступа используется в </w:t>
      </w:r>
      <w:r w:rsidRPr="0022183E">
        <w:rPr>
          <w:lang w:val="en-US"/>
        </w:rPr>
        <w:t>Ethernet</w:t>
      </w:r>
      <w:r w:rsidRPr="0022183E">
        <w:t>?</w:t>
      </w:r>
    </w:p>
    <w:p w:rsidR="00E339AC" w:rsidRPr="0022183E" w:rsidRDefault="00E339AC" w:rsidP="00E339AC">
      <w:pPr>
        <w:widowControl w:val="0"/>
        <w:suppressAutoHyphens/>
      </w:pPr>
      <w:proofErr w:type="gramStart"/>
      <w:r w:rsidRPr="0022183E">
        <w:t>А)</w:t>
      </w:r>
      <w:r w:rsidRPr="0022183E">
        <w:rPr>
          <w:lang w:val="en-US"/>
        </w:rPr>
        <w:t>TDMA</w:t>
      </w:r>
      <w:proofErr w:type="gramEnd"/>
    </w:p>
    <w:p w:rsidR="00E339AC" w:rsidRPr="0022183E" w:rsidRDefault="00E339AC" w:rsidP="00E339AC">
      <w:pPr>
        <w:widowControl w:val="0"/>
        <w:suppressAutoHyphens/>
        <w:rPr>
          <w:b/>
          <w:bCs/>
        </w:rPr>
      </w:pPr>
      <w:proofErr w:type="gramStart"/>
      <w:r w:rsidRPr="0022183E">
        <w:rPr>
          <w:b/>
          <w:bCs/>
        </w:rPr>
        <w:t>Б)</w:t>
      </w:r>
      <w:r w:rsidRPr="0022183E">
        <w:rPr>
          <w:b/>
          <w:bCs/>
          <w:lang w:val="en-US"/>
        </w:rPr>
        <w:t>CSMA</w:t>
      </w:r>
      <w:proofErr w:type="gramEnd"/>
      <w:r w:rsidRPr="0022183E">
        <w:rPr>
          <w:b/>
          <w:bCs/>
        </w:rPr>
        <w:t>/</w:t>
      </w:r>
      <w:r w:rsidRPr="0022183E">
        <w:rPr>
          <w:b/>
          <w:bCs/>
          <w:lang w:val="en-US"/>
        </w:rPr>
        <w:t>CD</w:t>
      </w:r>
    </w:p>
    <w:p w:rsidR="00E339AC" w:rsidRPr="0022183E" w:rsidRDefault="00E339AC" w:rsidP="00E339AC">
      <w:pPr>
        <w:widowControl w:val="0"/>
        <w:suppressAutoHyphens/>
      </w:pPr>
      <w:proofErr w:type="gramStart"/>
      <w:r w:rsidRPr="0022183E">
        <w:t>В)</w:t>
      </w:r>
      <w:r w:rsidRPr="0022183E">
        <w:rPr>
          <w:lang w:val="en-US"/>
        </w:rPr>
        <w:t>FDMA</w:t>
      </w:r>
      <w:proofErr w:type="gramEnd"/>
    </w:p>
    <w:p w:rsidR="00E339AC" w:rsidRPr="0022183E" w:rsidRDefault="00E339AC" w:rsidP="00E339AC">
      <w:r w:rsidRPr="0022183E">
        <w:t>9. В технологии 10</w:t>
      </w:r>
      <w:r w:rsidRPr="0022183E">
        <w:rPr>
          <w:lang w:val="en-US"/>
        </w:rPr>
        <w:t>BASE</w:t>
      </w:r>
      <w:r w:rsidRPr="0022183E">
        <w:t xml:space="preserve">-5, </w:t>
      </w:r>
      <w:r w:rsidRPr="0022183E">
        <w:rPr>
          <w:lang w:val="en-US"/>
        </w:rPr>
        <w:t>IEEE</w:t>
      </w:r>
      <w:r w:rsidRPr="0022183E">
        <w:t xml:space="preserve"> 802.3 используется коаксиальный кабель, с волновым сопротивлением:</w:t>
      </w:r>
    </w:p>
    <w:p w:rsidR="00E339AC" w:rsidRPr="0022183E" w:rsidRDefault="00E339AC" w:rsidP="00E339AC">
      <w:pPr>
        <w:widowControl w:val="0"/>
        <w:suppressAutoHyphens/>
      </w:pPr>
      <w:r w:rsidRPr="0022183E">
        <w:t>А)40 Ом</w:t>
      </w:r>
    </w:p>
    <w:p w:rsidR="00E339AC" w:rsidRPr="0022183E" w:rsidRDefault="00E339AC" w:rsidP="00E339AC">
      <w:pPr>
        <w:widowControl w:val="0"/>
        <w:suppressAutoHyphens/>
        <w:rPr>
          <w:b/>
          <w:bCs/>
        </w:rPr>
      </w:pPr>
      <w:r w:rsidRPr="0022183E">
        <w:rPr>
          <w:b/>
          <w:bCs/>
        </w:rPr>
        <w:t>Б)50 Ом</w:t>
      </w:r>
    </w:p>
    <w:p w:rsidR="00E339AC" w:rsidRPr="0022183E" w:rsidRDefault="00E339AC" w:rsidP="00E339AC">
      <w:pPr>
        <w:widowControl w:val="0"/>
        <w:suppressAutoHyphens/>
      </w:pPr>
      <w:r w:rsidRPr="0022183E">
        <w:t>В)60 Ом</w:t>
      </w:r>
    </w:p>
    <w:p w:rsidR="00E339AC" w:rsidRPr="0022183E" w:rsidRDefault="00E339AC" w:rsidP="00E339AC">
      <w:r w:rsidRPr="0022183E">
        <w:t xml:space="preserve">10. Возможность какой связи предусматривает стандарт </w:t>
      </w:r>
      <w:r w:rsidRPr="0022183E">
        <w:rPr>
          <w:lang w:val="en-US"/>
        </w:rPr>
        <w:t>IEEE</w:t>
      </w:r>
      <w:r w:rsidRPr="0022183E">
        <w:t xml:space="preserve"> 802.3 при использовании скрученных пар или оптического волокна?</w:t>
      </w:r>
    </w:p>
    <w:p w:rsidR="00E339AC" w:rsidRPr="0022183E" w:rsidRDefault="00E339AC" w:rsidP="00E339AC">
      <w:pPr>
        <w:widowControl w:val="0"/>
        <w:suppressAutoHyphens/>
        <w:rPr>
          <w:b/>
          <w:bCs/>
        </w:rPr>
      </w:pPr>
      <w:proofErr w:type="gramStart"/>
      <w:r w:rsidRPr="0022183E">
        <w:rPr>
          <w:b/>
          <w:bCs/>
        </w:rPr>
        <w:t>А)Полнодуплексная</w:t>
      </w:r>
      <w:proofErr w:type="gramEnd"/>
    </w:p>
    <w:p w:rsidR="00E339AC" w:rsidRPr="0022183E" w:rsidRDefault="00E339AC" w:rsidP="00E339AC">
      <w:pPr>
        <w:widowControl w:val="0"/>
        <w:suppressAutoHyphens/>
      </w:pPr>
      <w:proofErr w:type="gramStart"/>
      <w:r w:rsidRPr="0022183E">
        <w:t>Б)Симплексная</w:t>
      </w:r>
      <w:proofErr w:type="gramEnd"/>
    </w:p>
    <w:p w:rsidR="00E339AC" w:rsidRPr="0022183E" w:rsidRDefault="00E339AC" w:rsidP="00E339AC">
      <w:pPr>
        <w:widowControl w:val="0"/>
        <w:suppressAutoHyphens/>
      </w:pPr>
      <w:proofErr w:type="gramStart"/>
      <w:r w:rsidRPr="0022183E">
        <w:t>В)Полудуплексная</w:t>
      </w:r>
      <w:proofErr w:type="gramEnd"/>
    </w:p>
    <w:p w:rsidR="00E339AC" w:rsidRPr="0022183E" w:rsidRDefault="00E339AC" w:rsidP="00E339AC">
      <w:r w:rsidRPr="0022183E">
        <w:t xml:space="preserve">11. Повторители каких классов используется в сетях </w:t>
      </w:r>
      <w:proofErr w:type="spellStart"/>
      <w:r w:rsidRPr="0022183E">
        <w:rPr>
          <w:lang w:val="en-US"/>
        </w:rPr>
        <w:t>FastEthernet</w:t>
      </w:r>
      <w:proofErr w:type="spellEnd"/>
      <w:r w:rsidRPr="0022183E">
        <w:t>?</w:t>
      </w:r>
    </w:p>
    <w:p w:rsidR="00E339AC" w:rsidRPr="0022183E" w:rsidRDefault="00E339AC" w:rsidP="00E339AC">
      <w:pPr>
        <w:widowControl w:val="0"/>
        <w:suppressAutoHyphens/>
      </w:pPr>
      <w:r w:rsidRPr="0022183E">
        <w:t>А)1 класса</w:t>
      </w:r>
    </w:p>
    <w:p w:rsidR="00E339AC" w:rsidRPr="0022183E" w:rsidRDefault="00E339AC" w:rsidP="00E339AC">
      <w:pPr>
        <w:widowControl w:val="0"/>
        <w:suppressAutoHyphens/>
        <w:rPr>
          <w:b/>
          <w:bCs/>
        </w:rPr>
      </w:pPr>
      <w:r w:rsidRPr="0022183E">
        <w:rPr>
          <w:b/>
          <w:bCs/>
        </w:rPr>
        <w:t>Б)1 и 2 класса</w:t>
      </w:r>
    </w:p>
    <w:p w:rsidR="00E339AC" w:rsidRPr="0022183E" w:rsidRDefault="00E339AC" w:rsidP="00E339AC">
      <w:pPr>
        <w:widowControl w:val="0"/>
        <w:suppressAutoHyphens/>
      </w:pPr>
      <w:r w:rsidRPr="0022183E">
        <w:t>В)2 класса</w:t>
      </w:r>
    </w:p>
    <w:p w:rsidR="00E339AC" w:rsidRPr="0022183E" w:rsidRDefault="00E339AC" w:rsidP="00E339AC">
      <w:r w:rsidRPr="0022183E">
        <w:t xml:space="preserve">12. Каково назначение поля «преамбула» кадра </w:t>
      </w:r>
      <w:r w:rsidRPr="0022183E">
        <w:rPr>
          <w:lang w:val="en-US"/>
        </w:rPr>
        <w:t>Ethernet</w:t>
      </w:r>
      <w:r w:rsidRPr="0022183E">
        <w:t>?</w:t>
      </w:r>
    </w:p>
    <w:p w:rsidR="00E339AC" w:rsidRPr="0022183E" w:rsidRDefault="00E339AC" w:rsidP="00E339AC">
      <w:pPr>
        <w:widowControl w:val="0"/>
        <w:suppressAutoHyphens/>
        <w:rPr>
          <w:b/>
        </w:rPr>
      </w:pPr>
      <w:proofErr w:type="gramStart"/>
      <w:r w:rsidRPr="0022183E">
        <w:rPr>
          <w:b/>
        </w:rPr>
        <w:t>А)Выявление</w:t>
      </w:r>
      <w:proofErr w:type="gramEnd"/>
      <w:r w:rsidRPr="0022183E">
        <w:rPr>
          <w:b/>
        </w:rPr>
        <w:t xml:space="preserve"> начала кадра</w:t>
      </w:r>
    </w:p>
    <w:p w:rsidR="00E339AC" w:rsidRPr="0022183E" w:rsidRDefault="00E339AC" w:rsidP="00E339AC">
      <w:pPr>
        <w:widowControl w:val="0"/>
        <w:suppressAutoHyphens/>
        <w:rPr>
          <w:bCs/>
        </w:rPr>
      </w:pPr>
      <w:proofErr w:type="gramStart"/>
      <w:r w:rsidRPr="0022183E">
        <w:rPr>
          <w:bCs/>
        </w:rPr>
        <w:t>Б)Стабилизация</w:t>
      </w:r>
      <w:proofErr w:type="gramEnd"/>
      <w:r w:rsidRPr="0022183E">
        <w:rPr>
          <w:bCs/>
        </w:rPr>
        <w:t xml:space="preserve"> и синхронизация среды</w:t>
      </w:r>
    </w:p>
    <w:p w:rsidR="00E339AC" w:rsidRPr="0022183E" w:rsidRDefault="00E339AC" w:rsidP="00E339AC">
      <w:pPr>
        <w:widowControl w:val="0"/>
        <w:suppressAutoHyphens/>
      </w:pPr>
      <w:proofErr w:type="gramStart"/>
      <w:r w:rsidRPr="0022183E">
        <w:t>В)Задание</w:t>
      </w:r>
      <w:proofErr w:type="gramEnd"/>
      <w:r w:rsidRPr="0022183E">
        <w:t xml:space="preserve"> конца кадра </w:t>
      </w:r>
    </w:p>
    <w:p w:rsidR="00E339AC" w:rsidRPr="0022183E" w:rsidRDefault="00E339AC" w:rsidP="00E339AC">
      <w:r w:rsidRPr="0022183E">
        <w:t>13. Каково назначение сетевого протокола?</w:t>
      </w:r>
    </w:p>
    <w:p w:rsidR="00E339AC" w:rsidRPr="0022183E" w:rsidRDefault="00E339AC" w:rsidP="00E339AC">
      <w:pPr>
        <w:widowControl w:val="0"/>
        <w:suppressAutoHyphens/>
        <w:rPr>
          <w:b/>
          <w:bCs/>
        </w:rPr>
      </w:pPr>
      <w:proofErr w:type="gramStart"/>
      <w:r w:rsidRPr="0022183E">
        <w:rPr>
          <w:b/>
          <w:bCs/>
        </w:rPr>
        <w:t>А)Использует</w:t>
      </w:r>
      <w:proofErr w:type="gramEnd"/>
      <w:r w:rsidRPr="0022183E">
        <w:rPr>
          <w:b/>
          <w:bCs/>
        </w:rPr>
        <w:t xml:space="preserve"> набор правил, которые сообщает сетевым службам, что необходимо сделать</w:t>
      </w:r>
    </w:p>
    <w:p w:rsidR="00E339AC" w:rsidRPr="0022183E" w:rsidRDefault="00E339AC" w:rsidP="00E339AC">
      <w:pPr>
        <w:widowControl w:val="0"/>
        <w:suppressAutoHyphens/>
      </w:pPr>
      <w:proofErr w:type="gramStart"/>
      <w:r w:rsidRPr="0022183E">
        <w:t>Б)Направляет</w:t>
      </w:r>
      <w:proofErr w:type="gramEnd"/>
      <w:r w:rsidRPr="0022183E">
        <w:t xml:space="preserve"> данные получателю наиболее эффективным способом</w:t>
      </w:r>
    </w:p>
    <w:p w:rsidR="00E339AC" w:rsidRPr="0022183E" w:rsidRDefault="00E339AC" w:rsidP="00E339AC">
      <w:pPr>
        <w:widowControl w:val="0"/>
        <w:suppressAutoHyphens/>
      </w:pPr>
      <w:proofErr w:type="gramStart"/>
      <w:r w:rsidRPr="0022183E">
        <w:t>В)Обеспечивает</w:t>
      </w:r>
      <w:proofErr w:type="gramEnd"/>
      <w:r w:rsidRPr="0022183E">
        <w:t xml:space="preserve"> надежную доставку</w:t>
      </w:r>
    </w:p>
    <w:p w:rsidR="00E339AC" w:rsidRPr="0022183E" w:rsidRDefault="00E339AC" w:rsidP="00E339AC">
      <w:pPr>
        <w:widowControl w:val="0"/>
        <w:suppressAutoHyphens/>
      </w:pPr>
      <w:proofErr w:type="gramStart"/>
      <w:r w:rsidRPr="0022183E">
        <w:t>С)Представляет</w:t>
      </w:r>
      <w:proofErr w:type="gramEnd"/>
      <w:r w:rsidRPr="0022183E">
        <w:t xml:space="preserve"> собой набор функций для идентификации определенных данных</w:t>
      </w:r>
    </w:p>
    <w:p w:rsidR="00E339AC" w:rsidRPr="0022183E" w:rsidRDefault="00E339AC" w:rsidP="00E339AC">
      <w:r w:rsidRPr="0022183E">
        <w:t>14. К какому классу относится адрес 178.16.128.17 (</w:t>
      </w:r>
      <w:r w:rsidRPr="0022183E">
        <w:rPr>
          <w:lang w:val="en-US"/>
        </w:rPr>
        <w:t>TCP</w:t>
      </w:r>
      <w:r w:rsidRPr="0022183E">
        <w:t>/</w:t>
      </w:r>
      <w:r w:rsidRPr="0022183E">
        <w:rPr>
          <w:lang w:val="en-US"/>
        </w:rPr>
        <w:t>IP</w:t>
      </w:r>
      <w:r w:rsidRPr="0022183E">
        <w:t>)?</w:t>
      </w:r>
    </w:p>
    <w:p w:rsidR="00E339AC" w:rsidRPr="0022183E" w:rsidRDefault="00E339AC" w:rsidP="00E339AC">
      <w:pPr>
        <w:widowControl w:val="0"/>
        <w:suppressAutoHyphens/>
      </w:pPr>
      <w:proofErr w:type="gramStart"/>
      <w:r w:rsidRPr="0022183E">
        <w:t>А)Класс</w:t>
      </w:r>
      <w:proofErr w:type="gramEnd"/>
      <w:r w:rsidRPr="0022183E">
        <w:t xml:space="preserve"> А</w:t>
      </w:r>
    </w:p>
    <w:p w:rsidR="00E339AC" w:rsidRPr="0022183E" w:rsidRDefault="00E339AC" w:rsidP="00E339AC">
      <w:pPr>
        <w:widowControl w:val="0"/>
        <w:suppressAutoHyphens/>
        <w:rPr>
          <w:b/>
          <w:bCs/>
        </w:rPr>
      </w:pPr>
      <w:proofErr w:type="gramStart"/>
      <w:r w:rsidRPr="0022183E">
        <w:rPr>
          <w:b/>
          <w:bCs/>
        </w:rPr>
        <w:t>Б)Класс</w:t>
      </w:r>
      <w:proofErr w:type="gramEnd"/>
      <w:r w:rsidRPr="0022183E">
        <w:rPr>
          <w:b/>
          <w:bCs/>
        </w:rPr>
        <w:t xml:space="preserve"> В</w:t>
      </w:r>
    </w:p>
    <w:p w:rsidR="00E339AC" w:rsidRPr="0022183E" w:rsidRDefault="00E339AC" w:rsidP="00E339AC">
      <w:pPr>
        <w:widowControl w:val="0"/>
        <w:suppressAutoHyphens/>
      </w:pPr>
      <w:proofErr w:type="gramStart"/>
      <w:r w:rsidRPr="0022183E">
        <w:t>В)Класс</w:t>
      </w:r>
      <w:proofErr w:type="gramEnd"/>
      <w:r w:rsidRPr="0022183E">
        <w:t xml:space="preserve"> С</w:t>
      </w:r>
    </w:p>
    <w:p w:rsidR="00E339AC" w:rsidRPr="0022183E" w:rsidRDefault="00E339AC" w:rsidP="00E339AC">
      <w:pPr>
        <w:widowControl w:val="0"/>
        <w:suppressAutoHyphens/>
      </w:pPr>
      <w:proofErr w:type="gramStart"/>
      <w:r w:rsidRPr="0022183E">
        <w:t>С)Класс</w:t>
      </w:r>
      <w:proofErr w:type="gramEnd"/>
      <w:r w:rsidRPr="0022183E">
        <w:t xml:space="preserve"> </w:t>
      </w:r>
      <w:r w:rsidRPr="0022183E">
        <w:rPr>
          <w:lang w:val="en-US"/>
        </w:rPr>
        <w:t>D</w:t>
      </w:r>
    </w:p>
    <w:p w:rsidR="00E339AC" w:rsidRPr="0022183E" w:rsidRDefault="00E339AC" w:rsidP="00E339AC">
      <w:r w:rsidRPr="0022183E">
        <w:t xml:space="preserve">15. Какие из перечисленных ниже адресов являются частными </w:t>
      </w:r>
      <w:r w:rsidRPr="0022183E">
        <w:rPr>
          <w:lang w:val="en-US"/>
        </w:rPr>
        <w:t>IP</w:t>
      </w:r>
      <w:r w:rsidRPr="0022183E">
        <w:t xml:space="preserve">-адресами </w:t>
      </w:r>
    </w:p>
    <w:p w:rsidR="00E339AC" w:rsidRPr="0022183E" w:rsidRDefault="00E339AC" w:rsidP="00E339AC">
      <w:pPr>
        <w:widowControl w:val="0"/>
        <w:suppressAutoHyphens/>
        <w:rPr>
          <w:b/>
          <w:bCs/>
        </w:rPr>
      </w:pPr>
      <w:r w:rsidRPr="0022183E">
        <w:rPr>
          <w:b/>
          <w:bCs/>
        </w:rPr>
        <w:t>А)10.215.34.124</w:t>
      </w:r>
    </w:p>
    <w:p w:rsidR="00E339AC" w:rsidRPr="0022183E" w:rsidRDefault="00E339AC" w:rsidP="00E339AC">
      <w:pPr>
        <w:widowControl w:val="0"/>
        <w:suppressAutoHyphens/>
      </w:pPr>
      <w:r w:rsidRPr="0022183E">
        <w:t>Б)127.16.71.43.</w:t>
      </w:r>
    </w:p>
    <w:p w:rsidR="00E339AC" w:rsidRPr="0022183E" w:rsidRDefault="00E339AC" w:rsidP="00E339AC">
      <w:pPr>
        <w:widowControl w:val="0"/>
        <w:suppressAutoHyphens/>
        <w:rPr>
          <w:bCs/>
        </w:rPr>
      </w:pPr>
      <w:r w:rsidRPr="0022183E">
        <w:rPr>
          <w:bCs/>
        </w:rPr>
        <w:t>В)172.17.10.10</w:t>
      </w:r>
    </w:p>
    <w:p w:rsidR="00E339AC" w:rsidRPr="0022183E" w:rsidRDefault="00E339AC" w:rsidP="00E339AC">
      <w:pPr>
        <w:widowControl w:val="0"/>
        <w:suppressAutoHyphens/>
      </w:pPr>
      <w:r w:rsidRPr="0022183E">
        <w:t>С)255.200.15.10</w:t>
      </w:r>
    </w:p>
    <w:p w:rsidR="00E339AC" w:rsidRPr="0022183E" w:rsidRDefault="00E339AC" w:rsidP="00E339AC">
      <w:r w:rsidRPr="0022183E">
        <w:t>16. Каково назначение маршрутизатора?</w:t>
      </w:r>
    </w:p>
    <w:p w:rsidR="00E339AC" w:rsidRPr="0022183E" w:rsidRDefault="00E339AC" w:rsidP="00E339AC">
      <w:pPr>
        <w:widowControl w:val="0"/>
        <w:suppressAutoHyphens/>
        <w:rPr>
          <w:b/>
          <w:bCs/>
        </w:rPr>
      </w:pPr>
      <w:proofErr w:type="gramStart"/>
      <w:r w:rsidRPr="0022183E">
        <w:rPr>
          <w:b/>
          <w:bCs/>
        </w:rPr>
        <w:lastRenderedPageBreak/>
        <w:t>А)Соединение</w:t>
      </w:r>
      <w:proofErr w:type="gramEnd"/>
      <w:r w:rsidRPr="0022183E">
        <w:rPr>
          <w:b/>
          <w:bCs/>
        </w:rPr>
        <w:t xml:space="preserve"> сетей между собой и выбор наилучшего пути между ними</w:t>
      </w:r>
    </w:p>
    <w:p w:rsidR="00E339AC" w:rsidRPr="0022183E" w:rsidRDefault="00E339AC" w:rsidP="00E339AC">
      <w:pPr>
        <w:widowControl w:val="0"/>
        <w:suppressAutoHyphens/>
      </w:pPr>
      <w:proofErr w:type="gramStart"/>
      <w:r w:rsidRPr="0022183E">
        <w:t>Б)Обеспечение</w:t>
      </w:r>
      <w:proofErr w:type="gramEnd"/>
      <w:r w:rsidRPr="0022183E">
        <w:t xml:space="preserve"> точек подключения к среде передачи</w:t>
      </w:r>
    </w:p>
    <w:p w:rsidR="00E339AC" w:rsidRPr="0022183E" w:rsidRDefault="00E339AC" w:rsidP="00E339AC">
      <w:pPr>
        <w:widowControl w:val="0"/>
        <w:suppressAutoHyphens/>
      </w:pPr>
      <w:proofErr w:type="gramStart"/>
      <w:r w:rsidRPr="0022183E">
        <w:t>В)Они</w:t>
      </w:r>
      <w:proofErr w:type="gramEnd"/>
      <w:r w:rsidRPr="0022183E">
        <w:t xml:space="preserve"> служат конечными устройствами сети, которые отправляют и получают данные.</w:t>
      </w:r>
    </w:p>
    <w:p w:rsidR="00E339AC" w:rsidRPr="0022183E" w:rsidRDefault="00E339AC" w:rsidP="00E339AC">
      <w:pPr>
        <w:widowControl w:val="0"/>
        <w:suppressAutoHyphens/>
      </w:pPr>
      <w:proofErr w:type="gramStart"/>
      <w:r w:rsidRPr="0022183E">
        <w:t>С)Обеспечение</w:t>
      </w:r>
      <w:proofErr w:type="gramEnd"/>
      <w:r w:rsidRPr="0022183E">
        <w:t xml:space="preserve"> средств передачи сигнала от одного устройства к другому</w:t>
      </w:r>
    </w:p>
    <w:p w:rsidR="00E339AC" w:rsidRPr="0022183E" w:rsidRDefault="00E339AC" w:rsidP="00E339AC">
      <w:r w:rsidRPr="0022183E">
        <w:t>17. Каково назначение коммутатора?</w:t>
      </w:r>
    </w:p>
    <w:p w:rsidR="00E339AC" w:rsidRPr="0022183E" w:rsidRDefault="00E339AC" w:rsidP="00E339AC">
      <w:pPr>
        <w:widowControl w:val="0"/>
        <w:suppressAutoHyphens/>
      </w:pPr>
      <w:proofErr w:type="gramStart"/>
      <w:r w:rsidRPr="0022183E">
        <w:t>А)Соединение</w:t>
      </w:r>
      <w:proofErr w:type="gramEnd"/>
      <w:r w:rsidRPr="0022183E">
        <w:t xml:space="preserve"> отдельных сетей и фильтрация трафика для передачи данных по наиболее эффективному маршруту</w:t>
      </w:r>
    </w:p>
    <w:p w:rsidR="00E339AC" w:rsidRPr="0022183E" w:rsidRDefault="00E339AC" w:rsidP="00E339AC">
      <w:pPr>
        <w:widowControl w:val="0"/>
        <w:suppressAutoHyphens/>
      </w:pPr>
      <w:proofErr w:type="gramStart"/>
      <w:r w:rsidRPr="0022183E">
        <w:t>Б)Выбор</w:t>
      </w:r>
      <w:proofErr w:type="gramEnd"/>
      <w:r w:rsidRPr="0022183E">
        <w:t xml:space="preserve"> пути, по которому данные отправляются получателю</w:t>
      </w:r>
    </w:p>
    <w:p w:rsidR="00E339AC" w:rsidRPr="0022183E" w:rsidRDefault="00E339AC" w:rsidP="00E339AC">
      <w:pPr>
        <w:widowControl w:val="0"/>
        <w:suppressAutoHyphens/>
      </w:pPr>
      <w:proofErr w:type="gramStart"/>
      <w:r w:rsidRPr="0022183E">
        <w:t>В)Они</w:t>
      </w:r>
      <w:proofErr w:type="gramEnd"/>
      <w:r w:rsidRPr="0022183E">
        <w:t xml:space="preserve"> служат конечными устройствами сети, которые отправляют и получают данные</w:t>
      </w:r>
    </w:p>
    <w:p w:rsidR="00E339AC" w:rsidRPr="0022183E" w:rsidRDefault="00E339AC" w:rsidP="00E339AC">
      <w:pPr>
        <w:widowControl w:val="0"/>
        <w:suppressAutoHyphens/>
        <w:rPr>
          <w:b/>
          <w:bCs/>
        </w:rPr>
      </w:pPr>
      <w:proofErr w:type="gramStart"/>
      <w:r w:rsidRPr="0022183E">
        <w:rPr>
          <w:b/>
          <w:bCs/>
        </w:rPr>
        <w:t>С)Подключение</w:t>
      </w:r>
      <w:proofErr w:type="gramEnd"/>
      <w:r w:rsidRPr="0022183E">
        <w:rPr>
          <w:b/>
          <w:bCs/>
        </w:rPr>
        <w:t xml:space="preserve"> сети к конечным системам и интеллектуальная коммутация данных внутри локальных сетей</w:t>
      </w:r>
    </w:p>
    <w:p w:rsidR="00E339AC" w:rsidRPr="0022183E" w:rsidRDefault="00E339AC" w:rsidP="00E339AC">
      <w:r w:rsidRPr="0022183E">
        <w:t>18. Каково назначение соединительных устройств?</w:t>
      </w:r>
    </w:p>
    <w:p w:rsidR="00E339AC" w:rsidRPr="0022183E" w:rsidRDefault="00E339AC" w:rsidP="00E339AC">
      <w:pPr>
        <w:widowControl w:val="0"/>
        <w:suppressAutoHyphens/>
      </w:pPr>
      <w:proofErr w:type="gramStart"/>
      <w:r w:rsidRPr="0022183E">
        <w:t>А)Соединение</w:t>
      </w:r>
      <w:proofErr w:type="gramEnd"/>
      <w:r w:rsidRPr="0022183E">
        <w:t xml:space="preserve"> отдельных сетей и фильтрация трафика передачи данных по наиболее эффективному пути</w:t>
      </w:r>
    </w:p>
    <w:p w:rsidR="00E339AC" w:rsidRPr="0022183E" w:rsidRDefault="00E339AC" w:rsidP="00E339AC">
      <w:pPr>
        <w:widowControl w:val="0"/>
        <w:suppressAutoHyphens/>
      </w:pPr>
      <w:proofErr w:type="gramStart"/>
      <w:r w:rsidRPr="0022183E">
        <w:t>Б)Выбор</w:t>
      </w:r>
      <w:proofErr w:type="gramEnd"/>
      <w:r w:rsidRPr="0022183E">
        <w:t xml:space="preserve"> пути, по которому данные отправляются получателю</w:t>
      </w:r>
    </w:p>
    <w:p w:rsidR="00E339AC" w:rsidRPr="0022183E" w:rsidRDefault="00E339AC" w:rsidP="00E339AC">
      <w:pPr>
        <w:widowControl w:val="0"/>
        <w:suppressAutoHyphens/>
        <w:rPr>
          <w:b/>
          <w:bCs/>
        </w:rPr>
      </w:pPr>
      <w:proofErr w:type="gramStart"/>
      <w:r w:rsidRPr="0022183E">
        <w:rPr>
          <w:b/>
          <w:bCs/>
        </w:rPr>
        <w:t>В)Обеспечение</w:t>
      </w:r>
      <w:proofErr w:type="gramEnd"/>
      <w:r w:rsidRPr="0022183E">
        <w:rPr>
          <w:b/>
          <w:bCs/>
        </w:rPr>
        <w:t xml:space="preserve"> средств передачи данных из одной точки сети в другую</w:t>
      </w:r>
    </w:p>
    <w:p w:rsidR="00E339AC" w:rsidRPr="0022183E" w:rsidRDefault="00E339AC" w:rsidP="00E339AC">
      <w:pPr>
        <w:widowControl w:val="0"/>
        <w:suppressAutoHyphens/>
      </w:pPr>
      <w:proofErr w:type="gramStart"/>
      <w:r w:rsidRPr="0022183E">
        <w:t>С)Подключение</w:t>
      </w:r>
      <w:proofErr w:type="gramEnd"/>
      <w:r w:rsidRPr="0022183E">
        <w:t xml:space="preserve"> сети к конечным системам и интеллектуальная коммутация данных внутри локальной сети</w:t>
      </w:r>
    </w:p>
    <w:p w:rsidR="00E339AC" w:rsidRPr="0022183E" w:rsidRDefault="00E339AC" w:rsidP="00E339AC">
      <w:r w:rsidRPr="0022183E">
        <w:t>20. Какое утверждение о МАС-адресе являются точным?</w:t>
      </w:r>
    </w:p>
    <w:p w:rsidR="00E339AC" w:rsidRPr="0022183E" w:rsidRDefault="00E339AC" w:rsidP="00E339AC">
      <w:pPr>
        <w:widowControl w:val="0"/>
        <w:suppressAutoHyphens/>
        <w:rPr>
          <w:b/>
          <w:bCs/>
        </w:rPr>
      </w:pPr>
      <w:proofErr w:type="gramStart"/>
      <w:r w:rsidRPr="0022183E">
        <w:rPr>
          <w:b/>
          <w:bCs/>
        </w:rPr>
        <w:t>А)МАС</w:t>
      </w:r>
      <w:proofErr w:type="gramEnd"/>
      <w:r w:rsidRPr="0022183E">
        <w:rPr>
          <w:b/>
          <w:bCs/>
        </w:rPr>
        <w:t xml:space="preserve">-адрес представляет собой число в </w:t>
      </w:r>
      <w:proofErr w:type="spellStart"/>
      <w:r w:rsidRPr="0022183E">
        <w:rPr>
          <w:b/>
          <w:bCs/>
        </w:rPr>
        <w:t>шестнадцатиричном</w:t>
      </w:r>
      <w:proofErr w:type="spellEnd"/>
      <w:r w:rsidRPr="0022183E">
        <w:rPr>
          <w:b/>
          <w:bCs/>
        </w:rPr>
        <w:t xml:space="preserve"> формате, физически записанное на сетевом адаптере</w:t>
      </w:r>
    </w:p>
    <w:p w:rsidR="00E339AC" w:rsidRPr="0022183E" w:rsidRDefault="00E339AC" w:rsidP="00E339AC">
      <w:pPr>
        <w:widowControl w:val="0"/>
        <w:suppressAutoHyphens/>
      </w:pPr>
      <w:proofErr w:type="gramStart"/>
      <w:r w:rsidRPr="0022183E">
        <w:t>Б)МАС</w:t>
      </w:r>
      <w:proofErr w:type="gramEnd"/>
      <w:r w:rsidRPr="0022183E">
        <w:t xml:space="preserve">-адрес отображается в виде </w:t>
      </w:r>
      <w:proofErr w:type="spellStart"/>
      <w:r w:rsidRPr="0022183E">
        <w:t>шестнадцатиричных</w:t>
      </w:r>
      <w:proofErr w:type="spellEnd"/>
      <w:r w:rsidRPr="0022183E">
        <w:t xml:space="preserve"> цифр, сгруппированных попарно</w:t>
      </w:r>
    </w:p>
    <w:p w:rsidR="00E339AC" w:rsidRPr="0022183E" w:rsidRDefault="00E339AC" w:rsidP="00E339AC">
      <w:pPr>
        <w:widowControl w:val="0"/>
        <w:suppressAutoHyphens/>
      </w:pPr>
      <w:proofErr w:type="gramStart"/>
      <w:r w:rsidRPr="0022183E">
        <w:t>В)Устройство</w:t>
      </w:r>
      <w:proofErr w:type="gramEnd"/>
      <w:r w:rsidRPr="0022183E">
        <w:t xml:space="preserve"> в локальной сети не обязательно должно иметь уникальный МАС-адрес, чтобы работать в сети</w:t>
      </w:r>
    </w:p>
    <w:p w:rsidR="00E339AC" w:rsidRPr="0022183E" w:rsidRDefault="00E339AC" w:rsidP="00E339AC">
      <w:pPr>
        <w:widowControl w:val="0"/>
        <w:suppressAutoHyphens/>
      </w:pPr>
      <w:proofErr w:type="gramStart"/>
      <w:r w:rsidRPr="0022183E">
        <w:t>С)Изменение</w:t>
      </w:r>
      <w:proofErr w:type="gramEnd"/>
      <w:r w:rsidRPr="0022183E">
        <w:t xml:space="preserve"> МАС-адреса невозможно</w:t>
      </w:r>
    </w:p>
    <w:p w:rsidR="00E339AC" w:rsidRPr="0022183E" w:rsidRDefault="00E339AC" w:rsidP="00E339AC">
      <w:r w:rsidRPr="0022183E">
        <w:t xml:space="preserve">21. Какова минимальная категория </w:t>
      </w:r>
      <w:r w:rsidRPr="0022183E">
        <w:rPr>
          <w:lang w:val="en-US"/>
        </w:rPr>
        <w:t>UTP</w:t>
      </w:r>
      <w:r w:rsidRPr="0022183E">
        <w:t xml:space="preserve"> для </w:t>
      </w:r>
      <w:r w:rsidRPr="0022183E">
        <w:rPr>
          <w:lang w:val="en-US"/>
        </w:rPr>
        <w:t>Ethernet</w:t>
      </w:r>
      <w:r w:rsidRPr="0022183E">
        <w:t xml:space="preserve"> 1000</w:t>
      </w:r>
      <w:r w:rsidRPr="0022183E">
        <w:rPr>
          <w:lang w:val="en-US"/>
        </w:rPr>
        <w:t>Base</w:t>
      </w:r>
      <w:r w:rsidRPr="0022183E">
        <w:t>-</w:t>
      </w:r>
      <w:r w:rsidRPr="0022183E">
        <w:rPr>
          <w:lang w:val="en-US"/>
        </w:rPr>
        <w:t>T</w:t>
      </w:r>
      <w:r w:rsidRPr="0022183E">
        <w:t>?</w:t>
      </w:r>
    </w:p>
    <w:p w:rsidR="00E339AC" w:rsidRPr="0022183E" w:rsidRDefault="00E339AC" w:rsidP="00E339AC">
      <w:pPr>
        <w:widowControl w:val="0"/>
        <w:suppressAutoHyphens/>
      </w:pPr>
      <w:proofErr w:type="gramStart"/>
      <w:r w:rsidRPr="0022183E">
        <w:t>А)Категория</w:t>
      </w:r>
      <w:proofErr w:type="gramEnd"/>
      <w:r w:rsidRPr="0022183E">
        <w:t xml:space="preserve"> 3</w:t>
      </w:r>
    </w:p>
    <w:p w:rsidR="00E339AC" w:rsidRPr="0022183E" w:rsidRDefault="00E339AC" w:rsidP="00E339AC">
      <w:pPr>
        <w:widowControl w:val="0"/>
        <w:suppressAutoHyphens/>
      </w:pPr>
      <w:proofErr w:type="gramStart"/>
      <w:r w:rsidRPr="0022183E">
        <w:t>Б)Категория</w:t>
      </w:r>
      <w:proofErr w:type="gramEnd"/>
      <w:r w:rsidRPr="0022183E">
        <w:t xml:space="preserve"> 4</w:t>
      </w:r>
    </w:p>
    <w:p w:rsidR="00E339AC" w:rsidRPr="0022183E" w:rsidRDefault="00E339AC" w:rsidP="00E339AC">
      <w:pPr>
        <w:widowControl w:val="0"/>
        <w:suppressAutoHyphens/>
      </w:pPr>
      <w:proofErr w:type="gramStart"/>
      <w:r w:rsidRPr="0022183E">
        <w:t>В)Категория</w:t>
      </w:r>
      <w:proofErr w:type="gramEnd"/>
      <w:r w:rsidRPr="0022183E">
        <w:t xml:space="preserve"> 5</w:t>
      </w:r>
    </w:p>
    <w:p w:rsidR="00E339AC" w:rsidRPr="0022183E" w:rsidRDefault="00E339AC" w:rsidP="00E339AC">
      <w:pPr>
        <w:widowControl w:val="0"/>
        <w:suppressAutoHyphens/>
        <w:rPr>
          <w:b/>
          <w:bCs/>
        </w:rPr>
      </w:pPr>
      <w:proofErr w:type="gramStart"/>
      <w:r w:rsidRPr="0022183E">
        <w:rPr>
          <w:b/>
          <w:bCs/>
        </w:rPr>
        <w:t>С)Категория</w:t>
      </w:r>
      <w:proofErr w:type="gramEnd"/>
      <w:r w:rsidRPr="0022183E">
        <w:rPr>
          <w:b/>
          <w:bCs/>
        </w:rPr>
        <w:t xml:space="preserve"> 5е</w:t>
      </w:r>
    </w:p>
    <w:p w:rsidR="00E339AC" w:rsidRPr="0022183E" w:rsidRDefault="00E339AC" w:rsidP="00E339AC">
      <w:r w:rsidRPr="0022183E">
        <w:t xml:space="preserve">22. На каком уровне стандарты </w:t>
      </w:r>
      <w:r w:rsidRPr="0022183E">
        <w:rPr>
          <w:lang w:val="en-US"/>
        </w:rPr>
        <w:t>Ethernet</w:t>
      </w:r>
      <w:r w:rsidRPr="0022183E">
        <w:t xml:space="preserve"> определяют проводные соединения и электрические сигналы?</w:t>
      </w:r>
    </w:p>
    <w:p w:rsidR="00E339AC" w:rsidRPr="0022183E" w:rsidRDefault="00E339AC" w:rsidP="00E339AC">
      <w:pPr>
        <w:widowControl w:val="0"/>
        <w:suppressAutoHyphens/>
        <w:rPr>
          <w:b/>
          <w:bCs/>
        </w:rPr>
      </w:pPr>
      <w:proofErr w:type="gramStart"/>
      <w:r w:rsidRPr="0022183E">
        <w:rPr>
          <w:b/>
          <w:bCs/>
        </w:rPr>
        <w:t>А)Физический</w:t>
      </w:r>
      <w:proofErr w:type="gramEnd"/>
    </w:p>
    <w:p w:rsidR="00E339AC" w:rsidRPr="0022183E" w:rsidRDefault="00E339AC" w:rsidP="00E339AC">
      <w:pPr>
        <w:widowControl w:val="0"/>
        <w:suppressAutoHyphens/>
      </w:pPr>
      <w:proofErr w:type="gramStart"/>
      <w:r w:rsidRPr="0022183E">
        <w:t>Б)Канальный</w:t>
      </w:r>
      <w:proofErr w:type="gramEnd"/>
    </w:p>
    <w:p w:rsidR="00E339AC" w:rsidRPr="0022183E" w:rsidRDefault="00E339AC" w:rsidP="00E339AC">
      <w:pPr>
        <w:widowControl w:val="0"/>
        <w:suppressAutoHyphens/>
      </w:pPr>
      <w:proofErr w:type="gramStart"/>
      <w:r w:rsidRPr="0022183E">
        <w:t>В)Транспортный</w:t>
      </w:r>
      <w:proofErr w:type="gramEnd"/>
    </w:p>
    <w:p w:rsidR="00E339AC" w:rsidRPr="0022183E" w:rsidRDefault="00E339AC" w:rsidP="00E339AC">
      <w:pPr>
        <w:widowControl w:val="0"/>
        <w:suppressAutoHyphens/>
      </w:pPr>
      <w:proofErr w:type="gramStart"/>
      <w:r w:rsidRPr="0022183E">
        <w:t>С)Сетевой</w:t>
      </w:r>
      <w:proofErr w:type="gramEnd"/>
    </w:p>
    <w:p w:rsidR="00E339AC" w:rsidRPr="0022183E" w:rsidRDefault="00E339AC" w:rsidP="00E339AC">
      <w:r w:rsidRPr="0022183E">
        <w:t xml:space="preserve">23. Какими стандартами описывается </w:t>
      </w:r>
      <w:r w:rsidRPr="0022183E">
        <w:rPr>
          <w:lang w:val="en-US"/>
        </w:rPr>
        <w:t>Ethernet</w:t>
      </w:r>
      <w:r w:rsidRPr="0022183E">
        <w:t>?</w:t>
      </w:r>
    </w:p>
    <w:p w:rsidR="00E339AC" w:rsidRPr="0022183E" w:rsidRDefault="00E339AC" w:rsidP="00E339AC">
      <w:pPr>
        <w:widowControl w:val="0"/>
        <w:suppressAutoHyphens/>
      </w:pPr>
      <w:proofErr w:type="gramStart"/>
      <w:r w:rsidRPr="0022183E">
        <w:t>А)</w:t>
      </w:r>
      <w:r w:rsidRPr="0022183E">
        <w:rPr>
          <w:lang w:val="en-US"/>
        </w:rPr>
        <w:t>IEEE</w:t>
      </w:r>
      <w:proofErr w:type="gramEnd"/>
      <w:r w:rsidRPr="0022183E">
        <w:t xml:space="preserve"> 754</w:t>
      </w:r>
    </w:p>
    <w:p w:rsidR="00E339AC" w:rsidRPr="0022183E" w:rsidRDefault="00E339AC" w:rsidP="00E339AC">
      <w:pPr>
        <w:widowControl w:val="0"/>
        <w:suppressAutoHyphens/>
        <w:rPr>
          <w:b/>
          <w:bCs/>
        </w:rPr>
      </w:pPr>
      <w:proofErr w:type="gramStart"/>
      <w:r w:rsidRPr="0022183E">
        <w:rPr>
          <w:b/>
          <w:bCs/>
        </w:rPr>
        <w:t>Б)</w:t>
      </w:r>
      <w:r w:rsidRPr="0022183E">
        <w:rPr>
          <w:b/>
          <w:bCs/>
          <w:lang w:val="en-US"/>
        </w:rPr>
        <w:t>IEEE</w:t>
      </w:r>
      <w:proofErr w:type="gramEnd"/>
      <w:r w:rsidRPr="0022183E">
        <w:rPr>
          <w:b/>
          <w:bCs/>
        </w:rPr>
        <w:t xml:space="preserve"> 802.3</w:t>
      </w:r>
    </w:p>
    <w:p w:rsidR="00E339AC" w:rsidRPr="0022183E" w:rsidRDefault="00E339AC" w:rsidP="00E339AC">
      <w:pPr>
        <w:widowControl w:val="0"/>
        <w:suppressAutoHyphens/>
      </w:pPr>
      <w:proofErr w:type="gramStart"/>
      <w:r w:rsidRPr="0022183E">
        <w:t>В)</w:t>
      </w:r>
      <w:r w:rsidRPr="0022183E">
        <w:rPr>
          <w:lang w:val="en-US"/>
        </w:rPr>
        <w:t>IEEE</w:t>
      </w:r>
      <w:proofErr w:type="gramEnd"/>
      <w:r w:rsidRPr="0022183E">
        <w:t xml:space="preserve"> 100.3</w:t>
      </w:r>
    </w:p>
    <w:p w:rsidR="00E339AC" w:rsidRPr="0022183E" w:rsidRDefault="00E339AC" w:rsidP="00E339AC">
      <w:r w:rsidRPr="0022183E">
        <w:t xml:space="preserve">24. Когда был изобретен </w:t>
      </w:r>
      <w:r w:rsidRPr="0022183E">
        <w:rPr>
          <w:lang w:val="en-US"/>
        </w:rPr>
        <w:t>Ethernet</w:t>
      </w:r>
      <w:r w:rsidRPr="0022183E">
        <w:t>?</w:t>
      </w:r>
    </w:p>
    <w:p w:rsidR="00E339AC" w:rsidRPr="0022183E" w:rsidRDefault="00E339AC" w:rsidP="00E339AC">
      <w:pPr>
        <w:widowControl w:val="0"/>
        <w:suppressAutoHyphens/>
        <w:rPr>
          <w:b/>
          <w:bCs/>
        </w:rPr>
      </w:pPr>
      <w:r w:rsidRPr="0022183E">
        <w:rPr>
          <w:b/>
          <w:bCs/>
        </w:rPr>
        <w:t>А)1973</w:t>
      </w:r>
    </w:p>
    <w:p w:rsidR="00E339AC" w:rsidRPr="0022183E" w:rsidRDefault="00E339AC" w:rsidP="00E339AC">
      <w:pPr>
        <w:widowControl w:val="0"/>
        <w:suppressAutoHyphens/>
      </w:pPr>
      <w:r w:rsidRPr="0022183E">
        <w:t>Б)1985</w:t>
      </w:r>
    </w:p>
    <w:p w:rsidR="00E339AC" w:rsidRPr="0022183E" w:rsidRDefault="00E339AC" w:rsidP="00E339AC">
      <w:pPr>
        <w:widowControl w:val="0"/>
        <w:suppressAutoHyphens/>
      </w:pPr>
      <w:r w:rsidRPr="0022183E">
        <w:t>В)1987</w:t>
      </w:r>
    </w:p>
    <w:p w:rsidR="00E339AC" w:rsidRPr="0022183E" w:rsidRDefault="00E339AC" w:rsidP="00E339AC">
      <w:pPr>
        <w:widowControl w:val="0"/>
        <w:suppressAutoHyphens/>
      </w:pPr>
      <w:r w:rsidRPr="0022183E">
        <w:t>С01991</w:t>
      </w:r>
    </w:p>
    <w:p w:rsidR="00E339AC" w:rsidRPr="0022183E" w:rsidRDefault="00E339AC" w:rsidP="00E339AC">
      <w:r w:rsidRPr="0022183E">
        <w:t xml:space="preserve">25.Что использовалось в качестве передающей среды в стандарте первых версий </w:t>
      </w:r>
      <w:r w:rsidRPr="0022183E">
        <w:rPr>
          <w:lang w:val="en-US"/>
        </w:rPr>
        <w:t>Ethernet</w:t>
      </w:r>
      <w:r w:rsidRPr="0022183E">
        <w:t>?</w:t>
      </w:r>
    </w:p>
    <w:p w:rsidR="00E339AC" w:rsidRPr="0022183E" w:rsidRDefault="00E339AC" w:rsidP="00E339AC">
      <w:pPr>
        <w:widowControl w:val="0"/>
        <w:suppressAutoHyphens/>
      </w:pPr>
      <w:proofErr w:type="gramStart"/>
      <w:r w:rsidRPr="0022183E">
        <w:t>А)Витая</w:t>
      </w:r>
      <w:proofErr w:type="gramEnd"/>
      <w:r w:rsidRPr="0022183E">
        <w:t xml:space="preserve"> пара</w:t>
      </w:r>
    </w:p>
    <w:p w:rsidR="00E339AC" w:rsidRPr="0022183E" w:rsidRDefault="00E339AC" w:rsidP="00E339AC">
      <w:pPr>
        <w:widowControl w:val="0"/>
        <w:suppressAutoHyphens/>
      </w:pPr>
      <w:proofErr w:type="gramStart"/>
      <w:r w:rsidRPr="0022183E">
        <w:t>Б)Оптический</w:t>
      </w:r>
      <w:proofErr w:type="gramEnd"/>
      <w:r w:rsidRPr="0022183E">
        <w:t xml:space="preserve"> кабель</w:t>
      </w:r>
    </w:p>
    <w:p w:rsidR="00E339AC" w:rsidRPr="0022183E" w:rsidRDefault="00E339AC" w:rsidP="00E339AC">
      <w:pPr>
        <w:widowControl w:val="0"/>
        <w:suppressAutoHyphens/>
        <w:rPr>
          <w:b/>
          <w:bCs/>
        </w:rPr>
      </w:pPr>
      <w:proofErr w:type="gramStart"/>
      <w:r w:rsidRPr="0022183E">
        <w:rPr>
          <w:b/>
          <w:bCs/>
        </w:rPr>
        <w:t>В)Коаксиальный</w:t>
      </w:r>
      <w:proofErr w:type="gramEnd"/>
      <w:r w:rsidRPr="0022183E">
        <w:rPr>
          <w:b/>
          <w:bCs/>
        </w:rPr>
        <w:t xml:space="preserve"> кабель </w:t>
      </w:r>
    </w:p>
    <w:p w:rsidR="00E339AC" w:rsidRPr="0022183E" w:rsidRDefault="00E339AC" w:rsidP="00E339AC">
      <w:pPr>
        <w:widowControl w:val="0"/>
        <w:suppressAutoHyphens/>
        <w:rPr>
          <w:b/>
          <w:bCs/>
        </w:rPr>
      </w:pPr>
      <w:r w:rsidRPr="0022183E">
        <w:rPr>
          <w:bCs/>
        </w:rPr>
        <w:t xml:space="preserve">26. Из каких трех базовых наборов протоколов состоит стек протоколов </w:t>
      </w:r>
      <w:r w:rsidRPr="0022183E">
        <w:rPr>
          <w:bCs/>
          <w:lang w:val="en-US"/>
        </w:rPr>
        <w:t>TCP</w:t>
      </w:r>
      <w:r w:rsidRPr="0022183E">
        <w:rPr>
          <w:bCs/>
        </w:rPr>
        <w:t>/</w:t>
      </w:r>
      <w:r w:rsidRPr="0022183E">
        <w:rPr>
          <w:bCs/>
          <w:lang w:val="en-US"/>
        </w:rPr>
        <w:t>IP</w:t>
      </w:r>
    </w:p>
    <w:p w:rsidR="00E339AC" w:rsidRPr="0022183E" w:rsidRDefault="00E339AC" w:rsidP="00E339AC">
      <w:pPr>
        <w:widowControl w:val="0"/>
        <w:suppressAutoHyphens/>
        <w:rPr>
          <w:b/>
          <w:bCs/>
          <w:lang w:val="en-US"/>
        </w:rPr>
      </w:pPr>
      <w:proofErr w:type="gramStart"/>
      <w:r w:rsidRPr="0022183E">
        <w:rPr>
          <w:b/>
          <w:bCs/>
        </w:rPr>
        <w:t>А</w:t>
      </w:r>
      <w:r w:rsidRPr="0022183E">
        <w:rPr>
          <w:b/>
          <w:bCs/>
          <w:lang w:val="en-US"/>
        </w:rPr>
        <w:t xml:space="preserve">)   </w:t>
      </w:r>
      <w:proofErr w:type="gramEnd"/>
      <w:r w:rsidRPr="0022183E">
        <w:rPr>
          <w:b/>
          <w:bCs/>
          <w:lang w:val="en-US"/>
        </w:rPr>
        <w:t>IP, TCP, UDP</w:t>
      </w:r>
    </w:p>
    <w:p w:rsidR="00E339AC" w:rsidRPr="0022183E" w:rsidRDefault="00E339AC" w:rsidP="00E339AC">
      <w:pPr>
        <w:widowControl w:val="0"/>
        <w:suppressAutoHyphens/>
        <w:rPr>
          <w:bCs/>
          <w:lang w:val="en-US"/>
        </w:rPr>
      </w:pPr>
      <w:proofErr w:type="gramStart"/>
      <w:r w:rsidRPr="0022183E">
        <w:rPr>
          <w:bCs/>
        </w:rPr>
        <w:t>Б</w:t>
      </w:r>
      <w:r w:rsidRPr="0022183E">
        <w:rPr>
          <w:bCs/>
          <w:lang w:val="en-US"/>
        </w:rPr>
        <w:t>)  FTP</w:t>
      </w:r>
      <w:proofErr w:type="gramEnd"/>
      <w:r w:rsidRPr="0022183E">
        <w:rPr>
          <w:bCs/>
          <w:lang w:val="en-US"/>
        </w:rPr>
        <w:t xml:space="preserve">, </w:t>
      </w:r>
      <w:proofErr w:type="spellStart"/>
      <w:r w:rsidRPr="0022183E">
        <w:rPr>
          <w:bCs/>
          <w:lang w:val="en-US"/>
        </w:rPr>
        <w:t>Ternet</w:t>
      </w:r>
      <w:proofErr w:type="spellEnd"/>
      <w:r w:rsidRPr="0022183E">
        <w:rPr>
          <w:bCs/>
          <w:lang w:val="en-US"/>
        </w:rPr>
        <w:t>, IP</w:t>
      </w:r>
    </w:p>
    <w:p w:rsidR="00E339AC" w:rsidRPr="0022183E" w:rsidRDefault="00E339AC" w:rsidP="00E339AC">
      <w:pPr>
        <w:widowControl w:val="0"/>
        <w:suppressAutoHyphens/>
        <w:rPr>
          <w:bCs/>
        </w:rPr>
      </w:pPr>
      <w:proofErr w:type="gramStart"/>
      <w:r w:rsidRPr="0022183E">
        <w:rPr>
          <w:bCs/>
        </w:rPr>
        <w:lastRenderedPageBreak/>
        <w:t xml:space="preserve">В)  </w:t>
      </w:r>
      <w:r w:rsidRPr="0022183E">
        <w:rPr>
          <w:bCs/>
          <w:lang w:val="en-US"/>
        </w:rPr>
        <w:t>IP</w:t>
      </w:r>
      <w:proofErr w:type="gramEnd"/>
      <w:r w:rsidRPr="0022183E">
        <w:rPr>
          <w:bCs/>
        </w:rPr>
        <w:t xml:space="preserve">, </w:t>
      </w:r>
      <w:r w:rsidRPr="0022183E">
        <w:rPr>
          <w:bCs/>
          <w:lang w:val="en-US"/>
        </w:rPr>
        <w:t>IPX</w:t>
      </w:r>
      <w:r w:rsidRPr="0022183E">
        <w:rPr>
          <w:bCs/>
        </w:rPr>
        <w:t xml:space="preserve">, </w:t>
      </w:r>
      <w:r w:rsidRPr="0022183E">
        <w:rPr>
          <w:bCs/>
          <w:lang w:val="en-US"/>
        </w:rPr>
        <w:t>SPX</w:t>
      </w:r>
    </w:p>
    <w:p w:rsidR="00E339AC" w:rsidRPr="0022183E" w:rsidRDefault="00E339AC" w:rsidP="00E339AC">
      <w:pPr>
        <w:widowControl w:val="0"/>
        <w:suppressAutoHyphens/>
        <w:rPr>
          <w:bCs/>
        </w:rPr>
      </w:pPr>
      <w:r w:rsidRPr="0022183E">
        <w:rPr>
          <w:bCs/>
        </w:rPr>
        <w:t>27.Наиболее подходящим способом организации глобальных сетей является:</w:t>
      </w:r>
    </w:p>
    <w:p w:rsidR="00E339AC" w:rsidRPr="0022183E" w:rsidRDefault="00E339AC" w:rsidP="00E339AC">
      <w:pPr>
        <w:widowControl w:val="0"/>
        <w:suppressAutoHyphens/>
        <w:rPr>
          <w:bCs/>
        </w:rPr>
      </w:pPr>
      <w:r w:rsidRPr="0022183E">
        <w:rPr>
          <w:bCs/>
        </w:rPr>
        <w:t xml:space="preserve">А) Способ коммутации каналов </w:t>
      </w:r>
    </w:p>
    <w:p w:rsidR="00E339AC" w:rsidRPr="0022183E" w:rsidRDefault="00E339AC" w:rsidP="00E339AC">
      <w:pPr>
        <w:widowControl w:val="0"/>
        <w:suppressAutoHyphens/>
        <w:rPr>
          <w:bCs/>
        </w:rPr>
      </w:pPr>
      <w:r w:rsidRPr="0022183E">
        <w:rPr>
          <w:b/>
          <w:bCs/>
        </w:rPr>
        <w:t xml:space="preserve">Б) Способ коммутации пакетов </w:t>
      </w:r>
    </w:p>
    <w:p w:rsidR="00E339AC" w:rsidRPr="0022183E" w:rsidRDefault="00E339AC" w:rsidP="00E339AC">
      <w:pPr>
        <w:widowControl w:val="0"/>
        <w:suppressAutoHyphens/>
        <w:rPr>
          <w:bCs/>
        </w:rPr>
      </w:pPr>
      <w:r w:rsidRPr="0022183E">
        <w:rPr>
          <w:bCs/>
        </w:rPr>
        <w:t>В) Способ коммутации сообщений</w:t>
      </w:r>
    </w:p>
    <w:p w:rsidR="00E339AC" w:rsidRPr="0022183E" w:rsidRDefault="00E339AC" w:rsidP="00E339AC">
      <w:pPr>
        <w:widowControl w:val="0"/>
        <w:suppressAutoHyphens/>
        <w:rPr>
          <w:bCs/>
        </w:rPr>
      </w:pPr>
      <w:r w:rsidRPr="0022183E">
        <w:rPr>
          <w:bCs/>
        </w:rPr>
        <w:t>28. Сколько уровней содержит базовая модель ВОС</w:t>
      </w:r>
    </w:p>
    <w:p w:rsidR="00E339AC" w:rsidRPr="0022183E" w:rsidRDefault="00E339AC" w:rsidP="00E339AC">
      <w:pPr>
        <w:widowControl w:val="0"/>
        <w:suppressAutoHyphens/>
        <w:rPr>
          <w:bCs/>
        </w:rPr>
      </w:pPr>
      <w:r w:rsidRPr="0022183E">
        <w:rPr>
          <w:bCs/>
        </w:rPr>
        <w:t>А) 4</w:t>
      </w:r>
    </w:p>
    <w:p w:rsidR="00E339AC" w:rsidRPr="0022183E" w:rsidRDefault="00E339AC" w:rsidP="00E339AC">
      <w:pPr>
        <w:widowControl w:val="0"/>
        <w:suppressAutoHyphens/>
        <w:rPr>
          <w:bCs/>
        </w:rPr>
      </w:pPr>
      <w:r w:rsidRPr="0022183E">
        <w:rPr>
          <w:bCs/>
        </w:rPr>
        <w:t>Б) 6</w:t>
      </w:r>
    </w:p>
    <w:p w:rsidR="00E339AC" w:rsidRPr="0022183E" w:rsidRDefault="00E339AC" w:rsidP="00E339AC">
      <w:pPr>
        <w:widowControl w:val="0"/>
        <w:suppressAutoHyphens/>
        <w:rPr>
          <w:b/>
          <w:bCs/>
        </w:rPr>
      </w:pPr>
      <w:r w:rsidRPr="0022183E">
        <w:rPr>
          <w:b/>
          <w:bCs/>
        </w:rPr>
        <w:t>В) 7</w:t>
      </w:r>
    </w:p>
    <w:p w:rsidR="00E339AC" w:rsidRPr="0022183E" w:rsidRDefault="00E339AC" w:rsidP="00E339AC">
      <w:pPr>
        <w:widowControl w:val="0"/>
        <w:suppressAutoHyphens/>
        <w:rPr>
          <w:bCs/>
        </w:rPr>
      </w:pPr>
      <w:r w:rsidRPr="0022183E">
        <w:rPr>
          <w:bCs/>
        </w:rPr>
        <w:t xml:space="preserve">29 Протокол, преобразующий </w:t>
      </w:r>
      <w:r w:rsidRPr="0022183E">
        <w:rPr>
          <w:bCs/>
          <w:lang w:val="en-US"/>
        </w:rPr>
        <w:t>IP</w:t>
      </w:r>
      <w:r w:rsidRPr="0022183E">
        <w:rPr>
          <w:bCs/>
        </w:rPr>
        <w:t>-адрес в физический:</w:t>
      </w:r>
    </w:p>
    <w:p w:rsidR="00E339AC" w:rsidRPr="0022183E" w:rsidRDefault="00E339AC" w:rsidP="00E339AC">
      <w:pPr>
        <w:widowControl w:val="0"/>
        <w:suppressAutoHyphens/>
        <w:rPr>
          <w:bCs/>
        </w:rPr>
      </w:pPr>
      <w:r w:rsidRPr="0022183E">
        <w:rPr>
          <w:bCs/>
        </w:rPr>
        <w:t xml:space="preserve">А) </w:t>
      </w:r>
      <w:r w:rsidRPr="0022183E">
        <w:rPr>
          <w:bCs/>
          <w:lang w:val="en-US"/>
        </w:rPr>
        <w:t>RARP</w:t>
      </w:r>
    </w:p>
    <w:p w:rsidR="00E339AC" w:rsidRPr="0022183E" w:rsidRDefault="00E339AC" w:rsidP="00E339AC">
      <w:pPr>
        <w:widowControl w:val="0"/>
        <w:suppressAutoHyphens/>
        <w:rPr>
          <w:b/>
          <w:bCs/>
        </w:rPr>
      </w:pPr>
      <w:r w:rsidRPr="0022183E">
        <w:rPr>
          <w:b/>
          <w:bCs/>
        </w:rPr>
        <w:t xml:space="preserve">Б) </w:t>
      </w:r>
      <w:r w:rsidRPr="0022183E">
        <w:rPr>
          <w:b/>
          <w:bCs/>
          <w:lang w:val="en-US"/>
        </w:rPr>
        <w:t>RIP</w:t>
      </w:r>
    </w:p>
    <w:p w:rsidR="00E339AC" w:rsidRPr="0022183E" w:rsidRDefault="00E339AC" w:rsidP="00E339AC">
      <w:pPr>
        <w:widowControl w:val="0"/>
        <w:suppressAutoHyphens/>
        <w:rPr>
          <w:bCs/>
        </w:rPr>
      </w:pPr>
      <w:r w:rsidRPr="0022183E">
        <w:rPr>
          <w:bCs/>
        </w:rPr>
        <w:t xml:space="preserve">В) </w:t>
      </w:r>
      <w:r w:rsidRPr="0022183E">
        <w:rPr>
          <w:bCs/>
          <w:lang w:val="en-US"/>
        </w:rPr>
        <w:t>ARP</w:t>
      </w:r>
    </w:p>
    <w:p w:rsidR="00E339AC" w:rsidRPr="0022183E" w:rsidRDefault="00E339AC" w:rsidP="00E339AC">
      <w:pPr>
        <w:widowControl w:val="0"/>
        <w:suppressAutoHyphens/>
        <w:rPr>
          <w:bCs/>
        </w:rPr>
      </w:pPr>
      <w:r w:rsidRPr="0022183E">
        <w:rPr>
          <w:bCs/>
        </w:rPr>
        <w:t xml:space="preserve">30. Протокол сетевой файловой системы </w:t>
      </w:r>
    </w:p>
    <w:p w:rsidR="00E339AC" w:rsidRPr="0022183E" w:rsidRDefault="00E339AC" w:rsidP="00E339AC">
      <w:pPr>
        <w:widowControl w:val="0"/>
        <w:suppressAutoHyphens/>
        <w:rPr>
          <w:bCs/>
        </w:rPr>
      </w:pPr>
      <w:r w:rsidRPr="0022183E">
        <w:rPr>
          <w:bCs/>
        </w:rPr>
        <w:t xml:space="preserve">А) </w:t>
      </w:r>
      <w:r w:rsidRPr="0022183E">
        <w:rPr>
          <w:bCs/>
          <w:lang w:val="en-US"/>
        </w:rPr>
        <w:t>NES</w:t>
      </w:r>
    </w:p>
    <w:p w:rsidR="00E339AC" w:rsidRPr="0022183E" w:rsidRDefault="00E339AC" w:rsidP="00E339AC">
      <w:pPr>
        <w:widowControl w:val="0"/>
        <w:suppressAutoHyphens/>
        <w:rPr>
          <w:b/>
          <w:bCs/>
        </w:rPr>
      </w:pPr>
      <w:r w:rsidRPr="0022183E">
        <w:rPr>
          <w:b/>
          <w:bCs/>
        </w:rPr>
        <w:t xml:space="preserve">Б) </w:t>
      </w:r>
      <w:r w:rsidRPr="0022183E">
        <w:rPr>
          <w:b/>
          <w:bCs/>
          <w:lang w:val="en-US"/>
        </w:rPr>
        <w:t>TCP</w:t>
      </w:r>
    </w:p>
    <w:p w:rsidR="00E339AC" w:rsidRPr="0022183E" w:rsidRDefault="00E339AC" w:rsidP="00E339AC">
      <w:pPr>
        <w:widowControl w:val="0"/>
        <w:suppressAutoHyphens/>
        <w:rPr>
          <w:bCs/>
        </w:rPr>
      </w:pPr>
      <w:r w:rsidRPr="0022183E">
        <w:rPr>
          <w:bCs/>
        </w:rPr>
        <w:t xml:space="preserve">В) </w:t>
      </w:r>
      <w:r w:rsidRPr="0022183E">
        <w:rPr>
          <w:bCs/>
          <w:lang w:val="en-US"/>
        </w:rPr>
        <w:t>FTP</w:t>
      </w:r>
    </w:p>
    <w:p w:rsidR="00567010" w:rsidRDefault="00567010" w:rsidP="00E339AC">
      <w:pPr>
        <w:pStyle w:val="a8"/>
        <w:rPr>
          <w:rFonts w:ascii="Times New Roman" w:hAnsi="Times New Roman"/>
          <w:sz w:val="28"/>
          <w:szCs w:val="28"/>
        </w:rPr>
      </w:pPr>
    </w:p>
    <w:p w:rsidR="00567010" w:rsidRDefault="00567010" w:rsidP="00E339AC">
      <w:pPr>
        <w:pStyle w:val="a8"/>
        <w:rPr>
          <w:rFonts w:ascii="Times New Roman" w:hAnsi="Times New Roman"/>
          <w:sz w:val="28"/>
          <w:szCs w:val="28"/>
        </w:rPr>
      </w:pPr>
    </w:p>
    <w:p w:rsidR="00567010" w:rsidRDefault="00567010" w:rsidP="00E339AC">
      <w:pPr>
        <w:pStyle w:val="a8"/>
        <w:rPr>
          <w:rFonts w:ascii="Times New Roman" w:hAnsi="Times New Roman"/>
          <w:sz w:val="28"/>
          <w:szCs w:val="28"/>
        </w:rPr>
      </w:pPr>
    </w:p>
    <w:p w:rsidR="00567010" w:rsidRDefault="00567010" w:rsidP="00E339AC">
      <w:pPr>
        <w:pStyle w:val="a8"/>
        <w:rPr>
          <w:rFonts w:ascii="Times New Roman" w:hAnsi="Times New Roman"/>
          <w:sz w:val="28"/>
          <w:szCs w:val="28"/>
        </w:rPr>
      </w:pPr>
    </w:p>
    <w:p w:rsidR="00567010" w:rsidRDefault="00567010" w:rsidP="00E339AC">
      <w:pPr>
        <w:pStyle w:val="a8"/>
        <w:rPr>
          <w:rFonts w:ascii="Times New Roman" w:hAnsi="Times New Roman"/>
          <w:sz w:val="28"/>
          <w:szCs w:val="28"/>
        </w:rPr>
      </w:pPr>
    </w:p>
    <w:p w:rsidR="00567010" w:rsidRDefault="00567010" w:rsidP="00E339AC">
      <w:pPr>
        <w:pStyle w:val="a8"/>
        <w:rPr>
          <w:rFonts w:ascii="Times New Roman" w:hAnsi="Times New Roman"/>
          <w:sz w:val="28"/>
          <w:szCs w:val="28"/>
        </w:rPr>
      </w:pPr>
    </w:p>
    <w:p w:rsidR="00567010" w:rsidRDefault="00567010" w:rsidP="00E339AC">
      <w:pPr>
        <w:pStyle w:val="a8"/>
        <w:rPr>
          <w:rFonts w:ascii="Times New Roman" w:hAnsi="Times New Roman"/>
          <w:sz w:val="28"/>
          <w:szCs w:val="28"/>
        </w:rPr>
      </w:pPr>
    </w:p>
    <w:p w:rsidR="00567010" w:rsidRDefault="00567010" w:rsidP="00E339AC">
      <w:pPr>
        <w:pStyle w:val="a8"/>
        <w:rPr>
          <w:rFonts w:ascii="Times New Roman" w:hAnsi="Times New Roman"/>
          <w:sz w:val="28"/>
          <w:szCs w:val="28"/>
        </w:rPr>
      </w:pPr>
    </w:p>
    <w:p w:rsidR="00567010" w:rsidRDefault="00567010" w:rsidP="00E339AC">
      <w:pPr>
        <w:pStyle w:val="a8"/>
        <w:rPr>
          <w:rFonts w:ascii="Times New Roman" w:hAnsi="Times New Roman"/>
          <w:sz w:val="28"/>
          <w:szCs w:val="28"/>
        </w:rPr>
      </w:pPr>
    </w:p>
    <w:p w:rsidR="00567010" w:rsidRDefault="00567010" w:rsidP="00E339AC">
      <w:pPr>
        <w:pStyle w:val="a8"/>
        <w:rPr>
          <w:rFonts w:ascii="Times New Roman" w:hAnsi="Times New Roman"/>
          <w:sz w:val="28"/>
          <w:szCs w:val="28"/>
        </w:rPr>
      </w:pPr>
    </w:p>
    <w:p w:rsidR="00567010" w:rsidRDefault="00567010" w:rsidP="00E339AC">
      <w:pPr>
        <w:pStyle w:val="a8"/>
        <w:rPr>
          <w:rFonts w:ascii="Times New Roman" w:hAnsi="Times New Roman"/>
          <w:sz w:val="28"/>
          <w:szCs w:val="28"/>
        </w:rPr>
      </w:pPr>
    </w:p>
    <w:p w:rsidR="00567010" w:rsidRDefault="00567010" w:rsidP="00E339AC">
      <w:pPr>
        <w:pStyle w:val="a8"/>
        <w:rPr>
          <w:rFonts w:ascii="Times New Roman" w:hAnsi="Times New Roman"/>
          <w:sz w:val="28"/>
          <w:szCs w:val="28"/>
        </w:rPr>
      </w:pPr>
    </w:p>
    <w:p w:rsidR="00567010" w:rsidRDefault="00567010" w:rsidP="00E339AC">
      <w:pPr>
        <w:pStyle w:val="a8"/>
        <w:rPr>
          <w:rFonts w:ascii="Times New Roman" w:hAnsi="Times New Roman"/>
          <w:sz w:val="28"/>
          <w:szCs w:val="28"/>
        </w:rPr>
      </w:pPr>
    </w:p>
    <w:p w:rsidR="004A5979" w:rsidRDefault="004A5979" w:rsidP="00E339AC">
      <w:pPr>
        <w:pStyle w:val="a8"/>
        <w:rPr>
          <w:rFonts w:ascii="Times New Roman" w:hAnsi="Times New Roman"/>
          <w:sz w:val="28"/>
          <w:szCs w:val="28"/>
        </w:rPr>
      </w:pPr>
    </w:p>
    <w:p w:rsidR="004A5979" w:rsidRDefault="004A5979" w:rsidP="00E339AC">
      <w:pPr>
        <w:pStyle w:val="a8"/>
        <w:rPr>
          <w:rFonts w:ascii="Times New Roman" w:hAnsi="Times New Roman"/>
          <w:sz w:val="28"/>
          <w:szCs w:val="28"/>
        </w:rPr>
      </w:pPr>
    </w:p>
    <w:p w:rsidR="004A5979" w:rsidRDefault="004A5979" w:rsidP="00E339AC">
      <w:pPr>
        <w:pStyle w:val="a8"/>
        <w:rPr>
          <w:rFonts w:ascii="Times New Roman" w:hAnsi="Times New Roman"/>
          <w:sz w:val="28"/>
          <w:szCs w:val="28"/>
        </w:rPr>
      </w:pPr>
    </w:p>
    <w:p w:rsidR="004A5979" w:rsidRDefault="004A5979" w:rsidP="00E339AC">
      <w:pPr>
        <w:pStyle w:val="a8"/>
        <w:rPr>
          <w:rFonts w:ascii="Times New Roman" w:hAnsi="Times New Roman"/>
          <w:sz w:val="28"/>
          <w:szCs w:val="28"/>
        </w:rPr>
      </w:pPr>
    </w:p>
    <w:p w:rsidR="00E339AC" w:rsidRDefault="00E339AC" w:rsidP="00F13D37">
      <w:pPr>
        <w:pStyle w:val="a8"/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Технология АТМ использует п</w:t>
      </w:r>
      <w:bookmarkStart w:id="7" w:name="_GoBack"/>
      <w:bookmarkEnd w:id="7"/>
      <w:r>
        <w:rPr>
          <w:rFonts w:ascii="Times New Roman" w:hAnsi="Times New Roman"/>
          <w:sz w:val="24"/>
          <w:szCs w:val="24"/>
        </w:rPr>
        <w:t>ередачу данных в:</w:t>
      </w:r>
    </w:p>
    <w:p w:rsidR="00E339AC" w:rsidRDefault="00E339AC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синхронном режиме;</w:t>
      </w:r>
    </w:p>
    <w:p w:rsidR="00E339AC" w:rsidRPr="00F7373A" w:rsidRDefault="00E339AC" w:rsidP="00F13D37">
      <w:pPr>
        <w:pStyle w:val="a8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7373A">
        <w:rPr>
          <w:rFonts w:ascii="Times New Roman" w:hAnsi="Times New Roman"/>
          <w:b/>
          <w:sz w:val="24"/>
          <w:szCs w:val="24"/>
        </w:rPr>
        <w:t>Б) асинхронном режиме;</w:t>
      </w:r>
    </w:p>
    <w:p w:rsidR="00E339AC" w:rsidRDefault="00E339AC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дуплексном режиме.</w:t>
      </w:r>
    </w:p>
    <w:p w:rsidR="00E339AC" w:rsidRDefault="00E339AC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9AC" w:rsidRDefault="00E339AC" w:rsidP="00F13D37">
      <w:pPr>
        <w:pStyle w:val="a8"/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Технология АТМ обеспечивает передачу следующего вида трафика;</w:t>
      </w:r>
    </w:p>
    <w:p w:rsidR="00E339AC" w:rsidRDefault="00E339AC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голоса;</w:t>
      </w:r>
    </w:p>
    <w:p w:rsidR="00E339AC" w:rsidRDefault="00E339AC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видео и голоса;</w:t>
      </w:r>
    </w:p>
    <w:p w:rsidR="00E339AC" w:rsidRDefault="00E339AC" w:rsidP="00F13D37">
      <w:pPr>
        <w:pStyle w:val="a8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12864">
        <w:rPr>
          <w:rFonts w:ascii="Times New Roman" w:hAnsi="Times New Roman"/>
          <w:b/>
          <w:sz w:val="24"/>
          <w:szCs w:val="24"/>
        </w:rPr>
        <w:t>В) голоса, видео и управления.</w:t>
      </w:r>
    </w:p>
    <w:p w:rsidR="00E339AC" w:rsidRDefault="00E339AC" w:rsidP="00F13D37">
      <w:pPr>
        <w:pStyle w:val="a8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39AC" w:rsidRDefault="00E339AC" w:rsidP="00F13D37">
      <w:pPr>
        <w:pStyle w:val="a8"/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технологии АТМ используется техника: </w:t>
      </w:r>
    </w:p>
    <w:p w:rsidR="00E339AC" w:rsidRDefault="00E339AC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физического соединения;</w:t>
      </w:r>
    </w:p>
    <w:p w:rsidR="00E339AC" w:rsidRPr="00001D91" w:rsidRDefault="00E339AC" w:rsidP="00F13D37">
      <w:pPr>
        <w:pStyle w:val="a8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01D91">
        <w:rPr>
          <w:rFonts w:ascii="Times New Roman" w:hAnsi="Times New Roman"/>
          <w:b/>
          <w:sz w:val="24"/>
          <w:szCs w:val="24"/>
        </w:rPr>
        <w:t>Б) виртуальных каналов;</w:t>
      </w:r>
    </w:p>
    <w:p w:rsidR="00E339AC" w:rsidRDefault="00E339AC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широкополосного запроса.</w:t>
      </w:r>
    </w:p>
    <w:p w:rsidR="00E339AC" w:rsidRDefault="00E339AC" w:rsidP="00F13D37"/>
    <w:p w:rsidR="00E339AC" w:rsidRDefault="00E339AC" w:rsidP="00F13D37">
      <w:pPr>
        <w:pStyle w:val="a8"/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Стандарт АТМ основывается на технологии:</w:t>
      </w:r>
    </w:p>
    <w:p w:rsidR="00E339AC" w:rsidRPr="000F0121" w:rsidRDefault="00E339AC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А</w:t>
      </w:r>
      <w:r w:rsidRPr="000F0121">
        <w:rPr>
          <w:rFonts w:ascii="Times New Roman" w:hAnsi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/>
          <w:sz w:val="24"/>
          <w:szCs w:val="24"/>
          <w:lang w:val="en-US"/>
        </w:rPr>
        <w:t>TCP</w:t>
      </w:r>
      <w:r w:rsidRPr="000F0121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IP</w:t>
      </w:r>
      <w:r w:rsidRPr="000F0121">
        <w:rPr>
          <w:rFonts w:ascii="Times New Roman" w:hAnsi="Times New Roman"/>
          <w:sz w:val="24"/>
          <w:szCs w:val="24"/>
          <w:lang w:val="en-US"/>
        </w:rPr>
        <w:t>;</w:t>
      </w:r>
    </w:p>
    <w:p w:rsidR="00E339AC" w:rsidRPr="000F0121" w:rsidRDefault="00E339AC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Б</w:t>
      </w:r>
      <w:r w:rsidRPr="000F0121">
        <w:rPr>
          <w:rFonts w:ascii="Times New Roman" w:hAnsi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/>
          <w:sz w:val="24"/>
          <w:szCs w:val="24"/>
          <w:lang w:val="en-US"/>
        </w:rPr>
        <w:t>Ethernet</w:t>
      </w:r>
      <w:r w:rsidRPr="000F0121">
        <w:rPr>
          <w:rFonts w:ascii="Times New Roman" w:hAnsi="Times New Roman"/>
          <w:sz w:val="24"/>
          <w:szCs w:val="24"/>
          <w:lang w:val="en-US"/>
        </w:rPr>
        <w:t>;</w:t>
      </w:r>
    </w:p>
    <w:p w:rsidR="00E339AC" w:rsidRPr="00001D91" w:rsidRDefault="00E339AC" w:rsidP="00F13D37">
      <w:pPr>
        <w:pStyle w:val="a8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01D91">
        <w:rPr>
          <w:rFonts w:ascii="Times New Roman" w:hAnsi="Times New Roman"/>
          <w:b/>
          <w:sz w:val="24"/>
          <w:szCs w:val="24"/>
        </w:rPr>
        <w:t xml:space="preserve">В) </w:t>
      </w:r>
      <w:r w:rsidRPr="00001D91">
        <w:rPr>
          <w:rFonts w:ascii="Times New Roman" w:hAnsi="Times New Roman"/>
          <w:b/>
          <w:sz w:val="24"/>
          <w:szCs w:val="24"/>
          <w:lang w:val="en-US"/>
        </w:rPr>
        <w:t>SDH</w:t>
      </w:r>
      <w:r w:rsidRPr="00001D91">
        <w:rPr>
          <w:rFonts w:ascii="Times New Roman" w:hAnsi="Times New Roman"/>
          <w:b/>
          <w:sz w:val="24"/>
          <w:szCs w:val="24"/>
        </w:rPr>
        <w:t>.</w:t>
      </w:r>
    </w:p>
    <w:p w:rsidR="00E339AC" w:rsidRDefault="00E339AC" w:rsidP="00F13D37"/>
    <w:p w:rsidR="00E339AC" w:rsidRDefault="00E339AC" w:rsidP="00F13D37">
      <w:pPr>
        <w:pStyle w:val="a8"/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 разбивает весь трафик на:</w:t>
      </w:r>
    </w:p>
    <w:p w:rsidR="00E339AC" w:rsidRDefault="00E339AC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6 классов 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5F7DA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5F7DA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5F7DA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D</w:t>
      </w:r>
      <w:r w:rsidRPr="005F7DA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5F7DA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X</w:t>
      </w:r>
      <w:r>
        <w:rPr>
          <w:rFonts w:ascii="Times New Roman" w:hAnsi="Times New Roman"/>
          <w:sz w:val="24"/>
          <w:szCs w:val="24"/>
        </w:rPr>
        <w:t>;</w:t>
      </w:r>
    </w:p>
    <w:p w:rsidR="00E339AC" w:rsidRPr="005F7DAF" w:rsidRDefault="00E339AC" w:rsidP="00F13D37">
      <w:pPr>
        <w:pStyle w:val="a8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F7DAF">
        <w:rPr>
          <w:rFonts w:ascii="Times New Roman" w:hAnsi="Times New Roman"/>
          <w:b/>
          <w:sz w:val="24"/>
          <w:szCs w:val="24"/>
        </w:rPr>
        <w:t xml:space="preserve">Б) 5 классов </w:t>
      </w:r>
      <w:r w:rsidRPr="005F7DAF">
        <w:rPr>
          <w:rFonts w:ascii="Times New Roman" w:hAnsi="Times New Roman"/>
          <w:b/>
          <w:sz w:val="24"/>
          <w:szCs w:val="24"/>
          <w:lang w:val="en-US"/>
        </w:rPr>
        <w:t>A</w:t>
      </w:r>
      <w:r w:rsidRPr="005F7DAF">
        <w:rPr>
          <w:rFonts w:ascii="Times New Roman" w:hAnsi="Times New Roman"/>
          <w:b/>
          <w:sz w:val="24"/>
          <w:szCs w:val="24"/>
        </w:rPr>
        <w:t xml:space="preserve">, </w:t>
      </w:r>
      <w:r w:rsidRPr="005F7DAF">
        <w:rPr>
          <w:rFonts w:ascii="Times New Roman" w:hAnsi="Times New Roman"/>
          <w:b/>
          <w:sz w:val="24"/>
          <w:szCs w:val="24"/>
          <w:lang w:val="en-US"/>
        </w:rPr>
        <w:t>B</w:t>
      </w:r>
      <w:r w:rsidRPr="005F7DAF">
        <w:rPr>
          <w:rFonts w:ascii="Times New Roman" w:hAnsi="Times New Roman"/>
          <w:b/>
          <w:sz w:val="24"/>
          <w:szCs w:val="24"/>
        </w:rPr>
        <w:t xml:space="preserve">, </w:t>
      </w:r>
      <w:r w:rsidRPr="005F7DAF">
        <w:rPr>
          <w:rFonts w:ascii="Times New Roman" w:hAnsi="Times New Roman"/>
          <w:b/>
          <w:sz w:val="24"/>
          <w:szCs w:val="24"/>
          <w:lang w:val="en-US"/>
        </w:rPr>
        <w:t>C</w:t>
      </w:r>
      <w:r w:rsidRPr="005F7DAF">
        <w:rPr>
          <w:rFonts w:ascii="Times New Roman" w:hAnsi="Times New Roman"/>
          <w:b/>
          <w:sz w:val="24"/>
          <w:szCs w:val="24"/>
        </w:rPr>
        <w:t xml:space="preserve">, </w:t>
      </w:r>
      <w:r w:rsidRPr="005F7DAF">
        <w:rPr>
          <w:rFonts w:ascii="Times New Roman" w:hAnsi="Times New Roman"/>
          <w:b/>
          <w:sz w:val="24"/>
          <w:szCs w:val="24"/>
          <w:lang w:val="en-US"/>
        </w:rPr>
        <w:t>D</w:t>
      </w:r>
      <w:r w:rsidRPr="005F7DAF">
        <w:rPr>
          <w:rFonts w:ascii="Times New Roman" w:hAnsi="Times New Roman"/>
          <w:b/>
          <w:sz w:val="24"/>
          <w:szCs w:val="24"/>
        </w:rPr>
        <w:t>, Х;</w:t>
      </w:r>
    </w:p>
    <w:p w:rsidR="00E339AC" w:rsidRDefault="00E339AC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4 класса 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5F7DA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5F7DA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5F7DA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X</w:t>
      </w:r>
      <w:r>
        <w:rPr>
          <w:rFonts w:ascii="Times New Roman" w:hAnsi="Times New Roman"/>
          <w:sz w:val="24"/>
          <w:szCs w:val="24"/>
        </w:rPr>
        <w:t>.</w:t>
      </w:r>
    </w:p>
    <w:p w:rsidR="00E339AC" w:rsidRDefault="00E339AC" w:rsidP="00F13D37"/>
    <w:p w:rsidR="00E339AC" w:rsidRDefault="00E339AC" w:rsidP="00F13D37">
      <w:pPr>
        <w:pStyle w:val="a8"/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Трафик, чувствительный к задержкам, это:</w:t>
      </w:r>
    </w:p>
    <w:p w:rsidR="00E339AC" w:rsidRPr="00907B09" w:rsidRDefault="00E339AC" w:rsidP="00F13D37">
      <w:pPr>
        <w:pStyle w:val="a8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07B09">
        <w:rPr>
          <w:rFonts w:ascii="Times New Roman" w:hAnsi="Times New Roman"/>
          <w:b/>
          <w:sz w:val="24"/>
          <w:szCs w:val="24"/>
        </w:rPr>
        <w:t>А) голос;</w:t>
      </w:r>
    </w:p>
    <w:p w:rsidR="00E339AC" w:rsidRDefault="00E339AC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видео;</w:t>
      </w:r>
    </w:p>
    <w:p w:rsidR="00E339AC" w:rsidRDefault="00E339AC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текстовая информация.</w:t>
      </w:r>
    </w:p>
    <w:p w:rsidR="00E339AC" w:rsidRDefault="00E339AC" w:rsidP="00F13D37"/>
    <w:p w:rsidR="00E339AC" w:rsidRDefault="00E339AC" w:rsidP="00F13D37">
      <w:pPr>
        <w:pStyle w:val="a8"/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Эластичный трафик передаётся эффективно при использовании:</w:t>
      </w:r>
    </w:p>
    <w:p w:rsidR="00E339AC" w:rsidRPr="00030CFA" w:rsidRDefault="00E339AC" w:rsidP="00F13D37">
      <w:pPr>
        <w:pStyle w:val="a8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0CFA">
        <w:rPr>
          <w:rFonts w:ascii="Times New Roman" w:hAnsi="Times New Roman"/>
          <w:b/>
          <w:sz w:val="24"/>
          <w:szCs w:val="24"/>
        </w:rPr>
        <w:t>А) пакетов больших размеров;</w:t>
      </w:r>
    </w:p>
    <w:p w:rsidR="00E339AC" w:rsidRDefault="00E339AC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длина пакета не имеет значения;</w:t>
      </w:r>
    </w:p>
    <w:p w:rsidR="00E339AC" w:rsidRDefault="00E339AC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пакетов небольшого размера.</w:t>
      </w:r>
    </w:p>
    <w:p w:rsidR="00E339AC" w:rsidRDefault="00E339AC" w:rsidP="00F13D37"/>
    <w:p w:rsidR="00E339AC" w:rsidRDefault="00E339AC" w:rsidP="00F13D37">
      <w:pPr>
        <w:pStyle w:val="a8"/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технологии АТМ длина ячейки имеет размер:</w:t>
      </w:r>
    </w:p>
    <w:p w:rsidR="00E339AC" w:rsidRDefault="00E339AC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48 байт;</w:t>
      </w:r>
    </w:p>
    <w:p w:rsidR="00E339AC" w:rsidRPr="00907B09" w:rsidRDefault="00E339AC" w:rsidP="00F13D37">
      <w:pPr>
        <w:pStyle w:val="a8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07B09">
        <w:rPr>
          <w:rFonts w:ascii="Times New Roman" w:hAnsi="Times New Roman"/>
          <w:b/>
          <w:sz w:val="24"/>
          <w:szCs w:val="24"/>
        </w:rPr>
        <w:t>Б) 53 байта;</w:t>
      </w:r>
    </w:p>
    <w:p w:rsidR="00E339AC" w:rsidRDefault="00E339AC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58 байт.</w:t>
      </w:r>
    </w:p>
    <w:p w:rsidR="00E339AC" w:rsidRDefault="00E339AC" w:rsidP="00F13D37"/>
    <w:p w:rsidR="00E339AC" w:rsidRDefault="00E339AC" w:rsidP="00F13D37">
      <w:pPr>
        <w:pStyle w:val="a8"/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Подуровень сегментации и реассемблирования АТМ:</w:t>
      </w:r>
    </w:p>
    <w:p w:rsidR="00E339AC" w:rsidRPr="002B0018" w:rsidRDefault="00E339AC" w:rsidP="00F13D37">
      <w:pPr>
        <w:pStyle w:val="a8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B0018">
        <w:rPr>
          <w:rFonts w:ascii="Times New Roman" w:hAnsi="Times New Roman"/>
          <w:b/>
          <w:sz w:val="24"/>
          <w:szCs w:val="24"/>
        </w:rPr>
        <w:t>А) не зависит от типа передаваемых данных;</w:t>
      </w:r>
    </w:p>
    <w:p w:rsidR="00E339AC" w:rsidRDefault="00E339AC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зависит от типа передаваемых данных;</w:t>
      </w:r>
    </w:p>
    <w:p w:rsidR="00E339AC" w:rsidRDefault="00E339AC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типы передаваемых данных не зависят от подуровня.</w:t>
      </w:r>
    </w:p>
    <w:p w:rsidR="00E339AC" w:rsidRDefault="00E339AC" w:rsidP="00F13D37"/>
    <w:p w:rsidR="00E339AC" w:rsidRDefault="00E339AC" w:rsidP="00F13D37">
      <w:pPr>
        <w:pStyle w:val="a8"/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Подуровень конвергенции АТМ:</w:t>
      </w:r>
    </w:p>
    <w:p w:rsidR="00E339AC" w:rsidRPr="002B0018" w:rsidRDefault="00E339AC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 w:rsidRPr="002B0018">
        <w:rPr>
          <w:rFonts w:ascii="Times New Roman" w:hAnsi="Times New Roman"/>
          <w:sz w:val="24"/>
          <w:szCs w:val="24"/>
        </w:rPr>
        <w:t>А) не зависит от типа передаваемых данных;</w:t>
      </w:r>
    </w:p>
    <w:p w:rsidR="00E339AC" w:rsidRPr="002B0018" w:rsidRDefault="00E339AC" w:rsidP="00F13D37">
      <w:pPr>
        <w:pStyle w:val="a8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B0018">
        <w:rPr>
          <w:rFonts w:ascii="Times New Roman" w:hAnsi="Times New Roman"/>
          <w:b/>
          <w:sz w:val="24"/>
          <w:szCs w:val="24"/>
        </w:rPr>
        <w:t>Б) зависит от типа передаваемых данных;</w:t>
      </w:r>
    </w:p>
    <w:p w:rsidR="00E339AC" w:rsidRDefault="00E339AC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типы передаваемых данных не зависят от подуровня.</w:t>
      </w:r>
    </w:p>
    <w:p w:rsidR="00E339AC" w:rsidRDefault="00E339AC" w:rsidP="00F13D37"/>
    <w:p w:rsidR="00E339AC" w:rsidRDefault="00E339AC" w:rsidP="00F13D37">
      <w:pPr>
        <w:pStyle w:val="a8"/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АТМ выполняет коммутацию по:</w:t>
      </w:r>
    </w:p>
    <w:p w:rsidR="00E339AC" w:rsidRDefault="00E339AC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сетевому адресу узла-получателя;</w:t>
      </w:r>
    </w:p>
    <w:p w:rsidR="00E339AC" w:rsidRDefault="00E339AC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Б) физическому адресу узла-получателя;</w:t>
      </w:r>
    </w:p>
    <w:p w:rsidR="00E339AC" w:rsidRPr="00030CFA" w:rsidRDefault="00E339AC" w:rsidP="00F13D37">
      <w:pPr>
        <w:pStyle w:val="a8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0CFA">
        <w:rPr>
          <w:rFonts w:ascii="Times New Roman" w:hAnsi="Times New Roman"/>
          <w:b/>
          <w:sz w:val="24"/>
          <w:szCs w:val="24"/>
        </w:rPr>
        <w:t>В) номеру виртуального соединения.</w:t>
      </w:r>
    </w:p>
    <w:p w:rsidR="00E339AC" w:rsidRDefault="00E339AC" w:rsidP="00F13D37"/>
    <w:p w:rsidR="00E339AC" w:rsidRDefault="00E339AC" w:rsidP="00F13D37">
      <w:pPr>
        <w:pStyle w:val="a8"/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АТМ работает на:</w:t>
      </w:r>
    </w:p>
    <w:p w:rsidR="00E339AC" w:rsidRPr="00030CFA" w:rsidRDefault="00E339AC" w:rsidP="00F13D37">
      <w:pPr>
        <w:pStyle w:val="a8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0CFA">
        <w:rPr>
          <w:rFonts w:ascii="Times New Roman" w:hAnsi="Times New Roman"/>
          <w:b/>
          <w:sz w:val="24"/>
          <w:szCs w:val="24"/>
        </w:rPr>
        <w:t xml:space="preserve">А) физическом уровне модели </w:t>
      </w:r>
      <w:r w:rsidRPr="00030CFA">
        <w:rPr>
          <w:rFonts w:ascii="Times New Roman" w:hAnsi="Times New Roman"/>
          <w:b/>
          <w:sz w:val="24"/>
          <w:szCs w:val="24"/>
          <w:lang w:val="en-US"/>
        </w:rPr>
        <w:t>OSI</w:t>
      </w:r>
      <w:r w:rsidRPr="00030CFA">
        <w:rPr>
          <w:rFonts w:ascii="Times New Roman" w:hAnsi="Times New Roman"/>
          <w:b/>
          <w:sz w:val="24"/>
          <w:szCs w:val="24"/>
        </w:rPr>
        <w:t>;</w:t>
      </w:r>
    </w:p>
    <w:p w:rsidR="00E339AC" w:rsidRDefault="00E339AC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транспортном уровне модели </w:t>
      </w:r>
      <w:r>
        <w:rPr>
          <w:rFonts w:ascii="Times New Roman" w:hAnsi="Times New Roman"/>
          <w:sz w:val="24"/>
          <w:szCs w:val="24"/>
          <w:lang w:val="en-US"/>
        </w:rPr>
        <w:t>OSI</w:t>
      </w:r>
      <w:r>
        <w:rPr>
          <w:rFonts w:ascii="Times New Roman" w:hAnsi="Times New Roman"/>
          <w:sz w:val="24"/>
          <w:szCs w:val="24"/>
        </w:rPr>
        <w:t>;</w:t>
      </w:r>
    </w:p>
    <w:p w:rsidR="00E339AC" w:rsidRDefault="00E339AC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сетевом уровне модели </w:t>
      </w:r>
      <w:r>
        <w:rPr>
          <w:rFonts w:ascii="Times New Roman" w:hAnsi="Times New Roman"/>
          <w:sz w:val="24"/>
          <w:szCs w:val="24"/>
          <w:lang w:val="en-US"/>
        </w:rPr>
        <w:t>OSI</w:t>
      </w:r>
      <w:r>
        <w:rPr>
          <w:rFonts w:ascii="Times New Roman" w:hAnsi="Times New Roman"/>
          <w:sz w:val="24"/>
          <w:szCs w:val="24"/>
        </w:rPr>
        <w:t>.</w:t>
      </w:r>
    </w:p>
    <w:p w:rsidR="00E339AC" w:rsidRDefault="00E339AC" w:rsidP="00F13D37"/>
    <w:p w:rsidR="00E339AC" w:rsidRDefault="00E339AC" w:rsidP="00F13D37">
      <w:pPr>
        <w:pStyle w:val="a8"/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Технология АТМ работает в:</w:t>
      </w:r>
    </w:p>
    <w:p w:rsidR="00E339AC" w:rsidRDefault="00E339AC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составных сетях, каждая из которых поддерживает свою технологию;</w:t>
      </w:r>
    </w:p>
    <w:p w:rsidR="00E339AC" w:rsidRPr="00030CFA" w:rsidRDefault="00E339AC" w:rsidP="00F13D37">
      <w:pPr>
        <w:pStyle w:val="a8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0CFA">
        <w:rPr>
          <w:rFonts w:ascii="Times New Roman" w:hAnsi="Times New Roman"/>
          <w:b/>
          <w:sz w:val="24"/>
          <w:szCs w:val="24"/>
        </w:rPr>
        <w:t>Б) однородных сетях, поддерживающих лишь АТМ;</w:t>
      </w:r>
    </w:p>
    <w:p w:rsidR="00E339AC" w:rsidRDefault="00E339AC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сетях, поддерживающих технологии </w:t>
      </w:r>
      <w:r>
        <w:rPr>
          <w:rFonts w:ascii="Times New Roman" w:hAnsi="Times New Roman"/>
          <w:sz w:val="24"/>
          <w:szCs w:val="24"/>
          <w:lang w:val="en-US"/>
        </w:rPr>
        <w:t>TCP</w:t>
      </w:r>
      <w:r w:rsidRPr="00030CFA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IP</w:t>
      </w:r>
      <w:r>
        <w:rPr>
          <w:rFonts w:ascii="Times New Roman" w:hAnsi="Times New Roman"/>
          <w:sz w:val="24"/>
          <w:szCs w:val="24"/>
        </w:rPr>
        <w:t>.</w:t>
      </w:r>
    </w:p>
    <w:p w:rsidR="00E339AC" w:rsidRDefault="00E339AC" w:rsidP="00F13D37"/>
    <w:p w:rsidR="00E339AC" w:rsidRDefault="00E339AC" w:rsidP="00F13D37">
      <w:pPr>
        <w:pStyle w:val="a8"/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Заголовок ячейки АТМ имеет длину:</w:t>
      </w:r>
    </w:p>
    <w:p w:rsidR="00E339AC" w:rsidRDefault="00E339AC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7 байт;</w:t>
      </w:r>
    </w:p>
    <w:p w:rsidR="00E339AC" w:rsidRDefault="00E339AC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6 байт;</w:t>
      </w:r>
    </w:p>
    <w:p w:rsidR="00E339AC" w:rsidRPr="00030CFA" w:rsidRDefault="00E339AC" w:rsidP="00F13D37">
      <w:pPr>
        <w:pStyle w:val="a8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0CFA">
        <w:rPr>
          <w:rFonts w:ascii="Times New Roman" w:hAnsi="Times New Roman"/>
          <w:b/>
          <w:sz w:val="24"/>
          <w:szCs w:val="24"/>
        </w:rPr>
        <w:t>В) 5 байт.</w:t>
      </w:r>
    </w:p>
    <w:p w:rsidR="00E339AC" w:rsidRDefault="00E339AC" w:rsidP="00F13D37"/>
    <w:p w:rsidR="00E339AC" w:rsidRDefault="00E339AC" w:rsidP="00F13D37">
      <w:pPr>
        <w:pStyle w:val="a8"/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Трафик, чувствительный к задержкам, передаётся более эффективно:</w:t>
      </w:r>
    </w:p>
    <w:p w:rsidR="00E339AC" w:rsidRDefault="00E339AC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пакетами больших размеров;</w:t>
      </w:r>
    </w:p>
    <w:p w:rsidR="00E339AC" w:rsidRDefault="00E339AC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длина пакетов не имеет значения;</w:t>
      </w:r>
    </w:p>
    <w:p w:rsidR="00E339AC" w:rsidRPr="002B0018" w:rsidRDefault="00E339AC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 w:rsidRPr="00030CFA">
        <w:rPr>
          <w:rFonts w:ascii="Times New Roman" w:hAnsi="Times New Roman"/>
          <w:b/>
          <w:sz w:val="24"/>
          <w:szCs w:val="24"/>
        </w:rPr>
        <w:t>В) короткими пакетами.</w:t>
      </w:r>
    </w:p>
    <w:p w:rsidR="00E339AC" w:rsidRDefault="00E339AC" w:rsidP="00F13D37">
      <w:pPr>
        <w:ind w:firstLine="720"/>
        <w:jc w:val="center"/>
        <w:rPr>
          <w:sz w:val="28"/>
          <w:szCs w:val="28"/>
        </w:rPr>
      </w:pPr>
    </w:p>
    <w:p w:rsidR="00A25AC1" w:rsidRPr="00277018" w:rsidRDefault="00A25AC1" w:rsidP="00F13D37">
      <w:pPr>
        <w:rPr>
          <w:sz w:val="26"/>
          <w:szCs w:val="26"/>
        </w:rPr>
      </w:pPr>
      <w:r w:rsidRPr="00277018">
        <w:rPr>
          <w:sz w:val="26"/>
          <w:szCs w:val="26"/>
        </w:rPr>
        <w:t>1. Если маршрутизатору не удается сопоставить соответствующую часть адреса с номером в таблице маршрутизации, он:</w:t>
      </w:r>
    </w:p>
    <w:p w:rsidR="00A25AC1" w:rsidRPr="00E610A8" w:rsidRDefault="00A25AC1" w:rsidP="00F13D37">
      <w:pPr>
        <w:widowControl w:val="0"/>
        <w:numPr>
          <w:ilvl w:val="0"/>
          <w:numId w:val="9"/>
        </w:numPr>
        <w:suppressAutoHyphens/>
        <w:rPr>
          <w:b/>
          <w:sz w:val="26"/>
          <w:szCs w:val="26"/>
        </w:rPr>
      </w:pPr>
      <w:r w:rsidRPr="00E610A8">
        <w:rPr>
          <w:b/>
          <w:sz w:val="26"/>
          <w:szCs w:val="26"/>
        </w:rPr>
        <w:t>Возвращает пакет отправителю</w:t>
      </w:r>
    </w:p>
    <w:p w:rsidR="00A25AC1" w:rsidRPr="00277018" w:rsidRDefault="00A25AC1" w:rsidP="00F13D37">
      <w:pPr>
        <w:widowControl w:val="0"/>
        <w:numPr>
          <w:ilvl w:val="0"/>
          <w:numId w:val="9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>Передает пакет следующему маршрутизатору в иерархии</w:t>
      </w:r>
    </w:p>
    <w:p w:rsidR="00A25AC1" w:rsidRPr="00277018" w:rsidRDefault="00A25AC1" w:rsidP="00F13D37">
      <w:pPr>
        <w:widowControl w:val="0"/>
        <w:numPr>
          <w:ilvl w:val="0"/>
          <w:numId w:val="9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>Добавляет этот номер в таблицу</w:t>
      </w:r>
    </w:p>
    <w:p w:rsidR="00A25AC1" w:rsidRPr="00277018" w:rsidRDefault="00A25AC1" w:rsidP="00F13D37">
      <w:pPr>
        <w:widowControl w:val="0"/>
        <w:numPr>
          <w:ilvl w:val="0"/>
          <w:numId w:val="9"/>
        </w:numPr>
        <w:suppressAutoHyphens/>
        <w:rPr>
          <w:bCs/>
          <w:sz w:val="26"/>
          <w:szCs w:val="26"/>
        </w:rPr>
      </w:pPr>
      <w:r w:rsidRPr="00277018">
        <w:rPr>
          <w:bCs/>
          <w:sz w:val="26"/>
          <w:szCs w:val="26"/>
        </w:rPr>
        <w:t>Отбрасывает пакет</w:t>
      </w:r>
    </w:p>
    <w:p w:rsidR="00A25AC1" w:rsidRPr="00277018" w:rsidRDefault="00A25AC1" w:rsidP="00F13D37">
      <w:pPr>
        <w:rPr>
          <w:sz w:val="26"/>
          <w:szCs w:val="26"/>
        </w:rPr>
      </w:pPr>
    </w:p>
    <w:p w:rsidR="00A25AC1" w:rsidRPr="00277018" w:rsidRDefault="00A25AC1" w:rsidP="00F13D37">
      <w:pPr>
        <w:rPr>
          <w:sz w:val="26"/>
          <w:szCs w:val="26"/>
        </w:rPr>
      </w:pPr>
      <w:r w:rsidRPr="00277018">
        <w:rPr>
          <w:sz w:val="26"/>
          <w:szCs w:val="26"/>
        </w:rPr>
        <w:t xml:space="preserve">2. </w:t>
      </w:r>
      <w:r w:rsidRPr="00277018">
        <w:rPr>
          <w:sz w:val="26"/>
          <w:szCs w:val="26"/>
          <w:lang w:val="en-US"/>
        </w:rPr>
        <w:t>IP</w:t>
      </w:r>
      <w:r w:rsidRPr="00277018">
        <w:rPr>
          <w:sz w:val="26"/>
          <w:szCs w:val="26"/>
        </w:rPr>
        <w:t>-адреса представляются в виде:</w:t>
      </w:r>
    </w:p>
    <w:p w:rsidR="00A25AC1" w:rsidRPr="005424C2" w:rsidRDefault="00A25AC1" w:rsidP="00F13D37">
      <w:pPr>
        <w:widowControl w:val="0"/>
        <w:numPr>
          <w:ilvl w:val="0"/>
          <w:numId w:val="3"/>
        </w:numPr>
        <w:tabs>
          <w:tab w:val="num" w:pos="720"/>
        </w:tabs>
        <w:suppressAutoHyphens/>
        <w:rPr>
          <w:b/>
          <w:bCs/>
          <w:sz w:val="26"/>
          <w:szCs w:val="26"/>
        </w:rPr>
      </w:pPr>
      <w:r w:rsidRPr="005424C2">
        <w:rPr>
          <w:b/>
          <w:bCs/>
          <w:sz w:val="26"/>
          <w:szCs w:val="26"/>
        </w:rPr>
        <w:t>32-битные двоичные числа</w:t>
      </w:r>
    </w:p>
    <w:p w:rsidR="00A25AC1" w:rsidRPr="00277018" w:rsidRDefault="00A25AC1" w:rsidP="00F13D37">
      <w:pPr>
        <w:widowControl w:val="0"/>
        <w:numPr>
          <w:ilvl w:val="0"/>
          <w:numId w:val="3"/>
        </w:numPr>
        <w:tabs>
          <w:tab w:val="num" w:pos="720"/>
        </w:tabs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>16-битные двоичные числа</w:t>
      </w:r>
    </w:p>
    <w:p w:rsidR="00A25AC1" w:rsidRPr="00277018" w:rsidRDefault="00A25AC1" w:rsidP="00F13D37">
      <w:pPr>
        <w:widowControl w:val="0"/>
        <w:numPr>
          <w:ilvl w:val="0"/>
          <w:numId w:val="3"/>
        </w:numPr>
        <w:tabs>
          <w:tab w:val="num" w:pos="720"/>
        </w:tabs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>8-битные двоичные числа</w:t>
      </w:r>
    </w:p>
    <w:p w:rsidR="00A25AC1" w:rsidRPr="00277018" w:rsidRDefault="00A25AC1" w:rsidP="00F13D37">
      <w:pPr>
        <w:widowControl w:val="0"/>
        <w:numPr>
          <w:ilvl w:val="0"/>
          <w:numId w:val="3"/>
        </w:numPr>
        <w:tabs>
          <w:tab w:val="num" w:pos="720"/>
        </w:tabs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>8 наборов 4-битных десятичных чисел</w:t>
      </w:r>
    </w:p>
    <w:p w:rsidR="00A25AC1" w:rsidRPr="00277018" w:rsidRDefault="00A25AC1" w:rsidP="00F13D37">
      <w:pPr>
        <w:rPr>
          <w:sz w:val="26"/>
          <w:szCs w:val="26"/>
        </w:rPr>
      </w:pPr>
    </w:p>
    <w:p w:rsidR="00A25AC1" w:rsidRPr="00277018" w:rsidRDefault="00A25AC1" w:rsidP="00F13D37">
      <w:pPr>
        <w:rPr>
          <w:sz w:val="26"/>
          <w:szCs w:val="26"/>
        </w:rPr>
      </w:pPr>
      <w:r w:rsidRPr="00277018">
        <w:rPr>
          <w:sz w:val="26"/>
          <w:szCs w:val="26"/>
        </w:rPr>
        <w:t>3. Сколько октетов содержится в поле хоста сети класса А?</w:t>
      </w:r>
    </w:p>
    <w:p w:rsidR="00A25AC1" w:rsidRPr="00277018" w:rsidRDefault="00A25AC1" w:rsidP="00F13D37">
      <w:pPr>
        <w:widowControl w:val="0"/>
        <w:numPr>
          <w:ilvl w:val="0"/>
          <w:numId w:val="10"/>
        </w:numPr>
        <w:suppressAutoHyphens/>
        <w:rPr>
          <w:bCs/>
          <w:sz w:val="26"/>
          <w:szCs w:val="26"/>
        </w:rPr>
      </w:pPr>
      <w:r w:rsidRPr="00277018">
        <w:rPr>
          <w:bCs/>
          <w:sz w:val="26"/>
          <w:szCs w:val="26"/>
        </w:rPr>
        <w:t>3</w:t>
      </w:r>
    </w:p>
    <w:p w:rsidR="00A25AC1" w:rsidRPr="00277018" w:rsidRDefault="00A25AC1" w:rsidP="00F13D37">
      <w:pPr>
        <w:widowControl w:val="0"/>
        <w:numPr>
          <w:ilvl w:val="0"/>
          <w:numId w:val="10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>2</w:t>
      </w:r>
    </w:p>
    <w:p w:rsidR="00A25AC1" w:rsidRPr="00277018" w:rsidRDefault="00A25AC1" w:rsidP="00F13D37">
      <w:pPr>
        <w:widowControl w:val="0"/>
        <w:numPr>
          <w:ilvl w:val="0"/>
          <w:numId w:val="10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>1</w:t>
      </w:r>
    </w:p>
    <w:p w:rsidR="00A25AC1" w:rsidRPr="005424C2" w:rsidRDefault="00A25AC1" w:rsidP="00F13D37">
      <w:pPr>
        <w:widowControl w:val="0"/>
        <w:numPr>
          <w:ilvl w:val="0"/>
          <w:numId w:val="10"/>
        </w:numPr>
        <w:suppressAutoHyphens/>
        <w:rPr>
          <w:b/>
          <w:sz w:val="26"/>
          <w:szCs w:val="26"/>
        </w:rPr>
      </w:pPr>
      <w:r w:rsidRPr="005424C2">
        <w:rPr>
          <w:b/>
          <w:sz w:val="26"/>
          <w:szCs w:val="26"/>
        </w:rPr>
        <w:t>4</w:t>
      </w:r>
    </w:p>
    <w:p w:rsidR="00A25AC1" w:rsidRPr="00277018" w:rsidRDefault="00A25AC1" w:rsidP="00F13D37">
      <w:pPr>
        <w:rPr>
          <w:sz w:val="26"/>
          <w:szCs w:val="26"/>
        </w:rPr>
      </w:pPr>
    </w:p>
    <w:p w:rsidR="00A25AC1" w:rsidRPr="00277018" w:rsidRDefault="00A25AC1" w:rsidP="00F13D37">
      <w:pPr>
        <w:rPr>
          <w:sz w:val="26"/>
          <w:szCs w:val="26"/>
        </w:rPr>
      </w:pPr>
      <w:r w:rsidRPr="00277018">
        <w:rPr>
          <w:sz w:val="26"/>
          <w:szCs w:val="26"/>
        </w:rPr>
        <w:t>4. Сколько адресов хостов можно использовать в сети класса С?</w:t>
      </w:r>
    </w:p>
    <w:p w:rsidR="00A25AC1" w:rsidRPr="00277018" w:rsidRDefault="00A25AC1" w:rsidP="00F13D37">
      <w:pPr>
        <w:widowControl w:val="0"/>
        <w:numPr>
          <w:ilvl w:val="0"/>
          <w:numId w:val="11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>253</w:t>
      </w:r>
    </w:p>
    <w:p w:rsidR="00A25AC1" w:rsidRPr="005424C2" w:rsidRDefault="00A25AC1" w:rsidP="00F13D37">
      <w:pPr>
        <w:widowControl w:val="0"/>
        <w:numPr>
          <w:ilvl w:val="0"/>
          <w:numId w:val="11"/>
        </w:numPr>
        <w:suppressAutoHyphens/>
        <w:rPr>
          <w:b/>
          <w:bCs/>
          <w:sz w:val="26"/>
          <w:szCs w:val="26"/>
        </w:rPr>
      </w:pPr>
      <w:r w:rsidRPr="005424C2">
        <w:rPr>
          <w:b/>
          <w:bCs/>
          <w:sz w:val="26"/>
          <w:szCs w:val="26"/>
        </w:rPr>
        <w:t>254</w:t>
      </w:r>
    </w:p>
    <w:p w:rsidR="00A25AC1" w:rsidRPr="00277018" w:rsidRDefault="00A25AC1" w:rsidP="00F13D37">
      <w:pPr>
        <w:widowControl w:val="0"/>
        <w:numPr>
          <w:ilvl w:val="0"/>
          <w:numId w:val="11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>255</w:t>
      </w:r>
    </w:p>
    <w:p w:rsidR="00A25AC1" w:rsidRPr="00277018" w:rsidRDefault="00A25AC1" w:rsidP="00F13D37">
      <w:pPr>
        <w:widowControl w:val="0"/>
        <w:numPr>
          <w:ilvl w:val="0"/>
          <w:numId w:val="11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>256</w:t>
      </w:r>
    </w:p>
    <w:p w:rsidR="00A25AC1" w:rsidRPr="00277018" w:rsidRDefault="00A25AC1" w:rsidP="00F13D37">
      <w:pPr>
        <w:rPr>
          <w:sz w:val="26"/>
          <w:szCs w:val="26"/>
        </w:rPr>
      </w:pPr>
    </w:p>
    <w:p w:rsidR="00A25AC1" w:rsidRPr="00277018" w:rsidRDefault="00A25AC1" w:rsidP="00F13D37">
      <w:pPr>
        <w:rPr>
          <w:sz w:val="26"/>
          <w:szCs w:val="26"/>
        </w:rPr>
      </w:pPr>
      <w:r w:rsidRPr="00277018">
        <w:rPr>
          <w:sz w:val="26"/>
          <w:szCs w:val="26"/>
        </w:rPr>
        <w:t xml:space="preserve">5. Какую часть </w:t>
      </w:r>
      <w:r w:rsidRPr="00277018">
        <w:rPr>
          <w:sz w:val="26"/>
          <w:szCs w:val="26"/>
          <w:lang w:val="en-US"/>
        </w:rPr>
        <w:t>IP</w:t>
      </w:r>
      <w:r w:rsidRPr="00277018">
        <w:rPr>
          <w:sz w:val="26"/>
          <w:szCs w:val="26"/>
        </w:rPr>
        <w:t>-адреса 172.17.128.47 будет искать маршрутизатор для маски подсети 255.255.0.0.?</w:t>
      </w:r>
    </w:p>
    <w:p w:rsidR="00A25AC1" w:rsidRPr="00277018" w:rsidRDefault="00A25AC1" w:rsidP="00F13D37">
      <w:pPr>
        <w:widowControl w:val="0"/>
        <w:numPr>
          <w:ilvl w:val="0"/>
          <w:numId w:val="12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lastRenderedPageBreak/>
        <w:t>172.17.128.17.</w:t>
      </w:r>
    </w:p>
    <w:p w:rsidR="00A25AC1" w:rsidRPr="00470004" w:rsidRDefault="00A25AC1" w:rsidP="00F13D37">
      <w:pPr>
        <w:widowControl w:val="0"/>
        <w:numPr>
          <w:ilvl w:val="0"/>
          <w:numId w:val="12"/>
        </w:numPr>
        <w:suppressAutoHyphens/>
        <w:rPr>
          <w:b/>
          <w:sz w:val="26"/>
          <w:szCs w:val="26"/>
        </w:rPr>
      </w:pPr>
      <w:r w:rsidRPr="00470004">
        <w:rPr>
          <w:b/>
          <w:sz w:val="26"/>
          <w:szCs w:val="26"/>
        </w:rPr>
        <w:t>172.17.128.</w:t>
      </w:r>
    </w:p>
    <w:p w:rsidR="00A25AC1" w:rsidRPr="00277018" w:rsidRDefault="00A25AC1" w:rsidP="00F13D37">
      <w:pPr>
        <w:widowControl w:val="0"/>
        <w:numPr>
          <w:ilvl w:val="0"/>
          <w:numId w:val="12"/>
        </w:numPr>
        <w:suppressAutoHyphens/>
        <w:rPr>
          <w:bCs/>
          <w:sz w:val="26"/>
          <w:szCs w:val="26"/>
        </w:rPr>
      </w:pPr>
      <w:r w:rsidRPr="00277018">
        <w:rPr>
          <w:bCs/>
          <w:sz w:val="26"/>
          <w:szCs w:val="26"/>
        </w:rPr>
        <w:t xml:space="preserve">172.17. </w:t>
      </w:r>
    </w:p>
    <w:p w:rsidR="00A25AC1" w:rsidRPr="00277018" w:rsidRDefault="00A25AC1" w:rsidP="00F13D37">
      <w:pPr>
        <w:widowControl w:val="0"/>
        <w:numPr>
          <w:ilvl w:val="0"/>
          <w:numId w:val="12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>10.172.47</w:t>
      </w:r>
    </w:p>
    <w:p w:rsidR="00A25AC1" w:rsidRPr="00277018" w:rsidRDefault="00A25AC1" w:rsidP="00F13D37">
      <w:pPr>
        <w:rPr>
          <w:sz w:val="26"/>
          <w:szCs w:val="26"/>
        </w:rPr>
      </w:pPr>
    </w:p>
    <w:p w:rsidR="00A25AC1" w:rsidRPr="00277018" w:rsidRDefault="00A25AC1" w:rsidP="00F13D37">
      <w:pPr>
        <w:rPr>
          <w:sz w:val="26"/>
          <w:szCs w:val="26"/>
        </w:rPr>
      </w:pPr>
      <w:r w:rsidRPr="00277018">
        <w:rPr>
          <w:sz w:val="26"/>
          <w:szCs w:val="26"/>
        </w:rPr>
        <w:t>6. В каком из элементов содержатся данные маршрутизации, которые позволяют определить путь маршрутизации?</w:t>
      </w:r>
    </w:p>
    <w:p w:rsidR="00A25AC1" w:rsidRPr="00277018" w:rsidRDefault="00A25AC1" w:rsidP="00F13D37">
      <w:pPr>
        <w:widowControl w:val="0"/>
        <w:numPr>
          <w:ilvl w:val="0"/>
          <w:numId w:val="13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  <w:lang w:val="en-US"/>
        </w:rPr>
        <w:t>IP</w:t>
      </w:r>
      <w:r w:rsidRPr="00277018">
        <w:rPr>
          <w:sz w:val="26"/>
          <w:szCs w:val="26"/>
        </w:rPr>
        <w:t>-адрес</w:t>
      </w:r>
    </w:p>
    <w:p w:rsidR="00A25AC1" w:rsidRPr="00277018" w:rsidRDefault="00A25AC1" w:rsidP="00F13D37">
      <w:pPr>
        <w:widowControl w:val="0"/>
        <w:numPr>
          <w:ilvl w:val="0"/>
          <w:numId w:val="13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  <w:lang w:val="en-US"/>
        </w:rPr>
        <w:t>MAC</w:t>
      </w:r>
      <w:r w:rsidRPr="00277018">
        <w:rPr>
          <w:sz w:val="26"/>
          <w:szCs w:val="26"/>
        </w:rPr>
        <w:t>-адрес</w:t>
      </w:r>
    </w:p>
    <w:p w:rsidR="00A25AC1" w:rsidRPr="004E2753" w:rsidRDefault="00A25AC1" w:rsidP="00F13D37">
      <w:pPr>
        <w:widowControl w:val="0"/>
        <w:numPr>
          <w:ilvl w:val="0"/>
          <w:numId w:val="13"/>
        </w:numPr>
        <w:suppressAutoHyphens/>
        <w:rPr>
          <w:b/>
          <w:bCs/>
          <w:sz w:val="26"/>
          <w:szCs w:val="26"/>
        </w:rPr>
      </w:pPr>
      <w:r w:rsidRPr="004E2753">
        <w:rPr>
          <w:b/>
          <w:bCs/>
          <w:sz w:val="26"/>
          <w:szCs w:val="26"/>
        </w:rPr>
        <w:t>Таблица маршрутизации</w:t>
      </w:r>
    </w:p>
    <w:p w:rsidR="00A25AC1" w:rsidRPr="00277018" w:rsidRDefault="00A25AC1" w:rsidP="00F13D37">
      <w:pPr>
        <w:widowControl w:val="0"/>
        <w:numPr>
          <w:ilvl w:val="0"/>
          <w:numId w:val="13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>Протокол маршрутизации</w:t>
      </w:r>
    </w:p>
    <w:p w:rsidR="00A25AC1" w:rsidRPr="00277018" w:rsidRDefault="00A25AC1" w:rsidP="00F13D37">
      <w:pPr>
        <w:rPr>
          <w:sz w:val="26"/>
          <w:szCs w:val="26"/>
          <w:lang w:val="en-US"/>
        </w:rPr>
      </w:pPr>
    </w:p>
    <w:p w:rsidR="00A25AC1" w:rsidRPr="00277018" w:rsidRDefault="00A25AC1" w:rsidP="00F13D37">
      <w:pPr>
        <w:rPr>
          <w:sz w:val="26"/>
          <w:szCs w:val="26"/>
        </w:rPr>
      </w:pPr>
      <w:r w:rsidRPr="00277018">
        <w:rPr>
          <w:sz w:val="26"/>
          <w:szCs w:val="26"/>
        </w:rPr>
        <w:t xml:space="preserve">7. Какая коммутация используется в технологии </w:t>
      </w:r>
      <w:r w:rsidRPr="00277018">
        <w:rPr>
          <w:sz w:val="26"/>
          <w:szCs w:val="26"/>
          <w:lang w:val="en-US"/>
        </w:rPr>
        <w:t>Ethernet</w:t>
      </w:r>
      <w:r w:rsidRPr="00277018">
        <w:rPr>
          <w:sz w:val="26"/>
          <w:szCs w:val="26"/>
        </w:rPr>
        <w:t>?</w:t>
      </w:r>
    </w:p>
    <w:p w:rsidR="00A25AC1" w:rsidRPr="005424C2" w:rsidRDefault="00A25AC1" w:rsidP="00F13D37">
      <w:pPr>
        <w:widowControl w:val="0"/>
        <w:numPr>
          <w:ilvl w:val="0"/>
          <w:numId w:val="15"/>
        </w:numPr>
        <w:tabs>
          <w:tab w:val="clear" w:pos="1980"/>
          <w:tab w:val="num" w:pos="720"/>
        </w:tabs>
        <w:suppressAutoHyphens/>
        <w:ind w:left="720"/>
        <w:rPr>
          <w:b/>
          <w:bCs/>
          <w:sz w:val="26"/>
          <w:szCs w:val="26"/>
        </w:rPr>
      </w:pPr>
      <w:r w:rsidRPr="005424C2">
        <w:rPr>
          <w:b/>
          <w:bCs/>
          <w:sz w:val="26"/>
          <w:szCs w:val="26"/>
        </w:rPr>
        <w:t>Пакетов</w:t>
      </w:r>
    </w:p>
    <w:p w:rsidR="00A25AC1" w:rsidRPr="00277018" w:rsidRDefault="00A25AC1" w:rsidP="00F13D37">
      <w:pPr>
        <w:widowControl w:val="0"/>
        <w:numPr>
          <w:ilvl w:val="0"/>
          <w:numId w:val="15"/>
        </w:numPr>
        <w:tabs>
          <w:tab w:val="clear" w:pos="1980"/>
          <w:tab w:val="num" w:pos="720"/>
        </w:tabs>
        <w:suppressAutoHyphens/>
        <w:ind w:left="720"/>
        <w:rPr>
          <w:sz w:val="26"/>
          <w:szCs w:val="26"/>
        </w:rPr>
      </w:pPr>
      <w:r w:rsidRPr="00277018">
        <w:rPr>
          <w:sz w:val="26"/>
          <w:szCs w:val="26"/>
        </w:rPr>
        <w:t>Каналов</w:t>
      </w:r>
    </w:p>
    <w:p w:rsidR="00A25AC1" w:rsidRDefault="00A25AC1" w:rsidP="00F13D37">
      <w:pPr>
        <w:widowControl w:val="0"/>
        <w:numPr>
          <w:ilvl w:val="0"/>
          <w:numId w:val="15"/>
        </w:numPr>
        <w:tabs>
          <w:tab w:val="clear" w:pos="1980"/>
          <w:tab w:val="num" w:pos="720"/>
        </w:tabs>
        <w:suppressAutoHyphens/>
        <w:ind w:left="720"/>
        <w:rPr>
          <w:sz w:val="26"/>
          <w:szCs w:val="26"/>
          <w:lang w:val="en-US"/>
        </w:rPr>
      </w:pPr>
      <w:proofErr w:type="spellStart"/>
      <w:r w:rsidRPr="00277018">
        <w:rPr>
          <w:sz w:val="26"/>
          <w:szCs w:val="26"/>
          <w:lang w:val="en-US"/>
        </w:rPr>
        <w:t>Ячеек</w:t>
      </w:r>
      <w:proofErr w:type="spellEnd"/>
    </w:p>
    <w:p w:rsidR="00F13D37" w:rsidRPr="00277018" w:rsidRDefault="00F13D37" w:rsidP="00F13D37">
      <w:pPr>
        <w:widowControl w:val="0"/>
        <w:numPr>
          <w:ilvl w:val="0"/>
          <w:numId w:val="15"/>
        </w:numPr>
        <w:tabs>
          <w:tab w:val="clear" w:pos="1980"/>
          <w:tab w:val="num" w:pos="720"/>
        </w:tabs>
        <w:suppressAutoHyphens/>
        <w:ind w:left="720"/>
        <w:rPr>
          <w:sz w:val="26"/>
          <w:szCs w:val="26"/>
          <w:lang w:val="en-US"/>
        </w:rPr>
      </w:pPr>
      <w:r>
        <w:rPr>
          <w:sz w:val="26"/>
          <w:szCs w:val="26"/>
        </w:rPr>
        <w:t>Сообщений</w:t>
      </w:r>
    </w:p>
    <w:p w:rsidR="00A25AC1" w:rsidRPr="00277018" w:rsidRDefault="00A25AC1" w:rsidP="00F13D37">
      <w:pPr>
        <w:rPr>
          <w:sz w:val="26"/>
          <w:szCs w:val="26"/>
        </w:rPr>
      </w:pPr>
    </w:p>
    <w:p w:rsidR="00A25AC1" w:rsidRPr="00277018" w:rsidRDefault="00A25AC1" w:rsidP="00F13D37">
      <w:pPr>
        <w:rPr>
          <w:sz w:val="26"/>
          <w:szCs w:val="26"/>
        </w:rPr>
      </w:pPr>
      <w:r w:rsidRPr="00277018">
        <w:rPr>
          <w:sz w:val="26"/>
          <w:szCs w:val="26"/>
        </w:rPr>
        <w:t>8.Какие три утверждения описывают функции таблицы маршрутизации? (Выберите три варианта)</w:t>
      </w:r>
    </w:p>
    <w:p w:rsidR="00A25AC1" w:rsidRPr="00470004" w:rsidRDefault="00A25AC1" w:rsidP="00F13D37">
      <w:pPr>
        <w:widowControl w:val="0"/>
        <w:numPr>
          <w:ilvl w:val="0"/>
          <w:numId w:val="14"/>
        </w:numPr>
        <w:tabs>
          <w:tab w:val="clear" w:pos="1428"/>
          <w:tab w:val="num" w:pos="720"/>
        </w:tabs>
        <w:suppressAutoHyphens/>
        <w:ind w:left="720"/>
        <w:rPr>
          <w:b/>
          <w:bCs/>
          <w:sz w:val="26"/>
          <w:szCs w:val="26"/>
        </w:rPr>
      </w:pPr>
      <w:r w:rsidRPr="00470004">
        <w:rPr>
          <w:b/>
          <w:bCs/>
          <w:sz w:val="26"/>
          <w:szCs w:val="26"/>
        </w:rPr>
        <w:t>Таблица маршрутизации включают упорядоченный список известных сетевых адресов</w:t>
      </w:r>
    </w:p>
    <w:p w:rsidR="00A25AC1" w:rsidRPr="00470004" w:rsidRDefault="00A25AC1" w:rsidP="00F13D37">
      <w:pPr>
        <w:widowControl w:val="0"/>
        <w:numPr>
          <w:ilvl w:val="0"/>
          <w:numId w:val="14"/>
        </w:numPr>
        <w:tabs>
          <w:tab w:val="clear" w:pos="1428"/>
          <w:tab w:val="num" w:pos="720"/>
        </w:tabs>
        <w:suppressAutoHyphens/>
        <w:ind w:left="720"/>
        <w:rPr>
          <w:b/>
          <w:sz w:val="26"/>
          <w:szCs w:val="26"/>
        </w:rPr>
      </w:pPr>
      <w:r w:rsidRPr="00470004">
        <w:rPr>
          <w:b/>
          <w:sz w:val="26"/>
          <w:szCs w:val="26"/>
        </w:rPr>
        <w:t xml:space="preserve">Таблицы маршрутизации ведутся путем передачи </w:t>
      </w:r>
      <w:r w:rsidRPr="00470004">
        <w:rPr>
          <w:b/>
          <w:sz w:val="26"/>
          <w:szCs w:val="26"/>
          <w:lang w:val="en-US"/>
        </w:rPr>
        <w:t>MAC</w:t>
      </w:r>
      <w:r w:rsidRPr="00470004">
        <w:rPr>
          <w:b/>
          <w:sz w:val="26"/>
          <w:szCs w:val="26"/>
        </w:rPr>
        <w:t>-адресов</w:t>
      </w:r>
    </w:p>
    <w:p w:rsidR="00A25AC1" w:rsidRPr="0057796F" w:rsidRDefault="00A25AC1" w:rsidP="00F13D37">
      <w:pPr>
        <w:widowControl w:val="0"/>
        <w:numPr>
          <w:ilvl w:val="0"/>
          <w:numId w:val="14"/>
        </w:numPr>
        <w:tabs>
          <w:tab w:val="clear" w:pos="1428"/>
          <w:tab w:val="num" w:pos="720"/>
        </w:tabs>
        <w:suppressAutoHyphens/>
        <w:ind w:left="720"/>
        <w:rPr>
          <w:bCs/>
          <w:sz w:val="26"/>
          <w:szCs w:val="26"/>
        </w:rPr>
      </w:pPr>
      <w:r w:rsidRPr="0057796F">
        <w:rPr>
          <w:bCs/>
          <w:sz w:val="26"/>
          <w:szCs w:val="26"/>
        </w:rPr>
        <w:t>Таблицы маршрутизации содержат метрики, используемые для определения целесообразности маршрута</w:t>
      </w:r>
    </w:p>
    <w:p w:rsidR="00A25AC1" w:rsidRPr="00470004" w:rsidRDefault="00A25AC1" w:rsidP="00F13D37">
      <w:pPr>
        <w:widowControl w:val="0"/>
        <w:numPr>
          <w:ilvl w:val="0"/>
          <w:numId w:val="14"/>
        </w:numPr>
        <w:tabs>
          <w:tab w:val="clear" w:pos="1428"/>
          <w:tab w:val="num" w:pos="720"/>
        </w:tabs>
        <w:suppressAutoHyphens/>
        <w:ind w:left="720"/>
        <w:rPr>
          <w:b/>
          <w:bCs/>
          <w:sz w:val="26"/>
          <w:szCs w:val="26"/>
        </w:rPr>
      </w:pPr>
      <w:r w:rsidRPr="00470004">
        <w:rPr>
          <w:b/>
          <w:bCs/>
          <w:sz w:val="26"/>
          <w:szCs w:val="26"/>
        </w:rPr>
        <w:t>С помощью привязок в таблице маршрутизации маршрутизатор узнает о том, можно ли достичь определенного пункта назначения напрямую или через другой маршрутизатор</w:t>
      </w:r>
    </w:p>
    <w:p w:rsidR="00A25AC1" w:rsidRPr="00277018" w:rsidRDefault="00A25AC1" w:rsidP="00F13D37">
      <w:pPr>
        <w:widowControl w:val="0"/>
        <w:numPr>
          <w:ilvl w:val="0"/>
          <w:numId w:val="14"/>
        </w:numPr>
        <w:tabs>
          <w:tab w:val="clear" w:pos="1428"/>
          <w:tab w:val="num" w:pos="720"/>
        </w:tabs>
        <w:suppressAutoHyphens/>
        <w:ind w:left="720"/>
        <w:rPr>
          <w:sz w:val="26"/>
          <w:szCs w:val="26"/>
        </w:rPr>
      </w:pPr>
      <w:r w:rsidRPr="00277018">
        <w:rPr>
          <w:sz w:val="26"/>
          <w:szCs w:val="26"/>
        </w:rPr>
        <w:t>Когда маршрутизатор получает входной пакет, он использует адрес источника и ищет в таблице маршрутизации оптимальный путь от этого источника</w:t>
      </w:r>
    </w:p>
    <w:p w:rsidR="00A25AC1" w:rsidRPr="00277018" w:rsidRDefault="00A25AC1" w:rsidP="00F13D37">
      <w:pPr>
        <w:widowControl w:val="0"/>
        <w:numPr>
          <w:ilvl w:val="0"/>
          <w:numId w:val="14"/>
        </w:numPr>
        <w:tabs>
          <w:tab w:val="clear" w:pos="1428"/>
          <w:tab w:val="num" w:pos="720"/>
        </w:tabs>
        <w:suppressAutoHyphens/>
        <w:ind w:left="720"/>
        <w:rPr>
          <w:sz w:val="26"/>
          <w:szCs w:val="26"/>
        </w:rPr>
      </w:pPr>
      <w:r w:rsidRPr="00277018">
        <w:rPr>
          <w:sz w:val="26"/>
          <w:szCs w:val="26"/>
        </w:rPr>
        <w:t>Протоколы маршрутизации могут быть разными, но не метрики маршрутизации</w:t>
      </w:r>
    </w:p>
    <w:p w:rsidR="00A25AC1" w:rsidRPr="00277018" w:rsidRDefault="00A25AC1" w:rsidP="00F13D37">
      <w:pPr>
        <w:rPr>
          <w:sz w:val="26"/>
          <w:szCs w:val="26"/>
        </w:rPr>
      </w:pPr>
    </w:p>
    <w:p w:rsidR="00A25AC1" w:rsidRPr="00277018" w:rsidRDefault="00A25AC1" w:rsidP="00F13D37">
      <w:pPr>
        <w:rPr>
          <w:sz w:val="26"/>
          <w:szCs w:val="26"/>
        </w:rPr>
      </w:pPr>
      <w:r w:rsidRPr="00277018">
        <w:rPr>
          <w:sz w:val="26"/>
          <w:szCs w:val="26"/>
        </w:rPr>
        <w:t xml:space="preserve">9. Какой метод доступа используется в </w:t>
      </w:r>
      <w:r w:rsidRPr="00277018">
        <w:rPr>
          <w:sz w:val="26"/>
          <w:szCs w:val="26"/>
          <w:lang w:val="en-US"/>
        </w:rPr>
        <w:t>Ethernet</w:t>
      </w:r>
      <w:r w:rsidRPr="00277018">
        <w:rPr>
          <w:sz w:val="26"/>
          <w:szCs w:val="26"/>
        </w:rPr>
        <w:t>?</w:t>
      </w:r>
    </w:p>
    <w:p w:rsidR="00A25AC1" w:rsidRPr="00277018" w:rsidRDefault="00A25AC1" w:rsidP="00F13D37">
      <w:pPr>
        <w:widowControl w:val="0"/>
        <w:numPr>
          <w:ilvl w:val="0"/>
          <w:numId w:val="16"/>
        </w:numPr>
        <w:suppressAutoHyphens/>
        <w:rPr>
          <w:sz w:val="26"/>
          <w:szCs w:val="26"/>
          <w:lang w:val="en-US"/>
        </w:rPr>
      </w:pPr>
      <w:r w:rsidRPr="00277018">
        <w:rPr>
          <w:sz w:val="26"/>
          <w:szCs w:val="26"/>
          <w:lang w:val="en-US"/>
        </w:rPr>
        <w:t>TDMA</w:t>
      </w:r>
    </w:p>
    <w:p w:rsidR="00A25AC1" w:rsidRPr="0057796F" w:rsidRDefault="00A25AC1" w:rsidP="00F13D37">
      <w:pPr>
        <w:widowControl w:val="0"/>
        <w:numPr>
          <w:ilvl w:val="0"/>
          <w:numId w:val="16"/>
        </w:numPr>
        <w:suppressAutoHyphens/>
        <w:rPr>
          <w:b/>
          <w:bCs/>
          <w:sz w:val="26"/>
          <w:szCs w:val="26"/>
          <w:lang w:val="en-US"/>
        </w:rPr>
      </w:pPr>
      <w:r w:rsidRPr="0057796F">
        <w:rPr>
          <w:b/>
          <w:bCs/>
          <w:sz w:val="26"/>
          <w:szCs w:val="26"/>
          <w:lang w:val="en-US"/>
        </w:rPr>
        <w:t>CSMA/CD</w:t>
      </w:r>
    </w:p>
    <w:p w:rsidR="00A25AC1" w:rsidRDefault="00A25AC1" w:rsidP="00F13D37">
      <w:pPr>
        <w:widowControl w:val="0"/>
        <w:numPr>
          <w:ilvl w:val="0"/>
          <w:numId w:val="16"/>
        </w:numPr>
        <w:suppressAutoHyphens/>
        <w:rPr>
          <w:sz w:val="26"/>
          <w:szCs w:val="26"/>
          <w:lang w:val="en-US"/>
        </w:rPr>
      </w:pPr>
      <w:r w:rsidRPr="00277018">
        <w:rPr>
          <w:sz w:val="26"/>
          <w:szCs w:val="26"/>
          <w:lang w:val="en-US"/>
        </w:rPr>
        <w:t>FDMA</w:t>
      </w:r>
    </w:p>
    <w:p w:rsidR="00F13D37" w:rsidRPr="00277018" w:rsidRDefault="00F13D37" w:rsidP="00F13D37">
      <w:pPr>
        <w:widowControl w:val="0"/>
        <w:numPr>
          <w:ilvl w:val="0"/>
          <w:numId w:val="16"/>
        </w:numPr>
        <w:suppressAutoHyphen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WDMA</w:t>
      </w:r>
    </w:p>
    <w:p w:rsidR="00A25AC1" w:rsidRPr="00277018" w:rsidRDefault="00A25AC1" w:rsidP="00F13D37">
      <w:pPr>
        <w:rPr>
          <w:sz w:val="26"/>
          <w:szCs w:val="26"/>
        </w:rPr>
      </w:pPr>
    </w:p>
    <w:p w:rsidR="00A25AC1" w:rsidRPr="00277018" w:rsidRDefault="00A25AC1" w:rsidP="00F13D37">
      <w:pPr>
        <w:rPr>
          <w:sz w:val="26"/>
          <w:szCs w:val="26"/>
        </w:rPr>
      </w:pPr>
      <w:r w:rsidRPr="00277018">
        <w:rPr>
          <w:sz w:val="26"/>
          <w:szCs w:val="26"/>
        </w:rPr>
        <w:t>10. В технологии 10</w:t>
      </w:r>
      <w:r w:rsidRPr="00277018">
        <w:rPr>
          <w:sz w:val="26"/>
          <w:szCs w:val="26"/>
          <w:lang w:val="en-US"/>
        </w:rPr>
        <w:t>BASE</w:t>
      </w:r>
      <w:r w:rsidRPr="00277018">
        <w:rPr>
          <w:sz w:val="26"/>
          <w:szCs w:val="26"/>
        </w:rPr>
        <w:t xml:space="preserve">-5, </w:t>
      </w:r>
      <w:r w:rsidRPr="00277018">
        <w:rPr>
          <w:sz w:val="26"/>
          <w:szCs w:val="26"/>
          <w:lang w:val="en-US"/>
        </w:rPr>
        <w:t>IEEE</w:t>
      </w:r>
      <w:r w:rsidRPr="00277018">
        <w:rPr>
          <w:sz w:val="26"/>
          <w:szCs w:val="26"/>
        </w:rPr>
        <w:t xml:space="preserve"> 802.3 используется коаксиальный кабель, с волновым сопротивлением:</w:t>
      </w:r>
    </w:p>
    <w:p w:rsidR="00A25AC1" w:rsidRPr="00277018" w:rsidRDefault="00A25AC1" w:rsidP="00F13D37">
      <w:pPr>
        <w:widowControl w:val="0"/>
        <w:numPr>
          <w:ilvl w:val="0"/>
          <w:numId w:val="17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>40 Ом</w:t>
      </w:r>
    </w:p>
    <w:p w:rsidR="00A25AC1" w:rsidRPr="0057796F" w:rsidRDefault="00A25AC1" w:rsidP="00F13D37">
      <w:pPr>
        <w:widowControl w:val="0"/>
        <w:numPr>
          <w:ilvl w:val="0"/>
          <w:numId w:val="17"/>
        </w:numPr>
        <w:suppressAutoHyphens/>
        <w:rPr>
          <w:b/>
          <w:bCs/>
          <w:sz w:val="26"/>
          <w:szCs w:val="26"/>
        </w:rPr>
      </w:pPr>
      <w:r w:rsidRPr="0057796F">
        <w:rPr>
          <w:b/>
          <w:bCs/>
          <w:sz w:val="26"/>
          <w:szCs w:val="26"/>
        </w:rPr>
        <w:t>50 Ом</w:t>
      </w:r>
    </w:p>
    <w:p w:rsidR="00A25AC1" w:rsidRDefault="00A25AC1" w:rsidP="00F13D37">
      <w:pPr>
        <w:widowControl w:val="0"/>
        <w:numPr>
          <w:ilvl w:val="0"/>
          <w:numId w:val="17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>60 Ом</w:t>
      </w:r>
    </w:p>
    <w:p w:rsidR="00F13D37" w:rsidRPr="00277018" w:rsidRDefault="00F13D37" w:rsidP="00F13D37">
      <w:pPr>
        <w:widowControl w:val="0"/>
        <w:numPr>
          <w:ilvl w:val="0"/>
          <w:numId w:val="17"/>
        </w:numPr>
        <w:suppressAutoHyphens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80 </w:t>
      </w:r>
      <w:r>
        <w:rPr>
          <w:sz w:val="26"/>
          <w:szCs w:val="26"/>
        </w:rPr>
        <w:t>Ом</w:t>
      </w:r>
    </w:p>
    <w:p w:rsidR="00A25AC1" w:rsidRPr="00277018" w:rsidRDefault="00A25AC1" w:rsidP="00F13D37">
      <w:pPr>
        <w:rPr>
          <w:sz w:val="26"/>
          <w:szCs w:val="26"/>
        </w:rPr>
      </w:pPr>
    </w:p>
    <w:p w:rsidR="00A25AC1" w:rsidRPr="00277018" w:rsidRDefault="00A25AC1" w:rsidP="00F13D37">
      <w:pPr>
        <w:rPr>
          <w:sz w:val="26"/>
          <w:szCs w:val="26"/>
        </w:rPr>
      </w:pPr>
      <w:r w:rsidRPr="00277018">
        <w:rPr>
          <w:sz w:val="26"/>
          <w:szCs w:val="26"/>
        </w:rPr>
        <w:lastRenderedPageBreak/>
        <w:t xml:space="preserve">11. Возможность какой связи предусматривает стандарт </w:t>
      </w:r>
      <w:r w:rsidRPr="00277018">
        <w:rPr>
          <w:sz w:val="26"/>
          <w:szCs w:val="26"/>
          <w:lang w:val="en-US"/>
        </w:rPr>
        <w:t>IEEE</w:t>
      </w:r>
      <w:r w:rsidRPr="00277018">
        <w:rPr>
          <w:sz w:val="26"/>
          <w:szCs w:val="26"/>
        </w:rPr>
        <w:t xml:space="preserve"> 802.3 при использовании скрученных пар или оптического волокна?</w:t>
      </w:r>
    </w:p>
    <w:p w:rsidR="00A25AC1" w:rsidRPr="00277018" w:rsidRDefault="00A25AC1" w:rsidP="00F13D37">
      <w:pPr>
        <w:widowControl w:val="0"/>
        <w:numPr>
          <w:ilvl w:val="0"/>
          <w:numId w:val="18"/>
        </w:numPr>
        <w:tabs>
          <w:tab w:val="clear" w:pos="1980"/>
          <w:tab w:val="num" w:pos="720"/>
        </w:tabs>
        <w:suppressAutoHyphens/>
        <w:ind w:left="720"/>
        <w:rPr>
          <w:bCs/>
          <w:sz w:val="26"/>
          <w:szCs w:val="26"/>
        </w:rPr>
      </w:pPr>
      <w:r w:rsidRPr="00277018">
        <w:rPr>
          <w:bCs/>
          <w:sz w:val="26"/>
          <w:szCs w:val="26"/>
        </w:rPr>
        <w:t>Полнодуплексная</w:t>
      </w:r>
    </w:p>
    <w:p w:rsidR="00A25AC1" w:rsidRPr="00277018" w:rsidRDefault="00A25AC1" w:rsidP="00F13D37">
      <w:pPr>
        <w:widowControl w:val="0"/>
        <w:numPr>
          <w:ilvl w:val="0"/>
          <w:numId w:val="18"/>
        </w:numPr>
        <w:tabs>
          <w:tab w:val="clear" w:pos="1980"/>
          <w:tab w:val="num" w:pos="720"/>
        </w:tabs>
        <w:suppressAutoHyphens/>
        <w:ind w:left="720"/>
        <w:rPr>
          <w:sz w:val="26"/>
          <w:szCs w:val="26"/>
        </w:rPr>
      </w:pPr>
      <w:r w:rsidRPr="00277018">
        <w:rPr>
          <w:sz w:val="26"/>
          <w:szCs w:val="26"/>
        </w:rPr>
        <w:t>Симплексная</w:t>
      </w:r>
    </w:p>
    <w:p w:rsidR="00A25AC1" w:rsidRPr="0057796F" w:rsidRDefault="00A25AC1" w:rsidP="00F13D37">
      <w:pPr>
        <w:widowControl w:val="0"/>
        <w:numPr>
          <w:ilvl w:val="0"/>
          <w:numId w:val="18"/>
        </w:numPr>
        <w:tabs>
          <w:tab w:val="clear" w:pos="1980"/>
          <w:tab w:val="num" w:pos="720"/>
        </w:tabs>
        <w:suppressAutoHyphens/>
        <w:ind w:left="720"/>
        <w:rPr>
          <w:b/>
          <w:sz w:val="26"/>
          <w:szCs w:val="26"/>
        </w:rPr>
      </w:pPr>
      <w:r w:rsidRPr="0057796F">
        <w:rPr>
          <w:b/>
          <w:sz w:val="26"/>
          <w:szCs w:val="26"/>
        </w:rPr>
        <w:t>Полудуплексная</w:t>
      </w:r>
    </w:p>
    <w:p w:rsidR="00A25AC1" w:rsidRPr="00277018" w:rsidRDefault="00A25AC1" w:rsidP="00F13D37">
      <w:pPr>
        <w:rPr>
          <w:sz w:val="26"/>
          <w:szCs w:val="26"/>
        </w:rPr>
      </w:pPr>
    </w:p>
    <w:p w:rsidR="00A25AC1" w:rsidRPr="00277018" w:rsidRDefault="00A25AC1" w:rsidP="00F13D37">
      <w:pPr>
        <w:rPr>
          <w:sz w:val="26"/>
          <w:szCs w:val="26"/>
        </w:rPr>
      </w:pPr>
      <w:r w:rsidRPr="00277018">
        <w:rPr>
          <w:sz w:val="26"/>
          <w:szCs w:val="26"/>
        </w:rPr>
        <w:t xml:space="preserve">12. Повторители каких классов используется в сетях </w:t>
      </w:r>
      <w:r w:rsidRPr="00277018">
        <w:rPr>
          <w:sz w:val="26"/>
          <w:szCs w:val="26"/>
          <w:lang w:val="en-US"/>
        </w:rPr>
        <w:t>Fast</w:t>
      </w:r>
      <w:r w:rsidRPr="00277018">
        <w:rPr>
          <w:sz w:val="26"/>
          <w:szCs w:val="26"/>
        </w:rPr>
        <w:t xml:space="preserve"> </w:t>
      </w:r>
      <w:r w:rsidRPr="00277018">
        <w:rPr>
          <w:sz w:val="26"/>
          <w:szCs w:val="26"/>
          <w:lang w:val="en-US"/>
        </w:rPr>
        <w:t>Ethernet</w:t>
      </w:r>
      <w:r w:rsidRPr="00277018">
        <w:rPr>
          <w:sz w:val="26"/>
          <w:szCs w:val="26"/>
        </w:rPr>
        <w:t>?</w:t>
      </w:r>
    </w:p>
    <w:p w:rsidR="00A25AC1" w:rsidRPr="0057796F" w:rsidRDefault="00A25AC1" w:rsidP="00F13D37">
      <w:pPr>
        <w:widowControl w:val="0"/>
        <w:numPr>
          <w:ilvl w:val="0"/>
          <w:numId w:val="19"/>
        </w:numPr>
        <w:suppressAutoHyphens/>
        <w:rPr>
          <w:b/>
          <w:sz w:val="26"/>
          <w:szCs w:val="26"/>
        </w:rPr>
      </w:pPr>
      <w:r w:rsidRPr="0057796F">
        <w:rPr>
          <w:b/>
          <w:sz w:val="26"/>
          <w:szCs w:val="26"/>
        </w:rPr>
        <w:t>1 класса</w:t>
      </w:r>
    </w:p>
    <w:p w:rsidR="00A25AC1" w:rsidRPr="00277018" w:rsidRDefault="00A25AC1" w:rsidP="00F13D37">
      <w:pPr>
        <w:widowControl w:val="0"/>
        <w:numPr>
          <w:ilvl w:val="0"/>
          <w:numId w:val="19"/>
        </w:numPr>
        <w:suppressAutoHyphens/>
        <w:rPr>
          <w:bCs/>
          <w:sz w:val="26"/>
          <w:szCs w:val="26"/>
        </w:rPr>
      </w:pPr>
      <w:r w:rsidRPr="00277018">
        <w:rPr>
          <w:bCs/>
          <w:sz w:val="26"/>
          <w:szCs w:val="26"/>
        </w:rPr>
        <w:t>1 и 2 класса</w:t>
      </w:r>
    </w:p>
    <w:p w:rsidR="00A25AC1" w:rsidRPr="00277018" w:rsidRDefault="00A25AC1" w:rsidP="00F13D37">
      <w:pPr>
        <w:widowControl w:val="0"/>
        <w:numPr>
          <w:ilvl w:val="0"/>
          <w:numId w:val="19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>2 класса</w:t>
      </w:r>
    </w:p>
    <w:p w:rsidR="00A25AC1" w:rsidRPr="00277018" w:rsidRDefault="00A25AC1" w:rsidP="00F13D37">
      <w:pPr>
        <w:rPr>
          <w:sz w:val="26"/>
          <w:szCs w:val="26"/>
        </w:rPr>
      </w:pPr>
    </w:p>
    <w:p w:rsidR="00A25AC1" w:rsidRPr="00277018" w:rsidRDefault="00A25AC1" w:rsidP="00F13D37">
      <w:pPr>
        <w:rPr>
          <w:sz w:val="26"/>
          <w:szCs w:val="26"/>
        </w:rPr>
      </w:pPr>
      <w:r w:rsidRPr="00277018">
        <w:rPr>
          <w:sz w:val="26"/>
          <w:szCs w:val="26"/>
        </w:rPr>
        <w:t xml:space="preserve">13. Каково назначение поля «преамбула» кадра </w:t>
      </w:r>
      <w:r w:rsidRPr="00277018">
        <w:rPr>
          <w:sz w:val="26"/>
          <w:szCs w:val="26"/>
          <w:lang w:val="en-US"/>
        </w:rPr>
        <w:t>Ethernet</w:t>
      </w:r>
      <w:r w:rsidRPr="00277018">
        <w:rPr>
          <w:sz w:val="26"/>
          <w:szCs w:val="26"/>
        </w:rPr>
        <w:t>?</w:t>
      </w:r>
    </w:p>
    <w:p w:rsidR="00A25AC1" w:rsidRPr="00277018" w:rsidRDefault="00A25AC1" w:rsidP="00F13D37">
      <w:pPr>
        <w:widowControl w:val="0"/>
        <w:numPr>
          <w:ilvl w:val="0"/>
          <w:numId w:val="20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>Выявление начала кадра</w:t>
      </w:r>
    </w:p>
    <w:p w:rsidR="00A25AC1" w:rsidRPr="0057796F" w:rsidRDefault="00A25AC1" w:rsidP="00F13D37">
      <w:pPr>
        <w:widowControl w:val="0"/>
        <w:numPr>
          <w:ilvl w:val="0"/>
          <w:numId w:val="20"/>
        </w:numPr>
        <w:suppressAutoHyphens/>
        <w:rPr>
          <w:b/>
          <w:bCs/>
          <w:sz w:val="26"/>
          <w:szCs w:val="26"/>
        </w:rPr>
      </w:pPr>
      <w:r w:rsidRPr="0057796F">
        <w:rPr>
          <w:b/>
          <w:bCs/>
          <w:sz w:val="26"/>
          <w:szCs w:val="26"/>
        </w:rPr>
        <w:t>Стабилизация и синхронизация среды</w:t>
      </w:r>
    </w:p>
    <w:p w:rsidR="00A25AC1" w:rsidRPr="00277018" w:rsidRDefault="00A25AC1" w:rsidP="00F13D37">
      <w:pPr>
        <w:widowControl w:val="0"/>
        <w:numPr>
          <w:ilvl w:val="0"/>
          <w:numId w:val="20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 xml:space="preserve">Задание конца кадра </w:t>
      </w:r>
    </w:p>
    <w:p w:rsidR="00A25AC1" w:rsidRPr="00277018" w:rsidRDefault="00A25AC1" w:rsidP="00F13D37">
      <w:pPr>
        <w:rPr>
          <w:sz w:val="26"/>
          <w:szCs w:val="26"/>
          <w:lang w:val="en-US"/>
        </w:rPr>
      </w:pPr>
    </w:p>
    <w:p w:rsidR="00A25AC1" w:rsidRPr="00277018" w:rsidRDefault="00A25AC1" w:rsidP="00F13D37">
      <w:pPr>
        <w:rPr>
          <w:sz w:val="26"/>
          <w:szCs w:val="26"/>
        </w:rPr>
      </w:pPr>
      <w:r w:rsidRPr="00277018">
        <w:rPr>
          <w:sz w:val="26"/>
          <w:szCs w:val="26"/>
          <w:lang w:val="en-US"/>
        </w:rPr>
        <w:t>14</w:t>
      </w:r>
      <w:r w:rsidRPr="00277018">
        <w:rPr>
          <w:sz w:val="26"/>
          <w:szCs w:val="26"/>
        </w:rPr>
        <w:t>. Каково назначение сетевого протокола?</w:t>
      </w:r>
    </w:p>
    <w:p w:rsidR="00A25AC1" w:rsidRPr="005B1031" w:rsidRDefault="00A25AC1" w:rsidP="00F13D37">
      <w:pPr>
        <w:widowControl w:val="0"/>
        <w:numPr>
          <w:ilvl w:val="0"/>
          <w:numId w:val="22"/>
        </w:numPr>
        <w:suppressAutoHyphens/>
        <w:rPr>
          <w:b/>
          <w:bCs/>
          <w:sz w:val="26"/>
          <w:szCs w:val="26"/>
        </w:rPr>
      </w:pPr>
      <w:r w:rsidRPr="005B1031">
        <w:rPr>
          <w:b/>
          <w:bCs/>
          <w:sz w:val="26"/>
          <w:szCs w:val="26"/>
        </w:rPr>
        <w:t>Использует набор правил, которые сообщает сетевым службам, что необходимо сделать</w:t>
      </w:r>
    </w:p>
    <w:p w:rsidR="00A25AC1" w:rsidRPr="00277018" w:rsidRDefault="00A25AC1" w:rsidP="00F13D37">
      <w:pPr>
        <w:widowControl w:val="0"/>
        <w:numPr>
          <w:ilvl w:val="0"/>
          <w:numId w:val="22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>Направляет данные получателю наиболее эффективным способом</w:t>
      </w:r>
    </w:p>
    <w:p w:rsidR="00A25AC1" w:rsidRPr="00277018" w:rsidRDefault="00A25AC1" w:rsidP="00F13D37">
      <w:pPr>
        <w:widowControl w:val="0"/>
        <w:numPr>
          <w:ilvl w:val="0"/>
          <w:numId w:val="22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>Обеспечивает надежную доставку</w:t>
      </w:r>
    </w:p>
    <w:p w:rsidR="00A25AC1" w:rsidRPr="00277018" w:rsidRDefault="00A25AC1" w:rsidP="00F13D37">
      <w:pPr>
        <w:widowControl w:val="0"/>
        <w:numPr>
          <w:ilvl w:val="0"/>
          <w:numId w:val="22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>Представляет собой набор функций для идентификации определенных данных</w:t>
      </w:r>
    </w:p>
    <w:p w:rsidR="00A25AC1" w:rsidRPr="00277018" w:rsidRDefault="00A25AC1" w:rsidP="00F13D37">
      <w:pPr>
        <w:rPr>
          <w:sz w:val="26"/>
          <w:szCs w:val="26"/>
        </w:rPr>
      </w:pPr>
    </w:p>
    <w:p w:rsidR="00A25AC1" w:rsidRPr="00277018" w:rsidRDefault="00A25AC1" w:rsidP="00F13D37">
      <w:pPr>
        <w:rPr>
          <w:sz w:val="26"/>
          <w:szCs w:val="26"/>
        </w:rPr>
      </w:pPr>
      <w:r w:rsidRPr="00277018">
        <w:rPr>
          <w:sz w:val="26"/>
          <w:szCs w:val="26"/>
        </w:rPr>
        <w:t>15. К какому классу относится адрес 178.16.128.17 (</w:t>
      </w:r>
      <w:r w:rsidRPr="00277018">
        <w:rPr>
          <w:sz w:val="26"/>
          <w:szCs w:val="26"/>
          <w:lang w:val="en-US"/>
        </w:rPr>
        <w:t>TCP</w:t>
      </w:r>
      <w:r w:rsidRPr="00277018">
        <w:rPr>
          <w:sz w:val="26"/>
          <w:szCs w:val="26"/>
        </w:rPr>
        <w:t>/</w:t>
      </w:r>
      <w:r w:rsidRPr="00277018">
        <w:rPr>
          <w:sz w:val="26"/>
          <w:szCs w:val="26"/>
          <w:lang w:val="en-US"/>
        </w:rPr>
        <w:t>IP</w:t>
      </w:r>
      <w:r w:rsidRPr="00277018">
        <w:rPr>
          <w:sz w:val="26"/>
          <w:szCs w:val="26"/>
        </w:rPr>
        <w:t>)?</w:t>
      </w:r>
    </w:p>
    <w:p w:rsidR="00A25AC1" w:rsidRPr="00470004" w:rsidRDefault="00A25AC1" w:rsidP="00F13D37">
      <w:pPr>
        <w:widowControl w:val="0"/>
        <w:numPr>
          <w:ilvl w:val="0"/>
          <w:numId w:val="21"/>
        </w:numPr>
        <w:suppressAutoHyphens/>
        <w:rPr>
          <w:b/>
          <w:sz w:val="26"/>
          <w:szCs w:val="26"/>
        </w:rPr>
      </w:pPr>
      <w:r w:rsidRPr="00470004">
        <w:rPr>
          <w:b/>
          <w:sz w:val="26"/>
          <w:szCs w:val="26"/>
        </w:rPr>
        <w:t>Класс А</w:t>
      </w:r>
    </w:p>
    <w:p w:rsidR="00A25AC1" w:rsidRPr="00277018" w:rsidRDefault="00A25AC1" w:rsidP="00F13D37">
      <w:pPr>
        <w:widowControl w:val="0"/>
        <w:numPr>
          <w:ilvl w:val="0"/>
          <w:numId w:val="21"/>
        </w:numPr>
        <w:suppressAutoHyphens/>
        <w:rPr>
          <w:bCs/>
          <w:sz w:val="26"/>
          <w:szCs w:val="26"/>
        </w:rPr>
      </w:pPr>
      <w:r w:rsidRPr="00277018">
        <w:rPr>
          <w:bCs/>
          <w:sz w:val="26"/>
          <w:szCs w:val="26"/>
        </w:rPr>
        <w:t>Класс В</w:t>
      </w:r>
    </w:p>
    <w:p w:rsidR="00A25AC1" w:rsidRPr="00277018" w:rsidRDefault="00A25AC1" w:rsidP="00F13D37">
      <w:pPr>
        <w:widowControl w:val="0"/>
        <w:numPr>
          <w:ilvl w:val="0"/>
          <w:numId w:val="21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>Класс С</w:t>
      </w:r>
    </w:p>
    <w:p w:rsidR="00A25AC1" w:rsidRPr="00277018" w:rsidRDefault="00A25AC1" w:rsidP="00F13D37">
      <w:pPr>
        <w:widowControl w:val="0"/>
        <w:numPr>
          <w:ilvl w:val="0"/>
          <w:numId w:val="21"/>
        </w:numPr>
        <w:suppressAutoHyphens/>
        <w:rPr>
          <w:sz w:val="26"/>
          <w:szCs w:val="26"/>
          <w:lang w:val="en-US"/>
        </w:rPr>
      </w:pPr>
      <w:r w:rsidRPr="00277018">
        <w:rPr>
          <w:sz w:val="26"/>
          <w:szCs w:val="26"/>
        </w:rPr>
        <w:t xml:space="preserve">Класс </w:t>
      </w:r>
      <w:r w:rsidRPr="00277018">
        <w:rPr>
          <w:sz w:val="26"/>
          <w:szCs w:val="26"/>
          <w:lang w:val="en-US"/>
        </w:rPr>
        <w:t>D</w:t>
      </w:r>
    </w:p>
    <w:p w:rsidR="00A25AC1" w:rsidRPr="00277018" w:rsidRDefault="00A25AC1" w:rsidP="00F13D37">
      <w:pPr>
        <w:rPr>
          <w:sz w:val="26"/>
          <w:szCs w:val="26"/>
        </w:rPr>
      </w:pPr>
    </w:p>
    <w:p w:rsidR="00A25AC1" w:rsidRPr="00277018" w:rsidRDefault="00A25AC1" w:rsidP="00F13D37">
      <w:pPr>
        <w:rPr>
          <w:sz w:val="26"/>
          <w:szCs w:val="26"/>
        </w:rPr>
      </w:pPr>
      <w:r w:rsidRPr="00277018">
        <w:rPr>
          <w:sz w:val="26"/>
          <w:szCs w:val="26"/>
        </w:rPr>
        <w:t xml:space="preserve">16. Какие из перечисленных ниже адресов являются частными </w:t>
      </w:r>
      <w:r w:rsidRPr="00277018">
        <w:rPr>
          <w:sz w:val="26"/>
          <w:szCs w:val="26"/>
          <w:lang w:val="en-US"/>
        </w:rPr>
        <w:t>IP</w:t>
      </w:r>
      <w:r w:rsidRPr="00277018">
        <w:rPr>
          <w:sz w:val="26"/>
          <w:szCs w:val="26"/>
        </w:rPr>
        <w:t>-адресами (Выбрать два варианта):</w:t>
      </w:r>
    </w:p>
    <w:p w:rsidR="00A25AC1" w:rsidRPr="005B1031" w:rsidRDefault="00A25AC1" w:rsidP="00F13D37">
      <w:pPr>
        <w:widowControl w:val="0"/>
        <w:numPr>
          <w:ilvl w:val="0"/>
          <w:numId w:val="23"/>
        </w:numPr>
        <w:suppressAutoHyphens/>
        <w:rPr>
          <w:b/>
          <w:bCs/>
          <w:sz w:val="26"/>
          <w:szCs w:val="26"/>
        </w:rPr>
      </w:pPr>
      <w:r w:rsidRPr="005B1031">
        <w:rPr>
          <w:b/>
          <w:bCs/>
          <w:sz w:val="26"/>
          <w:szCs w:val="26"/>
        </w:rPr>
        <w:t>10.215.34.124</w:t>
      </w:r>
    </w:p>
    <w:p w:rsidR="00A25AC1" w:rsidRPr="00277018" w:rsidRDefault="00A25AC1" w:rsidP="00F13D37">
      <w:pPr>
        <w:widowControl w:val="0"/>
        <w:numPr>
          <w:ilvl w:val="0"/>
          <w:numId w:val="23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>127.16.71.43.</w:t>
      </w:r>
    </w:p>
    <w:p w:rsidR="00A25AC1" w:rsidRPr="005B1031" w:rsidRDefault="00A25AC1" w:rsidP="00F13D37">
      <w:pPr>
        <w:widowControl w:val="0"/>
        <w:numPr>
          <w:ilvl w:val="0"/>
          <w:numId w:val="23"/>
        </w:numPr>
        <w:suppressAutoHyphens/>
        <w:rPr>
          <w:b/>
          <w:bCs/>
          <w:sz w:val="26"/>
          <w:szCs w:val="26"/>
        </w:rPr>
      </w:pPr>
      <w:r w:rsidRPr="005B1031">
        <w:rPr>
          <w:b/>
          <w:bCs/>
          <w:sz w:val="26"/>
          <w:szCs w:val="26"/>
        </w:rPr>
        <w:t>172.17.10.10</w:t>
      </w:r>
    </w:p>
    <w:p w:rsidR="00A25AC1" w:rsidRPr="00277018" w:rsidRDefault="00A25AC1" w:rsidP="00F13D37">
      <w:pPr>
        <w:widowControl w:val="0"/>
        <w:numPr>
          <w:ilvl w:val="0"/>
          <w:numId w:val="23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>255.200.15.10</w:t>
      </w:r>
    </w:p>
    <w:p w:rsidR="00A25AC1" w:rsidRPr="00277018" w:rsidRDefault="00A25AC1" w:rsidP="00F13D37">
      <w:pPr>
        <w:ind w:left="360"/>
        <w:rPr>
          <w:sz w:val="26"/>
          <w:szCs w:val="26"/>
        </w:rPr>
      </w:pPr>
    </w:p>
    <w:p w:rsidR="00A25AC1" w:rsidRPr="00277018" w:rsidRDefault="00A25AC1" w:rsidP="00F13D37">
      <w:pPr>
        <w:rPr>
          <w:sz w:val="26"/>
          <w:szCs w:val="26"/>
        </w:rPr>
      </w:pPr>
      <w:r w:rsidRPr="00277018">
        <w:rPr>
          <w:sz w:val="26"/>
          <w:szCs w:val="26"/>
        </w:rPr>
        <w:t>17. Каково назначение маршрутизатора?</w:t>
      </w:r>
    </w:p>
    <w:p w:rsidR="00A25AC1" w:rsidRPr="003B2C9C" w:rsidRDefault="00A25AC1" w:rsidP="00F13D37">
      <w:pPr>
        <w:widowControl w:val="0"/>
        <w:numPr>
          <w:ilvl w:val="0"/>
          <w:numId w:val="24"/>
        </w:numPr>
        <w:suppressAutoHyphens/>
        <w:rPr>
          <w:b/>
          <w:bCs/>
          <w:sz w:val="26"/>
          <w:szCs w:val="26"/>
        </w:rPr>
      </w:pPr>
      <w:r w:rsidRPr="003B2C9C">
        <w:rPr>
          <w:b/>
          <w:bCs/>
          <w:sz w:val="26"/>
          <w:szCs w:val="26"/>
        </w:rPr>
        <w:t>Соединение сетей между собой и выбор наилучшего пути между ними</w:t>
      </w:r>
    </w:p>
    <w:p w:rsidR="00A25AC1" w:rsidRPr="00277018" w:rsidRDefault="00A25AC1" w:rsidP="00F13D37">
      <w:pPr>
        <w:widowControl w:val="0"/>
        <w:numPr>
          <w:ilvl w:val="0"/>
          <w:numId w:val="24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>Обеспечение точек подключения к среде передачи</w:t>
      </w:r>
    </w:p>
    <w:p w:rsidR="00A25AC1" w:rsidRPr="00277018" w:rsidRDefault="00A25AC1" w:rsidP="00F13D37">
      <w:pPr>
        <w:widowControl w:val="0"/>
        <w:numPr>
          <w:ilvl w:val="0"/>
          <w:numId w:val="24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>Они служат конечными устройствами сети, которые отправляют и получают данные.</w:t>
      </w:r>
    </w:p>
    <w:p w:rsidR="00A25AC1" w:rsidRPr="00277018" w:rsidRDefault="00A25AC1" w:rsidP="00F13D37">
      <w:pPr>
        <w:widowControl w:val="0"/>
        <w:numPr>
          <w:ilvl w:val="0"/>
          <w:numId w:val="24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>Обеспечение средств передачи сигнала от одного устройства к другому</w:t>
      </w:r>
    </w:p>
    <w:p w:rsidR="00A25AC1" w:rsidRPr="00277018" w:rsidRDefault="00A25AC1" w:rsidP="00F13D37">
      <w:pPr>
        <w:rPr>
          <w:sz w:val="26"/>
          <w:szCs w:val="26"/>
        </w:rPr>
      </w:pPr>
    </w:p>
    <w:p w:rsidR="00A25AC1" w:rsidRPr="00277018" w:rsidRDefault="00A25AC1" w:rsidP="00F13D37">
      <w:pPr>
        <w:rPr>
          <w:sz w:val="26"/>
          <w:szCs w:val="26"/>
        </w:rPr>
      </w:pPr>
      <w:r w:rsidRPr="00277018">
        <w:rPr>
          <w:sz w:val="26"/>
          <w:szCs w:val="26"/>
        </w:rPr>
        <w:t>18. Каково назначение коммутатора?</w:t>
      </w:r>
    </w:p>
    <w:p w:rsidR="00A25AC1" w:rsidRPr="00EC2650" w:rsidRDefault="00A25AC1" w:rsidP="00F13D37">
      <w:pPr>
        <w:widowControl w:val="0"/>
        <w:numPr>
          <w:ilvl w:val="0"/>
          <w:numId w:val="25"/>
        </w:numPr>
        <w:suppressAutoHyphens/>
        <w:rPr>
          <w:sz w:val="26"/>
          <w:szCs w:val="26"/>
        </w:rPr>
      </w:pPr>
      <w:r w:rsidRPr="00EC2650">
        <w:rPr>
          <w:sz w:val="26"/>
          <w:szCs w:val="26"/>
        </w:rPr>
        <w:t>Соединение отдельных сетей и фильтрация трафика для передачи данных по наиболее эффективному маршруту</w:t>
      </w:r>
    </w:p>
    <w:p w:rsidR="00A25AC1" w:rsidRPr="00277018" w:rsidRDefault="00A25AC1" w:rsidP="00F13D37">
      <w:pPr>
        <w:widowControl w:val="0"/>
        <w:numPr>
          <w:ilvl w:val="0"/>
          <w:numId w:val="25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>Выбор пути, по которому данные отправляются получателю</w:t>
      </w:r>
    </w:p>
    <w:p w:rsidR="00A25AC1" w:rsidRPr="00277018" w:rsidRDefault="00A25AC1" w:rsidP="00F13D37">
      <w:pPr>
        <w:widowControl w:val="0"/>
        <w:numPr>
          <w:ilvl w:val="0"/>
          <w:numId w:val="25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lastRenderedPageBreak/>
        <w:t>Они служат конечными устройствами сети, которые отправляют и получают данные</w:t>
      </w:r>
    </w:p>
    <w:p w:rsidR="00A25AC1" w:rsidRPr="00EC2650" w:rsidRDefault="00A25AC1" w:rsidP="00F13D37">
      <w:pPr>
        <w:widowControl w:val="0"/>
        <w:numPr>
          <w:ilvl w:val="0"/>
          <w:numId w:val="25"/>
        </w:numPr>
        <w:suppressAutoHyphens/>
        <w:rPr>
          <w:b/>
          <w:bCs/>
          <w:sz w:val="26"/>
          <w:szCs w:val="26"/>
        </w:rPr>
      </w:pPr>
      <w:r w:rsidRPr="00EC2650">
        <w:rPr>
          <w:b/>
          <w:bCs/>
          <w:sz w:val="26"/>
          <w:szCs w:val="26"/>
        </w:rPr>
        <w:t>Подключение сети к конечным системам и интеллектуальная коммутация данных внутри локальных сетей</w:t>
      </w:r>
    </w:p>
    <w:p w:rsidR="00A25AC1" w:rsidRPr="00277018" w:rsidRDefault="00A25AC1" w:rsidP="00F13D37">
      <w:pPr>
        <w:rPr>
          <w:sz w:val="26"/>
          <w:szCs w:val="26"/>
        </w:rPr>
      </w:pPr>
    </w:p>
    <w:p w:rsidR="00A25AC1" w:rsidRPr="00277018" w:rsidRDefault="00A25AC1" w:rsidP="00F13D37">
      <w:pPr>
        <w:rPr>
          <w:sz w:val="26"/>
          <w:szCs w:val="26"/>
        </w:rPr>
      </w:pPr>
      <w:r w:rsidRPr="00277018">
        <w:rPr>
          <w:sz w:val="26"/>
          <w:szCs w:val="26"/>
        </w:rPr>
        <w:t>19. Каково назначение соединительных устройств?</w:t>
      </w:r>
    </w:p>
    <w:p w:rsidR="00A25AC1" w:rsidRPr="00EC2650" w:rsidRDefault="00A25AC1" w:rsidP="00F13D37">
      <w:pPr>
        <w:widowControl w:val="0"/>
        <w:numPr>
          <w:ilvl w:val="0"/>
          <w:numId w:val="26"/>
        </w:numPr>
        <w:suppressAutoHyphens/>
        <w:rPr>
          <w:b/>
          <w:sz w:val="26"/>
          <w:szCs w:val="26"/>
        </w:rPr>
      </w:pPr>
      <w:r w:rsidRPr="00EC2650">
        <w:rPr>
          <w:b/>
          <w:sz w:val="26"/>
          <w:szCs w:val="26"/>
        </w:rPr>
        <w:t>Соединение отдельных сетей и фильтрация трафика передачи данных по наиболее эффективному пути</w:t>
      </w:r>
    </w:p>
    <w:p w:rsidR="00A25AC1" w:rsidRPr="00277018" w:rsidRDefault="00A25AC1" w:rsidP="00F13D37">
      <w:pPr>
        <w:widowControl w:val="0"/>
        <w:numPr>
          <w:ilvl w:val="0"/>
          <w:numId w:val="26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>Выбор пути, по которому данные отправляются получателю</w:t>
      </w:r>
    </w:p>
    <w:p w:rsidR="00A25AC1" w:rsidRPr="00277018" w:rsidRDefault="00A25AC1" w:rsidP="00F13D37">
      <w:pPr>
        <w:widowControl w:val="0"/>
        <w:numPr>
          <w:ilvl w:val="0"/>
          <w:numId w:val="26"/>
        </w:numPr>
        <w:suppressAutoHyphens/>
        <w:rPr>
          <w:bCs/>
          <w:sz w:val="26"/>
          <w:szCs w:val="26"/>
        </w:rPr>
      </w:pPr>
      <w:r w:rsidRPr="00277018">
        <w:rPr>
          <w:bCs/>
          <w:sz w:val="26"/>
          <w:szCs w:val="26"/>
        </w:rPr>
        <w:t>Обеспечение средств передачи данных из одной точки сети в другую</w:t>
      </w:r>
    </w:p>
    <w:p w:rsidR="00A25AC1" w:rsidRPr="00277018" w:rsidRDefault="00A25AC1" w:rsidP="00F13D37">
      <w:pPr>
        <w:widowControl w:val="0"/>
        <w:numPr>
          <w:ilvl w:val="0"/>
          <w:numId w:val="26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>Подключение сети к конечным системам и интеллектуальная коммутация данных внутри локальной сети</w:t>
      </w:r>
    </w:p>
    <w:p w:rsidR="00A25AC1" w:rsidRPr="00277018" w:rsidRDefault="00A25AC1" w:rsidP="00F13D37">
      <w:pPr>
        <w:rPr>
          <w:sz w:val="26"/>
          <w:szCs w:val="26"/>
        </w:rPr>
      </w:pPr>
    </w:p>
    <w:p w:rsidR="00A25AC1" w:rsidRPr="00277018" w:rsidRDefault="00A25AC1" w:rsidP="00F13D37">
      <w:pPr>
        <w:rPr>
          <w:sz w:val="26"/>
          <w:szCs w:val="26"/>
        </w:rPr>
      </w:pPr>
      <w:r w:rsidRPr="00277018">
        <w:rPr>
          <w:sz w:val="26"/>
          <w:szCs w:val="26"/>
        </w:rPr>
        <w:t xml:space="preserve">20. Какие утверждения относительно протокола </w:t>
      </w:r>
      <w:r w:rsidRPr="00277018">
        <w:rPr>
          <w:sz w:val="26"/>
          <w:szCs w:val="26"/>
          <w:lang w:val="en-US"/>
        </w:rPr>
        <w:t>IP</w:t>
      </w:r>
      <w:r w:rsidRPr="00277018">
        <w:rPr>
          <w:sz w:val="26"/>
          <w:szCs w:val="26"/>
        </w:rPr>
        <w:t xml:space="preserve"> являются верными (Выбрать три варианта)?</w:t>
      </w:r>
    </w:p>
    <w:p w:rsidR="00A25AC1" w:rsidRPr="00EC2650" w:rsidRDefault="00A25AC1" w:rsidP="00F13D37">
      <w:pPr>
        <w:widowControl w:val="0"/>
        <w:numPr>
          <w:ilvl w:val="0"/>
          <w:numId w:val="27"/>
        </w:numPr>
        <w:suppressAutoHyphens/>
        <w:rPr>
          <w:b/>
          <w:bCs/>
          <w:sz w:val="26"/>
          <w:szCs w:val="26"/>
        </w:rPr>
      </w:pPr>
      <w:r w:rsidRPr="00EC2650">
        <w:rPr>
          <w:b/>
          <w:bCs/>
          <w:sz w:val="26"/>
          <w:szCs w:val="26"/>
        </w:rPr>
        <w:t xml:space="preserve">Протокол </w:t>
      </w:r>
      <w:r w:rsidRPr="00EC2650">
        <w:rPr>
          <w:b/>
          <w:bCs/>
          <w:sz w:val="26"/>
          <w:szCs w:val="26"/>
          <w:lang w:val="en-US"/>
        </w:rPr>
        <w:t>IP</w:t>
      </w:r>
      <w:r w:rsidRPr="00EC2650">
        <w:rPr>
          <w:b/>
          <w:bCs/>
          <w:sz w:val="26"/>
          <w:szCs w:val="26"/>
        </w:rPr>
        <w:t xml:space="preserve"> является протоколом без установления соединения</w:t>
      </w:r>
    </w:p>
    <w:p w:rsidR="00A25AC1" w:rsidRPr="00277018" w:rsidRDefault="00A25AC1" w:rsidP="00F13D37">
      <w:pPr>
        <w:widowControl w:val="0"/>
        <w:numPr>
          <w:ilvl w:val="0"/>
          <w:numId w:val="27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 xml:space="preserve">Протокол </w:t>
      </w:r>
      <w:r w:rsidRPr="00277018">
        <w:rPr>
          <w:sz w:val="26"/>
          <w:szCs w:val="26"/>
          <w:lang w:val="en-US"/>
        </w:rPr>
        <w:t xml:space="preserve">IP </w:t>
      </w:r>
      <w:r w:rsidRPr="00277018">
        <w:rPr>
          <w:sz w:val="26"/>
          <w:szCs w:val="26"/>
        </w:rPr>
        <w:t>использует относительную адресацию</w:t>
      </w:r>
    </w:p>
    <w:p w:rsidR="00A25AC1" w:rsidRPr="00277018" w:rsidRDefault="00A25AC1" w:rsidP="00F13D37">
      <w:pPr>
        <w:widowControl w:val="0"/>
        <w:numPr>
          <w:ilvl w:val="0"/>
          <w:numId w:val="27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 xml:space="preserve">Протокол </w:t>
      </w:r>
      <w:r w:rsidRPr="00277018">
        <w:rPr>
          <w:sz w:val="26"/>
          <w:szCs w:val="26"/>
          <w:lang w:val="en-US"/>
        </w:rPr>
        <w:t>IP</w:t>
      </w:r>
      <w:r w:rsidRPr="00277018">
        <w:rPr>
          <w:sz w:val="26"/>
          <w:szCs w:val="26"/>
        </w:rPr>
        <w:t xml:space="preserve"> обеспечивает надежную доставку данных</w:t>
      </w:r>
    </w:p>
    <w:p w:rsidR="00A25AC1" w:rsidRPr="00277018" w:rsidRDefault="00A25AC1" w:rsidP="00F13D37">
      <w:pPr>
        <w:widowControl w:val="0"/>
        <w:numPr>
          <w:ilvl w:val="0"/>
          <w:numId w:val="27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 xml:space="preserve">Протокол </w:t>
      </w:r>
      <w:r w:rsidRPr="00277018">
        <w:rPr>
          <w:sz w:val="26"/>
          <w:szCs w:val="26"/>
          <w:lang w:val="en-US"/>
        </w:rPr>
        <w:t>IP</w:t>
      </w:r>
      <w:r w:rsidRPr="00277018">
        <w:rPr>
          <w:sz w:val="26"/>
          <w:szCs w:val="26"/>
        </w:rPr>
        <w:t xml:space="preserve"> функционирует на уровне 2 стека протоколов </w:t>
      </w:r>
      <w:r w:rsidRPr="00277018">
        <w:rPr>
          <w:sz w:val="26"/>
          <w:szCs w:val="26"/>
          <w:lang w:val="en-US"/>
        </w:rPr>
        <w:t>TCP</w:t>
      </w:r>
      <w:r w:rsidRPr="00277018">
        <w:rPr>
          <w:sz w:val="26"/>
          <w:szCs w:val="26"/>
        </w:rPr>
        <w:t>/</w:t>
      </w:r>
      <w:r w:rsidRPr="00277018">
        <w:rPr>
          <w:sz w:val="26"/>
          <w:szCs w:val="26"/>
          <w:lang w:val="en-US"/>
        </w:rPr>
        <w:t>IP</w:t>
      </w:r>
    </w:p>
    <w:p w:rsidR="00A25AC1" w:rsidRPr="00EC2650" w:rsidRDefault="00A25AC1" w:rsidP="00F13D37">
      <w:pPr>
        <w:widowControl w:val="0"/>
        <w:numPr>
          <w:ilvl w:val="0"/>
          <w:numId w:val="27"/>
        </w:numPr>
        <w:suppressAutoHyphens/>
        <w:rPr>
          <w:b/>
          <w:bCs/>
          <w:sz w:val="26"/>
          <w:szCs w:val="26"/>
        </w:rPr>
      </w:pPr>
      <w:r w:rsidRPr="00EC2650">
        <w:rPr>
          <w:b/>
          <w:bCs/>
          <w:sz w:val="26"/>
          <w:szCs w:val="26"/>
        </w:rPr>
        <w:t>Протокол IP не предлагает функции восстановления</w:t>
      </w:r>
    </w:p>
    <w:p w:rsidR="00A25AC1" w:rsidRPr="00EC2650" w:rsidRDefault="00A25AC1" w:rsidP="00F13D37">
      <w:pPr>
        <w:widowControl w:val="0"/>
        <w:numPr>
          <w:ilvl w:val="0"/>
          <w:numId w:val="27"/>
        </w:numPr>
        <w:suppressAutoHyphens/>
        <w:rPr>
          <w:b/>
          <w:bCs/>
          <w:sz w:val="26"/>
          <w:szCs w:val="26"/>
        </w:rPr>
      </w:pPr>
      <w:r w:rsidRPr="00EC2650">
        <w:rPr>
          <w:b/>
          <w:bCs/>
          <w:sz w:val="26"/>
          <w:szCs w:val="26"/>
        </w:rPr>
        <w:t xml:space="preserve">Протокол </w:t>
      </w:r>
      <w:r w:rsidRPr="00EC2650">
        <w:rPr>
          <w:b/>
          <w:bCs/>
          <w:sz w:val="26"/>
          <w:szCs w:val="26"/>
          <w:lang w:val="en-US"/>
        </w:rPr>
        <w:t>IP</w:t>
      </w:r>
      <w:r w:rsidRPr="00EC2650">
        <w:rPr>
          <w:b/>
          <w:bCs/>
          <w:sz w:val="26"/>
          <w:szCs w:val="26"/>
        </w:rPr>
        <w:t xml:space="preserve"> осуществляет негарантированную доставку данных</w:t>
      </w:r>
    </w:p>
    <w:p w:rsidR="00A25AC1" w:rsidRPr="00277018" w:rsidRDefault="00A25AC1" w:rsidP="00F13D37">
      <w:pPr>
        <w:rPr>
          <w:sz w:val="26"/>
          <w:szCs w:val="26"/>
        </w:rPr>
      </w:pPr>
    </w:p>
    <w:p w:rsidR="00A25AC1" w:rsidRPr="00277018" w:rsidRDefault="00A25AC1" w:rsidP="00F13D37">
      <w:pPr>
        <w:rPr>
          <w:sz w:val="26"/>
          <w:szCs w:val="26"/>
        </w:rPr>
      </w:pPr>
    </w:p>
    <w:p w:rsidR="00A25AC1" w:rsidRPr="00277018" w:rsidRDefault="00A25AC1" w:rsidP="00F13D37">
      <w:pPr>
        <w:rPr>
          <w:sz w:val="26"/>
          <w:szCs w:val="26"/>
        </w:rPr>
      </w:pPr>
      <w:r w:rsidRPr="00277018">
        <w:rPr>
          <w:sz w:val="26"/>
          <w:szCs w:val="26"/>
        </w:rPr>
        <w:t xml:space="preserve">21. Какие утверждения о протоколе </w:t>
      </w:r>
      <w:r w:rsidRPr="00277018">
        <w:rPr>
          <w:sz w:val="26"/>
          <w:szCs w:val="26"/>
          <w:lang w:val="en-US"/>
        </w:rPr>
        <w:t>TCP</w:t>
      </w:r>
      <w:r w:rsidRPr="00277018">
        <w:rPr>
          <w:sz w:val="26"/>
          <w:szCs w:val="26"/>
        </w:rPr>
        <w:t xml:space="preserve"> являются верными (Выбрать три варианта)?</w:t>
      </w:r>
    </w:p>
    <w:p w:rsidR="00A25AC1" w:rsidRPr="00277018" w:rsidRDefault="00A25AC1" w:rsidP="00F13D37">
      <w:pPr>
        <w:widowControl w:val="0"/>
        <w:numPr>
          <w:ilvl w:val="0"/>
          <w:numId w:val="28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 xml:space="preserve">Протокол </w:t>
      </w:r>
      <w:r w:rsidRPr="00277018">
        <w:rPr>
          <w:sz w:val="26"/>
          <w:szCs w:val="26"/>
          <w:lang w:val="en-US"/>
        </w:rPr>
        <w:t>TCP</w:t>
      </w:r>
      <w:r w:rsidRPr="00277018">
        <w:rPr>
          <w:sz w:val="26"/>
          <w:szCs w:val="26"/>
        </w:rPr>
        <w:t xml:space="preserve"> функционирует на уровне 3 стека протоколов </w:t>
      </w:r>
      <w:r w:rsidRPr="00277018">
        <w:rPr>
          <w:sz w:val="26"/>
          <w:szCs w:val="26"/>
          <w:lang w:val="en-US"/>
        </w:rPr>
        <w:t>TCP</w:t>
      </w:r>
      <w:r w:rsidRPr="00277018">
        <w:rPr>
          <w:sz w:val="26"/>
          <w:szCs w:val="26"/>
        </w:rPr>
        <w:t>/</w:t>
      </w:r>
      <w:r w:rsidRPr="00277018">
        <w:rPr>
          <w:sz w:val="26"/>
          <w:szCs w:val="26"/>
          <w:lang w:val="en-US"/>
        </w:rPr>
        <w:t>IP</w:t>
      </w:r>
    </w:p>
    <w:p w:rsidR="00A25AC1" w:rsidRPr="00470004" w:rsidRDefault="00A25AC1" w:rsidP="00F13D37">
      <w:pPr>
        <w:widowControl w:val="0"/>
        <w:numPr>
          <w:ilvl w:val="0"/>
          <w:numId w:val="28"/>
        </w:numPr>
        <w:suppressAutoHyphens/>
        <w:rPr>
          <w:b/>
          <w:bCs/>
          <w:sz w:val="26"/>
          <w:szCs w:val="26"/>
        </w:rPr>
      </w:pPr>
      <w:r w:rsidRPr="00470004">
        <w:rPr>
          <w:b/>
          <w:bCs/>
          <w:sz w:val="26"/>
          <w:szCs w:val="26"/>
          <w:lang w:val="en-US"/>
        </w:rPr>
        <w:t>TCP</w:t>
      </w:r>
      <w:r w:rsidRPr="00470004">
        <w:rPr>
          <w:b/>
          <w:bCs/>
          <w:sz w:val="26"/>
          <w:szCs w:val="26"/>
        </w:rPr>
        <w:t xml:space="preserve"> — является протоколов с установлением соединения</w:t>
      </w:r>
    </w:p>
    <w:p w:rsidR="00A25AC1" w:rsidRPr="00277018" w:rsidRDefault="00A25AC1" w:rsidP="00F13D37">
      <w:pPr>
        <w:widowControl w:val="0"/>
        <w:numPr>
          <w:ilvl w:val="0"/>
          <w:numId w:val="28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 xml:space="preserve">Протокол </w:t>
      </w:r>
      <w:r w:rsidRPr="00277018">
        <w:rPr>
          <w:sz w:val="26"/>
          <w:szCs w:val="26"/>
          <w:lang w:val="en-US"/>
        </w:rPr>
        <w:t>TCP</w:t>
      </w:r>
      <w:r w:rsidRPr="00277018">
        <w:rPr>
          <w:sz w:val="26"/>
          <w:szCs w:val="26"/>
        </w:rPr>
        <w:t xml:space="preserve"> не обеспечивает проверку ошибок</w:t>
      </w:r>
    </w:p>
    <w:p w:rsidR="00A25AC1" w:rsidRPr="00BF6497" w:rsidRDefault="00A25AC1" w:rsidP="00F13D37">
      <w:pPr>
        <w:widowControl w:val="0"/>
        <w:numPr>
          <w:ilvl w:val="0"/>
          <w:numId w:val="28"/>
        </w:numPr>
        <w:suppressAutoHyphens/>
        <w:rPr>
          <w:b/>
          <w:bCs/>
          <w:sz w:val="26"/>
          <w:szCs w:val="26"/>
        </w:rPr>
      </w:pPr>
      <w:r w:rsidRPr="00BF6497">
        <w:rPr>
          <w:b/>
          <w:bCs/>
          <w:sz w:val="26"/>
          <w:szCs w:val="26"/>
        </w:rPr>
        <w:t xml:space="preserve">Нумерация и упорядочение пакетов </w:t>
      </w:r>
      <w:r w:rsidRPr="00BF6497">
        <w:rPr>
          <w:b/>
          <w:bCs/>
          <w:sz w:val="26"/>
          <w:szCs w:val="26"/>
          <w:lang w:val="en-US"/>
        </w:rPr>
        <w:t>TCP</w:t>
      </w:r>
      <w:r w:rsidRPr="00BF6497">
        <w:rPr>
          <w:b/>
          <w:bCs/>
          <w:sz w:val="26"/>
          <w:szCs w:val="26"/>
        </w:rPr>
        <w:t xml:space="preserve"> позволяет получателю восстановить их порядок и обнаружить отсутствующий пакет</w:t>
      </w:r>
    </w:p>
    <w:p w:rsidR="00A25AC1" w:rsidRPr="00277018" w:rsidRDefault="00A25AC1" w:rsidP="00F13D37">
      <w:pPr>
        <w:widowControl w:val="0"/>
        <w:numPr>
          <w:ilvl w:val="0"/>
          <w:numId w:val="28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 xml:space="preserve">Протокол </w:t>
      </w:r>
      <w:r w:rsidRPr="00277018">
        <w:rPr>
          <w:sz w:val="26"/>
          <w:szCs w:val="26"/>
          <w:lang w:val="en-US"/>
        </w:rPr>
        <w:t>TCP</w:t>
      </w:r>
      <w:r w:rsidRPr="00277018">
        <w:rPr>
          <w:sz w:val="26"/>
          <w:szCs w:val="26"/>
        </w:rPr>
        <w:t xml:space="preserve"> не предоставляет услугу по восстановлению информации</w:t>
      </w:r>
    </w:p>
    <w:p w:rsidR="00A25AC1" w:rsidRPr="00470004" w:rsidRDefault="00A25AC1" w:rsidP="00F13D37">
      <w:pPr>
        <w:widowControl w:val="0"/>
        <w:numPr>
          <w:ilvl w:val="0"/>
          <w:numId w:val="28"/>
        </w:numPr>
        <w:suppressAutoHyphens/>
        <w:rPr>
          <w:b/>
          <w:bCs/>
          <w:sz w:val="26"/>
          <w:szCs w:val="26"/>
        </w:rPr>
      </w:pPr>
      <w:r w:rsidRPr="00470004">
        <w:rPr>
          <w:b/>
          <w:bCs/>
          <w:sz w:val="26"/>
          <w:szCs w:val="26"/>
        </w:rPr>
        <w:t xml:space="preserve">После получения одного или нескольких пакетов </w:t>
      </w:r>
      <w:r w:rsidRPr="00470004">
        <w:rPr>
          <w:b/>
          <w:bCs/>
          <w:sz w:val="26"/>
          <w:szCs w:val="26"/>
          <w:lang w:val="en-US"/>
        </w:rPr>
        <w:t>TCP</w:t>
      </w:r>
      <w:r w:rsidRPr="00470004">
        <w:rPr>
          <w:b/>
          <w:bCs/>
          <w:sz w:val="26"/>
          <w:szCs w:val="26"/>
        </w:rPr>
        <w:t xml:space="preserve"> получатель отвечает отправителю подтверждением их получения</w:t>
      </w:r>
    </w:p>
    <w:p w:rsidR="00A25AC1" w:rsidRPr="00277018" w:rsidRDefault="00A25AC1" w:rsidP="00F13D37">
      <w:pPr>
        <w:rPr>
          <w:bCs/>
          <w:sz w:val="26"/>
          <w:szCs w:val="26"/>
        </w:rPr>
      </w:pPr>
    </w:p>
    <w:p w:rsidR="00A25AC1" w:rsidRPr="00277018" w:rsidRDefault="00A25AC1" w:rsidP="00F13D37">
      <w:pPr>
        <w:rPr>
          <w:sz w:val="26"/>
          <w:szCs w:val="26"/>
        </w:rPr>
      </w:pPr>
      <w:r w:rsidRPr="00277018">
        <w:rPr>
          <w:sz w:val="26"/>
          <w:szCs w:val="26"/>
        </w:rPr>
        <w:t>22. Какое утверждение о МАС-адресе являются точным?</w:t>
      </w:r>
    </w:p>
    <w:p w:rsidR="00A25AC1" w:rsidRPr="00277018" w:rsidRDefault="00A25AC1" w:rsidP="00F13D37">
      <w:pPr>
        <w:widowControl w:val="0"/>
        <w:numPr>
          <w:ilvl w:val="0"/>
          <w:numId w:val="29"/>
        </w:numPr>
        <w:suppressAutoHyphens/>
        <w:rPr>
          <w:bCs/>
          <w:sz w:val="26"/>
          <w:szCs w:val="26"/>
        </w:rPr>
      </w:pPr>
      <w:r w:rsidRPr="00277018">
        <w:rPr>
          <w:bCs/>
          <w:sz w:val="26"/>
          <w:szCs w:val="26"/>
        </w:rPr>
        <w:t xml:space="preserve">МАС-адрес представляет собой число в </w:t>
      </w:r>
      <w:proofErr w:type="spellStart"/>
      <w:r w:rsidRPr="00277018">
        <w:rPr>
          <w:bCs/>
          <w:sz w:val="26"/>
          <w:szCs w:val="26"/>
        </w:rPr>
        <w:t>шестнадцатиричном</w:t>
      </w:r>
      <w:proofErr w:type="spellEnd"/>
      <w:r w:rsidRPr="00277018">
        <w:rPr>
          <w:bCs/>
          <w:sz w:val="26"/>
          <w:szCs w:val="26"/>
        </w:rPr>
        <w:t xml:space="preserve"> формате, физически записанное на сетевом адаптере</w:t>
      </w:r>
    </w:p>
    <w:p w:rsidR="00A25AC1" w:rsidRPr="00277018" w:rsidRDefault="00A25AC1" w:rsidP="00F13D37">
      <w:pPr>
        <w:widowControl w:val="0"/>
        <w:numPr>
          <w:ilvl w:val="0"/>
          <w:numId w:val="29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 xml:space="preserve">МАС-адрес отображается в виде </w:t>
      </w:r>
      <w:proofErr w:type="spellStart"/>
      <w:r w:rsidRPr="00277018">
        <w:rPr>
          <w:sz w:val="26"/>
          <w:szCs w:val="26"/>
        </w:rPr>
        <w:t>шестнадцатиричных</w:t>
      </w:r>
      <w:proofErr w:type="spellEnd"/>
      <w:r w:rsidRPr="00277018">
        <w:rPr>
          <w:sz w:val="26"/>
          <w:szCs w:val="26"/>
        </w:rPr>
        <w:t xml:space="preserve"> цифр, сгруппированных попарно</w:t>
      </w:r>
    </w:p>
    <w:p w:rsidR="00A25AC1" w:rsidRPr="00470004" w:rsidRDefault="00A25AC1" w:rsidP="00F13D37">
      <w:pPr>
        <w:widowControl w:val="0"/>
        <w:numPr>
          <w:ilvl w:val="0"/>
          <w:numId w:val="29"/>
        </w:numPr>
        <w:suppressAutoHyphens/>
        <w:rPr>
          <w:b/>
          <w:sz w:val="26"/>
          <w:szCs w:val="26"/>
        </w:rPr>
      </w:pPr>
      <w:r w:rsidRPr="00470004">
        <w:rPr>
          <w:b/>
          <w:sz w:val="26"/>
          <w:szCs w:val="26"/>
        </w:rPr>
        <w:t>Устройство в локальной сети не обязательно должно иметь уникальный МАС-адрес, чтобы работать в сети</w:t>
      </w:r>
    </w:p>
    <w:p w:rsidR="00A25AC1" w:rsidRPr="00277018" w:rsidRDefault="00A25AC1" w:rsidP="00F13D37">
      <w:pPr>
        <w:widowControl w:val="0"/>
        <w:numPr>
          <w:ilvl w:val="0"/>
          <w:numId w:val="29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>Изменение МАС-адреса невозможно</w:t>
      </w:r>
    </w:p>
    <w:p w:rsidR="00A25AC1" w:rsidRPr="00277018" w:rsidRDefault="00A25AC1" w:rsidP="00F13D37">
      <w:pPr>
        <w:rPr>
          <w:sz w:val="26"/>
          <w:szCs w:val="26"/>
        </w:rPr>
      </w:pPr>
    </w:p>
    <w:p w:rsidR="00A25AC1" w:rsidRPr="00277018" w:rsidRDefault="00A25AC1" w:rsidP="00F13D37">
      <w:pPr>
        <w:rPr>
          <w:sz w:val="26"/>
          <w:szCs w:val="26"/>
        </w:rPr>
      </w:pPr>
      <w:r w:rsidRPr="00277018">
        <w:rPr>
          <w:sz w:val="26"/>
          <w:szCs w:val="26"/>
        </w:rPr>
        <w:t xml:space="preserve">23. Какова минимальная категория </w:t>
      </w:r>
      <w:r w:rsidRPr="00277018">
        <w:rPr>
          <w:sz w:val="26"/>
          <w:szCs w:val="26"/>
          <w:lang w:val="en-US"/>
        </w:rPr>
        <w:t>UTP</w:t>
      </w:r>
      <w:r w:rsidRPr="00277018">
        <w:rPr>
          <w:sz w:val="26"/>
          <w:szCs w:val="26"/>
        </w:rPr>
        <w:t xml:space="preserve"> для </w:t>
      </w:r>
      <w:r w:rsidRPr="00277018">
        <w:rPr>
          <w:sz w:val="26"/>
          <w:szCs w:val="26"/>
          <w:lang w:val="en-US"/>
        </w:rPr>
        <w:t>Ethernet</w:t>
      </w:r>
      <w:r w:rsidRPr="00277018">
        <w:rPr>
          <w:sz w:val="26"/>
          <w:szCs w:val="26"/>
        </w:rPr>
        <w:t xml:space="preserve"> 1000</w:t>
      </w:r>
      <w:r w:rsidRPr="00277018">
        <w:rPr>
          <w:sz w:val="26"/>
          <w:szCs w:val="26"/>
          <w:lang w:val="en-US"/>
        </w:rPr>
        <w:t>Base</w:t>
      </w:r>
      <w:r w:rsidRPr="00277018">
        <w:rPr>
          <w:sz w:val="26"/>
          <w:szCs w:val="26"/>
        </w:rPr>
        <w:t>-</w:t>
      </w:r>
      <w:r w:rsidRPr="00277018">
        <w:rPr>
          <w:sz w:val="26"/>
          <w:szCs w:val="26"/>
          <w:lang w:val="en-US"/>
        </w:rPr>
        <w:t>T</w:t>
      </w:r>
      <w:r w:rsidRPr="00277018">
        <w:rPr>
          <w:sz w:val="26"/>
          <w:szCs w:val="26"/>
        </w:rPr>
        <w:t>?</w:t>
      </w:r>
    </w:p>
    <w:p w:rsidR="00A25AC1" w:rsidRPr="00277018" w:rsidRDefault="00A25AC1" w:rsidP="00F13D37">
      <w:pPr>
        <w:widowControl w:val="0"/>
        <w:numPr>
          <w:ilvl w:val="0"/>
          <w:numId w:val="30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>Категория 3</w:t>
      </w:r>
    </w:p>
    <w:p w:rsidR="00A25AC1" w:rsidRPr="00277018" w:rsidRDefault="00A25AC1" w:rsidP="00F13D37">
      <w:pPr>
        <w:widowControl w:val="0"/>
        <w:numPr>
          <w:ilvl w:val="0"/>
          <w:numId w:val="30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>Категория 4</w:t>
      </w:r>
    </w:p>
    <w:p w:rsidR="00A25AC1" w:rsidRPr="00277018" w:rsidRDefault="00A25AC1" w:rsidP="00F13D37">
      <w:pPr>
        <w:widowControl w:val="0"/>
        <w:numPr>
          <w:ilvl w:val="0"/>
          <w:numId w:val="30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>Категория 5</w:t>
      </w:r>
    </w:p>
    <w:p w:rsidR="00A25AC1" w:rsidRPr="00101A74" w:rsidRDefault="00A25AC1" w:rsidP="00F13D37">
      <w:pPr>
        <w:widowControl w:val="0"/>
        <w:numPr>
          <w:ilvl w:val="0"/>
          <w:numId w:val="30"/>
        </w:numPr>
        <w:suppressAutoHyphens/>
        <w:rPr>
          <w:b/>
          <w:bCs/>
          <w:sz w:val="26"/>
          <w:szCs w:val="26"/>
        </w:rPr>
      </w:pPr>
      <w:r w:rsidRPr="00101A74">
        <w:rPr>
          <w:b/>
          <w:bCs/>
          <w:sz w:val="26"/>
          <w:szCs w:val="26"/>
        </w:rPr>
        <w:t>Категория 5е</w:t>
      </w:r>
    </w:p>
    <w:p w:rsidR="00A25AC1" w:rsidRPr="00277018" w:rsidRDefault="00A25AC1" w:rsidP="00F13D37">
      <w:pPr>
        <w:rPr>
          <w:sz w:val="26"/>
          <w:szCs w:val="26"/>
        </w:rPr>
      </w:pPr>
    </w:p>
    <w:p w:rsidR="00A25AC1" w:rsidRPr="00277018" w:rsidRDefault="00A25AC1" w:rsidP="00F13D37">
      <w:pPr>
        <w:rPr>
          <w:sz w:val="26"/>
          <w:szCs w:val="26"/>
        </w:rPr>
      </w:pPr>
      <w:r w:rsidRPr="00277018">
        <w:rPr>
          <w:sz w:val="26"/>
          <w:szCs w:val="26"/>
        </w:rPr>
        <w:t xml:space="preserve">24. Какие характеристики относятся витой паре </w:t>
      </w:r>
      <w:r w:rsidRPr="00277018">
        <w:rPr>
          <w:sz w:val="26"/>
          <w:szCs w:val="26"/>
          <w:lang w:val="en-US"/>
        </w:rPr>
        <w:t>UTP</w:t>
      </w:r>
      <w:r w:rsidRPr="00277018">
        <w:rPr>
          <w:sz w:val="26"/>
          <w:szCs w:val="26"/>
        </w:rPr>
        <w:t xml:space="preserve"> (Выбрать три варианта)?</w:t>
      </w:r>
    </w:p>
    <w:p w:rsidR="00A25AC1" w:rsidRPr="00BF6497" w:rsidRDefault="00A25AC1" w:rsidP="00F13D37">
      <w:pPr>
        <w:widowControl w:val="0"/>
        <w:numPr>
          <w:ilvl w:val="0"/>
          <w:numId w:val="31"/>
        </w:numPr>
        <w:suppressAutoHyphens/>
        <w:rPr>
          <w:b/>
          <w:sz w:val="26"/>
          <w:szCs w:val="26"/>
        </w:rPr>
      </w:pPr>
      <w:r w:rsidRPr="00BF6497">
        <w:rPr>
          <w:b/>
          <w:sz w:val="26"/>
          <w:szCs w:val="26"/>
        </w:rPr>
        <w:t xml:space="preserve">Кабель </w:t>
      </w:r>
      <w:r w:rsidRPr="00BF6497">
        <w:rPr>
          <w:b/>
          <w:sz w:val="26"/>
          <w:szCs w:val="26"/>
          <w:lang w:val="en-US"/>
        </w:rPr>
        <w:t>UTP</w:t>
      </w:r>
      <w:r w:rsidRPr="00BF6497">
        <w:rPr>
          <w:b/>
          <w:sz w:val="26"/>
          <w:szCs w:val="26"/>
        </w:rPr>
        <w:t xml:space="preserve"> представляет собой 8 пар проводников</w:t>
      </w:r>
    </w:p>
    <w:p w:rsidR="00A25AC1" w:rsidRPr="00BF6497" w:rsidRDefault="00A25AC1" w:rsidP="00F13D37">
      <w:pPr>
        <w:widowControl w:val="0"/>
        <w:numPr>
          <w:ilvl w:val="0"/>
          <w:numId w:val="31"/>
        </w:numPr>
        <w:suppressAutoHyphens/>
        <w:rPr>
          <w:b/>
          <w:bCs/>
          <w:sz w:val="26"/>
          <w:szCs w:val="26"/>
        </w:rPr>
      </w:pPr>
      <w:r w:rsidRPr="00BF6497">
        <w:rPr>
          <w:b/>
          <w:bCs/>
          <w:sz w:val="26"/>
          <w:szCs w:val="26"/>
        </w:rPr>
        <w:t xml:space="preserve">Каждый отдельный медный провод в кабеле </w:t>
      </w:r>
      <w:r w:rsidRPr="00BF6497">
        <w:rPr>
          <w:b/>
          <w:bCs/>
          <w:sz w:val="26"/>
          <w:szCs w:val="26"/>
          <w:lang w:val="en-US"/>
        </w:rPr>
        <w:t>UTP</w:t>
      </w:r>
      <w:r w:rsidRPr="00BF6497">
        <w:rPr>
          <w:b/>
          <w:bCs/>
          <w:sz w:val="26"/>
          <w:szCs w:val="26"/>
        </w:rPr>
        <w:t xml:space="preserve"> изолирован</w:t>
      </w:r>
    </w:p>
    <w:p w:rsidR="00A25AC1" w:rsidRPr="00BF6497" w:rsidRDefault="00A25AC1" w:rsidP="00F13D37">
      <w:pPr>
        <w:widowControl w:val="0"/>
        <w:numPr>
          <w:ilvl w:val="0"/>
          <w:numId w:val="31"/>
        </w:numPr>
        <w:suppressAutoHyphens/>
        <w:rPr>
          <w:b/>
          <w:bCs/>
          <w:sz w:val="26"/>
          <w:szCs w:val="26"/>
        </w:rPr>
      </w:pPr>
      <w:r w:rsidRPr="00BF6497">
        <w:rPr>
          <w:b/>
          <w:bCs/>
          <w:sz w:val="26"/>
          <w:szCs w:val="26"/>
        </w:rPr>
        <w:t>Проводники в каждой паре скручены между собой</w:t>
      </w:r>
    </w:p>
    <w:p w:rsidR="00A25AC1" w:rsidRPr="00277018" w:rsidRDefault="00A25AC1" w:rsidP="00F13D37">
      <w:pPr>
        <w:widowControl w:val="0"/>
        <w:numPr>
          <w:ilvl w:val="0"/>
          <w:numId w:val="31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 xml:space="preserve">Затухание в результате электромагнитных и </w:t>
      </w:r>
      <w:proofErr w:type="spellStart"/>
      <w:r w:rsidRPr="00277018">
        <w:rPr>
          <w:sz w:val="26"/>
          <w:szCs w:val="26"/>
        </w:rPr>
        <w:t>разночастотных</w:t>
      </w:r>
      <w:proofErr w:type="spellEnd"/>
      <w:r w:rsidRPr="00277018">
        <w:rPr>
          <w:sz w:val="26"/>
          <w:szCs w:val="26"/>
        </w:rPr>
        <w:t xml:space="preserve"> помех ограничено</w:t>
      </w:r>
    </w:p>
    <w:p w:rsidR="00A25AC1" w:rsidRPr="00277018" w:rsidRDefault="00A25AC1" w:rsidP="00F13D37">
      <w:pPr>
        <w:widowControl w:val="0"/>
        <w:numPr>
          <w:ilvl w:val="0"/>
          <w:numId w:val="31"/>
        </w:numPr>
        <w:suppressAutoHyphens/>
        <w:rPr>
          <w:bCs/>
          <w:sz w:val="26"/>
          <w:szCs w:val="26"/>
          <w:lang w:val="en-US"/>
        </w:rPr>
      </w:pPr>
      <w:r w:rsidRPr="00277018">
        <w:rPr>
          <w:bCs/>
          <w:sz w:val="26"/>
          <w:szCs w:val="26"/>
        </w:rPr>
        <w:t xml:space="preserve">Существует 7 категорий кабеля </w:t>
      </w:r>
      <w:r w:rsidRPr="00277018">
        <w:rPr>
          <w:bCs/>
          <w:sz w:val="26"/>
          <w:szCs w:val="26"/>
          <w:lang w:val="en-US"/>
        </w:rPr>
        <w:t>UTP</w:t>
      </w:r>
    </w:p>
    <w:p w:rsidR="00A25AC1" w:rsidRPr="00277018" w:rsidRDefault="00A25AC1" w:rsidP="00F13D37">
      <w:pPr>
        <w:rPr>
          <w:sz w:val="26"/>
          <w:szCs w:val="26"/>
        </w:rPr>
      </w:pPr>
    </w:p>
    <w:p w:rsidR="00A25AC1" w:rsidRPr="00277018" w:rsidRDefault="00A25AC1" w:rsidP="00F13D37">
      <w:pPr>
        <w:rPr>
          <w:sz w:val="26"/>
          <w:szCs w:val="26"/>
        </w:rPr>
      </w:pPr>
      <w:r w:rsidRPr="00277018">
        <w:rPr>
          <w:sz w:val="26"/>
          <w:szCs w:val="26"/>
        </w:rPr>
        <w:t xml:space="preserve">25. На каком уровне стандарты </w:t>
      </w:r>
      <w:r w:rsidRPr="00277018">
        <w:rPr>
          <w:sz w:val="26"/>
          <w:szCs w:val="26"/>
          <w:lang w:val="en-US"/>
        </w:rPr>
        <w:t>Ethernet</w:t>
      </w:r>
      <w:r w:rsidRPr="00277018">
        <w:rPr>
          <w:sz w:val="26"/>
          <w:szCs w:val="26"/>
        </w:rPr>
        <w:t xml:space="preserve"> определяют проводные соединения и электрические сигналы?</w:t>
      </w:r>
    </w:p>
    <w:p w:rsidR="00A25AC1" w:rsidRPr="00101A74" w:rsidRDefault="00A25AC1" w:rsidP="00F13D37">
      <w:pPr>
        <w:widowControl w:val="0"/>
        <w:numPr>
          <w:ilvl w:val="0"/>
          <w:numId w:val="32"/>
        </w:numPr>
        <w:suppressAutoHyphens/>
        <w:rPr>
          <w:b/>
          <w:bCs/>
          <w:sz w:val="26"/>
          <w:szCs w:val="26"/>
        </w:rPr>
      </w:pPr>
      <w:r w:rsidRPr="00101A74">
        <w:rPr>
          <w:b/>
          <w:bCs/>
          <w:sz w:val="26"/>
          <w:szCs w:val="26"/>
        </w:rPr>
        <w:t>Физический</w:t>
      </w:r>
    </w:p>
    <w:p w:rsidR="00A25AC1" w:rsidRPr="00277018" w:rsidRDefault="00A25AC1" w:rsidP="00F13D37">
      <w:pPr>
        <w:widowControl w:val="0"/>
        <w:numPr>
          <w:ilvl w:val="0"/>
          <w:numId w:val="32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>Канальный</w:t>
      </w:r>
    </w:p>
    <w:p w:rsidR="00A25AC1" w:rsidRPr="00277018" w:rsidRDefault="00A25AC1" w:rsidP="00F13D37">
      <w:pPr>
        <w:widowControl w:val="0"/>
        <w:numPr>
          <w:ilvl w:val="0"/>
          <w:numId w:val="32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>Транспортный</w:t>
      </w:r>
    </w:p>
    <w:p w:rsidR="00A25AC1" w:rsidRPr="00277018" w:rsidRDefault="00A25AC1" w:rsidP="00F13D37">
      <w:pPr>
        <w:widowControl w:val="0"/>
        <w:numPr>
          <w:ilvl w:val="0"/>
          <w:numId w:val="32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>Сетевой</w:t>
      </w:r>
    </w:p>
    <w:p w:rsidR="00A25AC1" w:rsidRPr="00277018" w:rsidRDefault="00A25AC1" w:rsidP="00F13D37">
      <w:pPr>
        <w:rPr>
          <w:sz w:val="26"/>
          <w:szCs w:val="26"/>
        </w:rPr>
      </w:pPr>
    </w:p>
    <w:p w:rsidR="00A25AC1" w:rsidRPr="00277018" w:rsidRDefault="00A25AC1" w:rsidP="00F13D37">
      <w:pPr>
        <w:rPr>
          <w:sz w:val="26"/>
          <w:szCs w:val="26"/>
          <w:lang w:val="en-US"/>
        </w:rPr>
      </w:pPr>
      <w:r w:rsidRPr="00277018">
        <w:rPr>
          <w:sz w:val="26"/>
          <w:szCs w:val="26"/>
        </w:rPr>
        <w:t xml:space="preserve">26. Какими стандартами описывается </w:t>
      </w:r>
      <w:r w:rsidRPr="00277018">
        <w:rPr>
          <w:sz w:val="26"/>
          <w:szCs w:val="26"/>
          <w:lang w:val="en-US"/>
        </w:rPr>
        <w:t>Ethernet?</w:t>
      </w:r>
    </w:p>
    <w:p w:rsidR="00A25AC1" w:rsidRPr="00277018" w:rsidRDefault="00A25AC1" w:rsidP="00F13D37">
      <w:pPr>
        <w:widowControl w:val="0"/>
        <w:numPr>
          <w:ilvl w:val="0"/>
          <w:numId w:val="33"/>
        </w:numPr>
        <w:suppressAutoHyphens/>
        <w:rPr>
          <w:sz w:val="26"/>
          <w:szCs w:val="26"/>
          <w:lang w:val="en-US"/>
        </w:rPr>
      </w:pPr>
      <w:r w:rsidRPr="00277018">
        <w:rPr>
          <w:sz w:val="26"/>
          <w:szCs w:val="26"/>
          <w:lang w:val="en-US"/>
        </w:rPr>
        <w:t>IEEE 754</w:t>
      </w:r>
    </w:p>
    <w:p w:rsidR="00A25AC1" w:rsidRPr="00087DDB" w:rsidRDefault="00A25AC1" w:rsidP="00F13D37">
      <w:pPr>
        <w:widowControl w:val="0"/>
        <w:numPr>
          <w:ilvl w:val="0"/>
          <w:numId w:val="33"/>
        </w:numPr>
        <w:suppressAutoHyphens/>
        <w:rPr>
          <w:b/>
          <w:bCs/>
          <w:sz w:val="26"/>
          <w:szCs w:val="26"/>
          <w:lang w:val="en-US"/>
        </w:rPr>
      </w:pPr>
      <w:r w:rsidRPr="00087DDB">
        <w:rPr>
          <w:b/>
          <w:bCs/>
          <w:sz w:val="26"/>
          <w:szCs w:val="26"/>
          <w:lang w:val="en-US"/>
        </w:rPr>
        <w:t>IEEE 802.3</w:t>
      </w:r>
    </w:p>
    <w:p w:rsidR="00A25AC1" w:rsidRPr="00277018" w:rsidRDefault="00A25AC1" w:rsidP="00F13D37">
      <w:pPr>
        <w:widowControl w:val="0"/>
        <w:numPr>
          <w:ilvl w:val="0"/>
          <w:numId w:val="33"/>
        </w:numPr>
        <w:suppressAutoHyphens/>
        <w:rPr>
          <w:sz w:val="26"/>
          <w:szCs w:val="26"/>
          <w:lang w:val="en-US"/>
        </w:rPr>
      </w:pPr>
      <w:r w:rsidRPr="00277018">
        <w:rPr>
          <w:sz w:val="26"/>
          <w:szCs w:val="26"/>
          <w:lang w:val="en-US"/>
        </w:rPr>
        <w:t>IEEE 100.3</w:t>
      </w:r>
    </w:p>
    <w:p w:rsidR="00A25AC1" w:rsidRPr="00277018" w:rsidRDefault="00A25AC1" w:rsidP="00F13D37">
      <w:pPr>
        <w:rPr>
          <w:sz w:val="26"/>
          <w:szCs w:val="26"/>
        </w:rPr>
      </w:pPr>
    </w:p>
    <w:p w:rsidR="00A25AC1" w:rsidRPr="00277018" w:rsidRDefault="00A25AC1" w:rsidP="00F13D37">
      <w:pPr>
        <w:rPr>
          <w:sz w:val="26"/>
          <w:szCs w:val="26"/>
          <w:lang w:val="en-US"/>
        </w:rPr>
      </w:pPr>
      <w:r w:rsidRPr="00277018">
        <w:rPr>
          <w:sz w:val="26"/>
          <w:szCs w:val="26"/>
          <w:lang w:val="en-US"/>
        </w:rPr>
        <w:t xml:space="preserve">27. </w:t>
      </w:r>
      <w:r w:rsidRPr="00277018">
        <w:rPr>
          <w:sz w:val="26"/>
          <w:szCs w:val="26"/>
        </w:rPr>
        <w:t xml:space="preserve">Когда был изобретен </w:t>
      </w:r>
      <w:r w:rsidRPr="00277018">
        <w:rPr>
          <w:sz w:val="26"/>
          <w:szCs w:val="26"/>
          <w:lang w:val="en-US"/>
        </w:rPr>
        <w:t>Ethernet?</w:t>
      </w:r>
    </w:p>
    <w:p w:rsidR="00A25AC1" w:rsidRPr="00087DDB" w:rsidRDefault="00A25AC1" w:rsidP="00F13D37">
      <w:pPr>
        <w:widowControl w:val="0"/>
        <w:numPr>
          <w:ilvl w:val="0"/>
          <w:numId w:val="34"/>
        </w:numPr>
        <w:suppressAutoHyphens/>
        <w:rPr>
          <w:b/>
          <w:bCs/>
          <w:sz w:val="26"/>
          <w:szCs w:val="26"/>
        </w:rPr>
      </w:pPr>
      <w:r w:rsidRPr="00087DDB">
        <w:rPr>
          <w:b/>
          <w:bCs/>
          <w:sz w:val="26"/>
          <w:szCs w:val="26"/>
        </w:rPr>
        <w:t>1973</w:t>
      </w:r>
    </w:p>
    <w:p w:rsidR="00A25AC1" w:rsidRPr="00277018" w:rsidRDefault="00A25AC1" w:rsidP="00F13D37">
      <w:pPr>
        <w:widowControl w:val="0"/>
        <w:numPr>
          <w:ilvl w:val="0"/>
          <w:numId w:val="34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>1985</w:t>
      </w:r>
    </w:p>
    <w:p w:rsidR="00A25AC1" w:rsidRPr="00277018" w:rsidRDefault="00A25AC1" w:rsidP="00F13D37">
      <w:pPr>
        <w:widowControl w:val="0"/>
        <w:numPr>
          <w:ilvl w:val="0"/>
          <w:numId w:val="34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>1987</w:t>
      </w:r>
    </w:p>
    <w:p w:rsidR="00A25AC1" w:rsidRPr="00277018" w:rsidRDefault="00A25AC1" w:rsidP="00F13D37">
      <w:pPr>
        <w:widowControl w:val="0"/>
        <w:numPr>
          <w:ilvl w:val="0"/>
          <w:numId w:val="34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>1991</w:t>
      </w:r>
    </w:p>
    <w:p w:rsidR="00A25AC1" w:rsidRPr="00277018" w:rsidRDefault="00A25AC1" w:rsidP="00F13D37">
      <w:pPr>
        <w:rPr>
          <w:sz w:val="26"/>
          <w:szCs w:val="26"/>
        </w:rPr>
      </w:pPr>
    </w:p>
    <w:p w:rsidR="00A25AC1" w:rsidRPr="00277018" w:rsidRDefault="00A25AC1" w:rsidP="00F13D37">
      <w:pPr>
        <w:rPr>
          <w:sz w:val="26"/>
          <w:szCs w:val="26"/>
        </w:rPr>
      </w:pPr>
      <w:r w:rsidRPr="00277018">
        <w:rPr>
          <w:sz w:val="26"/>
          <w:szCs w:val="26"/>
        </w:rPr>
        <w:t xml:space="preserve">28.Что использовалось в качестве передающей среды в стандарте первых версий </w:t>
      </w:r>
      <w:r w:rsidRPr="00277018">
        <w:rPr>
          <w:sz w:val="26"/>
          <w:szCs w:val="26"/>
          <w:lang w:val="en-US"/>
        </w:rPr>
        <w:t>Ethernet</w:t>
      </w:r>
      <w:r w:rsidRPr="00277018">
        <w:rPr>
          <w:sz w:val="26"/>
          <w:szCs w:val="26"/>
        </w:rPr>
        <w:t>?</w:t>
      </w:r>
    </w:p>
    <w:p w:rsidR="00A25AC1" w:rsidRPr="00277018" w:rsidRDefault="00A25AC1" w:rsidP="00F13D37">
      <w:pPr>
        <w:widowControl w:val="0"/>
        <w:numPr>
          <w:ilvl w:val="0"/>
          <w:numId w:val="35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>Витая пара</w:t>
      </w:r>
    </w:p>
    <w:p w:rsidR="00A25AC1" w:rsidRPr="00277018" w:rsidRDefault="00A25AC1" w:rsidP="00F13D37">
      <w:pPr>
        <w:widowControl w:val="0"/>
        <w:numPr>
          <w:ilvl w:val="0"/>
          <w:numId w:val="35"/>
        </w:numPr>
        <w:suppressAutoHyphens/>
        <w:rPr>
          <w:sz w:val="26"/>
          <w:szCs w:val="26"/>
        </w:rPr>
      </w:pPr>
      <w:r w:rsidRPr="00277018">
        <w:rPr>
          <w:sz w:val="26"/>
          <w:szCs w:val="26"/>
        </w:rPr>
        <w:t>Оптический кабель</w:t>
      </w:r>
    </w:p>
    <w:p w:rsidR="00A25AC1" w:rsidRPr="00087DDB" w:rsidRDefault="00A25AC1" w:rsidP="00F13D37">
      <w:pPr>
        <w:widowControl w:val="0"/>
        <w:numPr>
          <w:ilvl w:val="0"/>
          <w:numId w:val="35"/>
        </w:numPr>
        <w:suppressAutoHyphens/>
        <w:rPr>
          <w:b/>
          <w:bCs/>
          <w:sz w:val="26"/>
          <w:szCs w:val="26"/>
        </w:rPr>
      </w:pPr>
      <w:r w:rsidRPr="00087DDB">
        <w:rPr>
          <w:b/>
          <w:bCs/>
          <w:sz w:val="26"/>
          <w:szCs w:val="26"/>
        </w:rPr>
        <w:t xml:space="preserve">Коаксиальный кабель </w:t>
      </w:r>
    </w:p>
    <w:p w:rsidR="00A25AC1" w:rsidRDefault="00A25AC1" w:rsidP="00F13D37">
      <w:pPr>
        <w:rPr>
          <w:sz w:val="26"/>
          <w:szCs w:val="26"/>
        </w:rPr>
      </w:pPr>
    </w:p>
    <w:p w:rsidR="00A25AC1" w:rsidRPr="00717B45" w:rsidRDefault="00A25AC1" w:rsidP="00F13D37"/>
    <w:p w:rsidR="00A25AC1" w:rsidRPr="00717B45" w:rsidRDefault="00A25AC1" w:rsidP="00F13D37">
      <w:pPr>
        <w:pStyle w:val="a8"/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17B45">
        <w:rPr>
          <w:rFonts w:ascii="Times New Roman" w:hAnsi="Times New Roman"/>
          <w:sz w:val="24"/>
          <w:szCs w:val="24"/>
        </w:rPr>
        <w:t>Технология АТМ использует передачу данных в:</w:t>
      </w:r>
    </w:p>
    <w:p w:rsidR="00A25AC1" w:rsidRPr="00717B45" w:rsidRDefault="00A25AC1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 w:rsidRPr="00717B45">
        <w:rPr>
          <w:rFonts w:ascii="Times New Roman" w:hAnsi="Times New Roman"/>
          <w:sz w:val="24"/>
          <w:szCs w:val="24"/>
        </w:rPr>
        <w:t>А) синхронном режиме;</w:t>
      </w:r>
    </w:p>
    <w:p w:rsidR="00A25AC1" w:rsidRPr="00087DDB" w:rsidRDefault="00A25AC1" w:rsidP="00F13D37">
      <w:pPr>
        <w:pStyle w:val="a8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7DDB">
        <w:rPr>
          <w:rFonts w:ascii="Times New Roman" w:hAnsi="Times New Roman"/>
          <w:b/>
          <w:sz w:val="24"/>
          <w:szCs w:val="24"/>
        </w:rPr>
        <w:t>Б) асинхронном режиме;</w:t>
      </w:r>
    </w:p>
    <w:p w:rsidR="00A25AC1" w:rsidRPr="00717B45" w:rsidRDefault="00A25AC1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 w:rsidRPr="00717B45">
        <w:rPr>
          <w:rFonts w:ascii="Times New Roman" w:hAnsi="Times New Roman"/>
          <w:sz w:val="24"/>
          <w:szCs w:val="24"/>
        </w:rPr>
        <w:t>В) дуплексном режиме.</w:t>
      </w:r>
    </w:p>
    <w:p w:rsidR="00A25AC1" w:rsidRPr="00717B45" w:rsidRDefault="00A25AC1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5AC1" w:rsidRPr="00717B45" w:rsidRDefault="00A25AC1" w:rsidP="00F13D37">
      <w:pPr>
        <w:pStyle w:val="a8"/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17B45">
        <w:rPr>
          <w:rFonts w:ascii="Times New Roman" w:hAnsi="Times New Roman"/>
          <w:sz w:val="24"/>
          <w:szCs w:val="24"/>
        </w:rPr>
        <w:t>Технология АТМ обеспечивает передачу следующего вида трафика;</w:t>
      </w:r>
    </w:p>
    <w:p w:rsidR="00A25AC1" w:rsidRPr="00717B45" w:rsidRDefault="00A25AC1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 w:rsidRPr="00717B45">
        <w:rPr>
          <w:rFonts w:ascii="Times New Roman" w:hAnsi="Times New Roman"/>
          <w:sz w:val="24"/>
          <w:szCs w:val="24"/>
        </w:rPr>
        <w:t>А) голоса;</w:t>
      </w:r>
    </w:p>
    <w:p w:rsidR="00A25AC1" w:rsidRPr="00717B45" w:rsidRDefault="00A25AC1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 w:rsidRPr="00717B45">
        <w:rPr>
          <w:rFonts w:ascii="Times New Roman" w:hAnsi="Times New Roman"/>
          <w:sz w:val="24"/>
          <w:szCs w:val="24"/>
        </w:rPr>
        <w:t>Б) видео и голоса;</w:t>
      </w:r>
    </w:p>
    <w:p w:rsidR="00A25AC1" w:rsidRPr="00087DDB" w:rsidRDefault="00A25AC1" w:rsidP="00F13D37">
      <w:pPr>
        <w:pStyle w:val="a8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7DDB">
        <w:rPr>
          <w:rFonts w:ascii="Times New Roman" w:hAnsi="Times New Roman"/>
          <w:b/>
          <w:sz w:val="24"/>
          <w:szCs w:val="24"/>
        </w:rPr>
        <w:t>В) голоса, видео и управления.</w:t>
      </w:r>
    </w:p>
    <w:p w:rsidR="00A25AC1" w:rsidRPr="00717B45" w:rsidRDefault="00A25AC1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5AC1" w:rsidRPr="00717B45" w:rsidRDefault="00A25AC1" w:rsidP="00F13D37">
      <w:pPr>
        <w:pStyle w:val="a8"/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17B45">
        <w:rPr>
          <w:rFonts w:ascii="Times New Roman" w:hAnsi="Times New Roman"/>
          <w:sz w:val="24"/>
          <w:szCs w:val="24"/>
        </w:rPr>
        <w:t xml:space="preserve">В технологии АТМ используется техника: </w:t>
      </w:r>
    </w:p>
    <w:p w:rsidR="00A25AC1" w:rsidRPr="00717B45" w:rsidRDefault="00A25AC1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 w:rsidRPr="00717B45">
        <w:rPr>
          <w:rFonts w:ascii="Times New Roman" w:hAnsi="Times New Roman"/>
          <w:sz w:val="24"/>
          <w:szCs w:val="24"/>
        </w:rPr>
        <w:t>А) физического соединения;</w:t>
      </w:r>
    </w:p>
    <w:p w:rsidR="00A25AC1" w:rsidRPr="004E2753" w:rsidRDefault="00A25AC1" w:rsidP="00F13D37">
      <w:pPr>
        <w:pStyle w:val="a8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2753">
        <w:rPr>
          <w:rFonts w:ascii="Times New Roman" w:hAnsi="Times New Roman"/>
          <w:b/>
          <w:sz w:val="24"/>
          <w:szCs w:val="24"/>
        </w:rPr>
        <w:t>Б) виртуальных каналов;</w:t>
      </w:r>
    </w:p>
    <w:p w:rsidR="00A25AC1" w:rsidRPr="004E2753" w:rsidRDefault="00A25AC1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 w:rsidRPr="004E2753">
        <w:rPr>
          <w:rFonts w:ascii="Times New Roman" w:hAnsi="Times New Roman"/>
          <w:sz w:val="24"/>
          <w:szCs w:val="24"/>
        </w:rPr>
        <w:t>В) широкополосного запроса.</w:t>
      </w:r>
    </w:p>
    <w:p w:rsidR="00A25AC1" w:rsidRPr="00717B45" w:rsidRDefault="00A25AC1" w:rsidP="00F13D37"/>
    <w:p w:rsidR="00A25AC1" w:rsidRPr="00717B45" w:rsidRDefault="00A25AC1" w:rsidP="00F13D37">
      <w:pPr>
        <w:pStyle w:val="a8"/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17B45">
        <w:rPr>
          <w:rFonts w:ascii="Times New Roman" w:hAnsi="Times New Roman"/>
          <w:sz w:val="24"/>
          <w:szCs w:val="24"/>
        </w:rPr>
        <w:t>Стандарт АТМ основывается на технологии:</w:t>
      </w:r>
    </w:p>
    <w:p w:rsidR="00A25AC1" w:rsidRPr="00717B45" w:rsidRDefault="00A25AC1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17B45">
        <w:rPr>
          <w:rFonts w:ascii="Times New Roman" w:hAnsi="Times New Roman"/>
          <w:sz w:val="24"/>
          <w:szCs w:val="24"/>
        </w:rPr>
        <w:lastRenderedPageBreak/>
        <w:t>А</w:t>
      </w:r>
      <w:r w:rsidRPr="00717B45">
        <w:rPr>
          <w:rFonts w:ascii="Times New Roman" w:hAnsi="Times New Roman"/>
          <w:sz w:val="24"/>
          <w:szCs w:val="24"/>
          <w:lang w:val="en-US"/>
        </w:rPr>
        <w:t>) TCP/IP;</w:t>
      </w:r>
    </w:p>
    <w:p w:rsidR="00A25AC1" w:rsidRPr="00717B45" w:rsidRDefault="00A25AC1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17B45">
        <w:rPr>
          <w:rFonts w:ascii="Times New Roman" w:hAnsi="Times New Roman"/>
          <w:sz w:val="24"/>
          <w:szCs w:val="24"/>
        </w:rPr>
        <w:t>Б</w:t>
      </w:r>
      <w:r w:rsidRPr="00717B45">
        <w:rPr>
          <w:rFonts w:ascii="Times New Roman" w:hAnsi="Times New Roman"/>
          <w:sz w:val="24"/>
          <w:szCs w:val="24"/>
          <w:lang w:val="en-US"/>
        </w:rPr>
        <w:t>) Ethernet;</w:t>
      </w:r>
    </w:p>
    <w:p w:rsidR="00A25AC1" w:rsidRPr="002F3DEB" w:rsidRDefault="00A25AC1" w:rsidP="00F13D37">
      <w:pPr>
        <w:pStyle w:val="a8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F3DEB">
        <w:rPr>
          <w:rFonts w:ascii="Times New Roman" w:hAnsi="Times New Roman"/>
          <w:b/>
          <w:sz w:val="24"/>
          <w:szCs w:val="24"/>
        </w:rPr>
        <w:t xml:space="preserve">В) </w:t>
      </w:r>
      <w:r w:rsidRPr="002F3DEB">
        <w:rPr>
          <w:rFonts w:ascii="Times New Roman" w:hAnsi="Times New Roman"/>
          <w:b/>
          <w:sz w:val="24"/>
          <w:szCs w:val="24"/>
          <w:lang w:val="en-US"/>
        </w:rPr>
        <w:t>SDH</w:t>
      </w:r>
      <w:r w:rsidRPr="002F3DEB">
        <w:rPr>
          <w:rFonts w:ascii="Times New Roman" w:hAnsi="Times New Roman"/>
          <w:b/>
          <w:sz w:val="24"/>
          <w:szCs w:val="24"/>
        </w:rPr>
        <w:t>.</w:t>
      </w:r>
    </w:p>
    <w:p w:rsidR="00A25AC1" w:rsidRPr="00717B45" w:rsidRDefault="00A25AC1" w:rsidP="00F13D37"/>
    <w:p w:rsidR="00A25AC1" w:rsidRPr="00717B45" w:rsidRDefault="00A25AC1" w:rsidP="00F13D37">
      <w:pPr>
        <w:pStyle w:val="a8"/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17B45">
        <w:rPr>
          <w:rFonts w:ascii="Times New Roman" w:hAnsi="Times New Roman"/>
          <w:sz w:val="24"/>
          <w:szCs w:val="24"/>
        </w:rPr>
        <w:t>АТМ разбивает весь трафик на:</w:t>
      </w:r>
    </w:p>
    <w:p w:rsidR="00A25AC1" w:rsidRPr="00717B45" w:rsidRDefault="00A25AC1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 w:rsidRPr="00717B45">
        <w:rPr>
          <w:rFonts w:ascii="Times New Roman" w:hAnsi="Times New Roman"/>
          <w:sz w:val="24"/>
          <w:szCs w:val="24"/>
        </w:rPr>
        <w:t xml:space="preserve">А) 6 классов </w:t>
      </w:r>
      <w:r w:rsidRPr="00717B45">
        <w:rPr>
          <w:rFonts w:ascii="Times New Roman" w:hAnsi="Times New Roman"/>
          <w:sz w:val="24"/>
          <w:szCs w:val="24"/>
          <w:lang w:val="en-US"/>
        </w:rPr>
        <w:t>A</w:t>
      </w:r>
      <w:r w:rsidRPr="00717B45">
        <w:rPr>
          <w:rFonts w:ascii="Times New Roman" w:hAnsi="Times New Roman"/>
          <w:sz w:val="24"/>
          <w:szCs w:val="24"/>
        </w:rPr>
        <w:t xml:space="preserve">, </w:t>
      </w:r>
      <w:r w:rsidRPr="00717B45">
        <w:rPr>
          <w:rFonts w:ascii="Times New Roman" w:hAnsi="Times New Roman"/>
          <w:sz w:val="24"/>
          <w:szCs w:val="24"/>
          <w:lang w:val="en-US"/>
        </w:rPr>
        <w:t>B</w:t>
      </w:r>
      <w:r w:rsidRPr="00717B45">
        <w:rPr>
          <w:rFonts w:ascii="Times New Roman" w:hAnsi="Times New Roman"/>
          <w:sz w:val="24"/>
          <w:szCs w:val="24"/>
        </w:rPr>
        <w:t xml:space="preserve">, </w:t>
      </w:r>
      <w:r w:rsidRPr="00717B45">
        <w:rPr>
          <w:rFonts w:ascii="Times New Roman" w:hAnsi="Times New Roman"/>
          <w:sz w:val="24"/>
          <w:szCs w:val="24"/>
          <w:lang w:val="en-US"/>
        </w:rPr>
        <w:t>C</w:t>
      </w:r>
      <w:r w:rsidRPr="00717B45">
        <w:rPr>
          <w:rFonts w:ascii="Times New Roman" w:hAnsi="Times New Roman"/>
          <w:sz w:val="24"/>
          <w:szCs w:val="24"/>
        </w:rPr>
        <w:t xml:space="preserve">, </w:t>
      </w:r>
      <w:r w:rsidRPr="00717B45">
        <w:rPr>
          <w:rFonts w:ascii="Times New Roman" w:hAnsi="Times New Roman"/>
          <w:sz w:val="24"/>
          <w:szCs w:val="24"/>
          <w:lang w:val="en-US"/>
        </w:rPr>
        <w:t>D</w:t>
      </w:r>
      <w:r w:rsidRPr="00717B45">
        <w:rPr>
          <w:rFonts w:ascii="Times New Roman" w:hAnsi="Times New Roman"/>
          <w:sz w:val="24"/>
          <w:szCs w:val="24"/>
        </w:rPr>
        <w:t xml:space="preserve">, </w:t>
      </w:r>
      <w:r w:rsidRPr="00717B45">
        <w:rPr>
          <w:rFonts w:ascii="Times New Roman" w:hAnsi="Times New Roman"/>
          <w:sz w:val="24"/>
          <w:szCs w:val="24"/>
          <w:lang w:val="en-US"/>
        </w:rPr>
        <w:t>E</w:t>
      </w:r>
      <w:r w:rsidRPr="00717B45">
        <w:rPr>
          <w:rFonts w:ascii="Times New Roman" w:hAnsi="Times New Roman"/>
          <w:sz w:val="24"/>
          <w:szCs w:val="24"/>
        </w:rPr>
        <w:t xml:space="preserve">, </w:t>
      </w:r>
      <w:r w:rsidRPr="00717B45">
        <w:rPr>
          <w:rFonts w:ascii="Times New Roman" w:hAnsi="Times New Roman"/>
          <w:sz w:val="24"/>
          <w:szCs w:val="24"/>
          <w:lang w:val="en-US"/>
        </w:rPr>
        <w:t>X</w:t>
      </w:r>
      <w:r w:rsidRPr="00717B45">
        <w:rPr>
          <w:rFonts w:ascii="Times New Roman" w:hAnsi="Times New Roman"/>
          <w:sz w:val="24"/>
          <w:szCs w:val="24"/>
        </w:rPr>
        <w:t>;</w:t>
      </w:r>
    </w:p>
    <w:p w:rsidR="00A25AC1" w:rsidRPr="002F3DEB" w:rsidRDefault="00A25AC1" w:rsidP="00F13D37">
      <w:pPr>
        <w:pStyle w:val="a8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F3DEB">
        <w:rPr>
          <w:rFonts w:ascii="Times New Roman" w:hAnsi="Times New Roman"/>
          <w:b/>
          <w:sz w:val="24"/>
          <w:szCs w:val="24"/>
        </w:rPr>
        <w:t xml:space="preserve">Б) 5 классов </w:t>
      </w:r>
      <w:r w:rsidRPr="002F3DEB">
        <w:rPr>
          <w:rFonts w:ascii="Times New Roman" w:hAnsi="Times New Roman"/>
          <w:b/>
          <w:sz w:val="24"/>
          <w:szCs w:val="24"/>
          <w:lang w:val="en-US"/>
        </w:rPr>
        <w:t>A</w:t>
      </w:r>
      <w:r w:rsidRPr="002F3DEB">
        <w:rPr>
          <w:rFonts w:ascii="Times New Roman" w:hAnsi="Times New Roman"/>
          <w:b/>
          <w:sz w:val="24"/>
          <w:szCs w:val="24"/>
        </w:rPr>
        <w:t xml:space="preserve">, </w:t>
      </w:r>
      <w:r w:rsidRPr="002F3DEB">
        <w:rPr>
          <w:rFonts w:ascii="Times New Roman" w:hAnsi="Times New Roman"/>
          <w:b/>
          <w:sz w:val="24"/>
          <w:szCs w:val="24"/>
          <w:lang w:val="en-US"/>
        </w:rPr>
        <w:t>B</w:t>
      </w:r>
      <w:r w:rsidRPr="002F3DEB">
        <w:rPr>
          <w:rFonts w:ascii="Times New Roman" w:hAnsi="Times New Roman"/>
          <w:b/>
          <w:sz w:val="24"/>
          <w:szCs w:val="24"/>
        </w:rPr>
        <w:t xml:space="preserve">, </w:t>
      </w:r>
      <w:r w:rsidRPr="002F3DEB">
        <w:rPr>
          <w:rFonts w:ascii="Times New Roman" w:hAnsi="Times New Roman"/>
          <w:b/>
          <w:sz w:val="24"/>
          <w:szCs w:val="24"/>
          <w:lang w:val="en-US"/>
        </w:rPr>
        <w:t>C</w:t>
      </w:r>
      <w:r w:rsidRPr="002F3DEB">
        <w:rPr>
          <w:rFonts w:ascii="Times New Roman" w:hAnsi="Times New Roman"/>
          <w:b/>
          <w:sz w:val="24"/>
          <w:szCs w:val="24"/>
        </w:rPr>
        <w:t xml:space="preserve">, </w:t>
      </w:r>
      <w:r w:rsidRPr="002F3DEB">
        <w:rPr>
          <w:rFonts w:ascii="Times New Roman" w:hAnsi="Times New Roman"/>
          <w:b/>
          <w:sz w:val="24"/>
          <w:szCs w:val="24"/>
          <w:lang w:val="en-US"/>
        </w:rPr>
        <w:t>D</w:t>
      </w:r>
      <w:r w:rsidRPr="002F3DEB">
        <w:rPr>
          <w:rFonts w:ascii="Times New Roman" w:hAnsi="Times New Roman"/>
          <w:b/>
          <w:sz w:val="24"/>
          <w:szCs w:val="24"/>
        </w:rPr>
        <w:t>, Х;</w:t>
      </w:r>
    </w:p>
    <w:p w:rsidR="00A25AC1" w:rsidRPr="00717B45" w:rsidRDefault="00A25AC1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 w:rsidRPr="00717B45">
        <w:rPr>
          <w:rFonts w:ascii="Times New Roman" w:hAnsi="Times New Roman"/>
          <w:sz w:val="24"/>
          <w:szCs w:val="24"/>
        </w:rPr>
        <w:t xml:space="preserve">В) 4 класса </w:t>
      </w:r>
      <w:r w:rsidRPr="00717B45">
        <w:rPr>
          <w:rFonts w:ascii="Times New Roman" w:hAnsi="Times New Roman"/>
          <w:sz w:val="24"/>
          <w:szCs w:val="24"/>
          <w:lang w:val="en-US"/>
        </w:rPr>
        <w:t>A</w:t>
      </w:r>
      <w:r w:rsidRPr="00717B45">
        <w:rPr>
          <w:rFonts w:ascii="Times New Roman" w:hAnsi="Times New Roman"/>
          <w:sz w:val="24"/>
          <w:szCs w:val="24"/>
        </w:rPr>
        <w:t xml:space="preserve">, </w:t>
      </w:r>
      <w:r w:rsidRPr="00717B45">
        <w:rPr>
          <w:rFonts w:ascii="Times New Roman" w:hAnsi="Times New Roman"/>
          <w:sz w:val="24"/>
          <w:szCs w:val="24"/>
          <w:lang w:val="en-US"/>
        </w:rPr>
        <w:t>B</w:t>
      </w:r>
      <w:r w:rsidRPr="00717B45">
        <w:rPr>
          <w:rFonts w:ascii="Times New Roman" w:hAnsi="Times New Roman"/>
          <w:sz w:val="24"/>
          <w:szCs w:val="24"/>
        </w:rPr>
        <w:t xml:space="preserve">, </w:t>
      </w:r>
      <w:r w:rsidRPr="00717B45">
        <w:rPr>
          <w:rFonts w:ascii="Times New Roman" w:hAnsi="Times New Roman"/>
          <w:sz w:val="24"/>
          <w:szCs w:val="24"/>
          <w:lang w:val="en-US"/>
        </w:rPr>
        <w:t>C</w:t>
      </w:r>
      <w:r w:rsidRPr="00717B45">
        <w:rPr>
          <w:rFonts w:ascii="Times New Roman" w:hAnsi="Times New Roman"/>
          <w:sz w:val="24"/>
          <w:szCs w:val="24"/>
        </w:rPr>
        <w:t xml:space="preserve">, </w:t>
      </w:r>
      <w:r w:rsidRPr="00717B45">
        <w:rPr>
          <w:rFonts w:ascii="Times New Roman" w:hAnsi="Times New Roman"/>
          <w:sz w:val="24"/>
          <w:szCs w:val="24"/>
          <w:lang w:val="en-US"/>
        </w:rPr>
        <w:t>X</w:t>
      </w:r>
      <w:r w:rsidRPr="00717B45">
        <w:rPr>
          <w:rFonts w:ascii="Times New Roman" w:hAnsi="Times New Roman"/>
          <w:sz w:val="24"/>
          <w:szCs w:val="24"/>
        </w:rPr>
        <w:t>.</w:t>
      </w:r>
    </w:p>
    <w:p w:rsidR="00A25AC1" w:rsidRPr="00717B45" w:rsidRDefault="00A25AC1" w:rsidP="00F13D37"/>
    <w:p w:rsidR="00A25AC1" w:rsidRPr="00717B45" w:rsidRDefault="00A25AC1" w:rsidP="00F13D37">
      <w:pPr>
        <w:pStyle w:val="a8"/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17B45">
        <w:rPr>
          <w:rFonts w:ascii="Times New Roman" w:hAnsi="Times New Roman"/>
          <w:sz w:val="24"/>
          <w:szCs w:val="24"/>
        </w:rPr>
        <w:t>Трафик, чувствительный к задержкам, это:</w:t>
      </w:r>
    </w:p>
    <w:p w:rsidR="00A25AC1" w:rsidRPr="004E2753" w:rsidRDefault="00A25AC1" w:rsidP="00F13D37">
      <w:pPr>
        <w:pStyle w:val="a8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2753">
        <w:rPr>
          <w:rFonts w:ascii="Times New Roman" w:hAnsi="Times New Roman"/>
          <w:b/>
          <w:sz w:val="24"/>
          <w:szCs w:val="24"/>
        </w:rPr>
        <w:t>А) голос;</w:t>
      </w:r>
    </w:p>
    <w:p w:rsidR="00A25AC1" w:rsidRPr="004E2753" w:rsidRDefault="00A25AC1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 w:rsidRPr="004E2753">
        <w:rPr>
          <w:rFonts w:ascii="Times New Roman" w:hAnsi="Times New Roman"/>
          <w:sz w:val="24"/>
          <w:szCs w:val="24"/>
        </w:rPr>
        <w:t>Б) видео;</w:t>
      </w:r>
    </w:p>
    <w:p w:rsidR="00A25AC1" w:rsidRPr="00717B45" w:rsidRDefault="00A25AC1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 w:rsidRPr="00717B45">
        <w:rPr>
          <w:rFonts w:ascii="Times New Roman" w:hAnsi="Times New Roman"/>
          <w:sz w:val="24"/>
          <w:szCs w:val="24"/>
        </w:rPr>
        <w:t>В) текстовая информация.</w:t>
      </w:r>
    </w:p>
    <w:p w:rsidR="00A25AC1" w:rsidRPr="00717B45" w:rsidRDefault="00A25AC1" w:rsidP="00F13D37"/>
    <w:p w:rsidR="00A25AC1" w:rsidRPr="00717B45" w:rsidRDefault="00A25AC1" w:rsidP="00F13D37">
      <w:pPr>
        <w:pStyle w:val="a8"/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17B45">
        <w:rPr>
          <w:rFonts w:ascii="Times New Roman" w:hAnsi="Times New Roman"/>
          <w:sz w:val="24"/>
          <w:szCs w:val="24"/>
        </w:rPr>
        <w:t>Эластичный трафик передаётся эффективно при использовании:</w:t>
      </w:r>
    </w:p>
    <w:p w:rsidR="00A25AC1" w:rsidRPr="004E2753" w:rsidRDefault="00A25AC1" w:rsidP="00F13D37">
      <w:pPr>
        <w:pStyle w:val="a8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2753">
        <w:rPr>
          <w:rFonts w:ascii="Times New Roman" w:hAnsi="Times New Roman"/>
          <w:b/>
          <w:sz w:val="24"/>
          <w:szCs w:val="24"/>
        </w:rPr>
        <w:t>А) пакетов больших размеров;</w:t>
      </w:r>
    </w:p>
    <w:p w:rsidR="00A25AC1" w:rsidRPr="00717B45" w:rsidRDefault="00A25AC1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 w:rsidRPr="00717B45">
        <w:rPr>
          <w:rFonts w:ascii="Times New Roman" w:hAnsi="Times New Roman"/>
          <w:sz w:val="24"/>
          <w:szCs w:val="24"/>
        </w:rPr>
        <w:t>Б) длина пакета не имеет значения;</w:t>
      </w:r>
    </w:p>
    <w:p w:rsidR="00A25AC1" w:rsidRPr="00717B45" w:rsidRDefault="00A25AC1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 w:rsidRPr="00717B45">
        <w:rPr>
          <w:rFonts w:ascii="Times New Roman" w:hAnsi="Times New Roman"/>
          <w:sz w:val="24"/>
          <w:szCs w:val="24"/>
        </w:rPr>
        <w:t>В) пакетов небольшого размера.</w:t>
      </w:r>
    </w:p>
    <w:p w:rsidR="00A25AC1" w:rsidRPr="00717B45" w:rsidRDefault="00A25AC1" w:rsidP="00F13D37"/>
    <w:p w:rsidR="00A25AC1" w:rsidRPr="00717B45" w:rsidRDefault="00A25AC1" w:rsidP="00F13D37">
      <w:pPr>
        <w:pStyle w:val="a8"/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17B45">
        <w:rPr>
          <w:rFonts w:ascii="Times New Roman" w:hAnsi="Times New Roman"/>
          <w:sz w:val="24"/>
          <w:szCs w:val="24"/>
        </w:rPr>
        <w:t>В технологии АТМ длина ячейки имеет размер:</w:t>
      </w:r>
    </w:p>
    <w:p w:rsidR="00A25AC1" w:rsidRPr="00717B45" w:rsidRDefault="00A25AC1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 w:rsidRPr="00717B45">
        <w:rPr>
          <w:rFonts w:ascii="Times New Roman" w:hAnsi="Times New Roman"/>
          <w:sz w:val="24"/>
          <w:szCs w:val="24"/>
        </w:rPr>
        <w:t>А) 48 байт;</w:t>
      </w:r>
    </w:p>
    <w:p w:rsidR="00A25AC1" w:rsidRPr="002F3DEB" w:rsidRDefault="00A25AC1" w:rsidP="00F13D37">
      <w:pPr>
        <w:pStyle w:val="a8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F3DEB">
        <w:rPr>
          <w:rFonts w:ascii="Times New Roman" w:hAnsi="Times New Roman"/>
          <w:b/>
          <w:sz w:val="24"/>
          <w:szCs w:val="24"/>
        </w:rPr>
        <w:t>Б) 53 байта;</w:t>
      </w:r>
    </w:p>
    <w:p w:rsidR="00A25AC1" w:rsidRPr="00717B45" w:rsidRDefault="00A25AC1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 w:rsidRPr="00717B45">
        <w:rPr>
          <w:rFonts w:ascii="Times New Roman" w:hAnsi="Times New Roman"/>
          <w:sz w:val="24"/>
          <w:szCs w:val="24"/>
        </w:rPr>
        <w:t>В) 58 байт.</w:t>
      </w:r>
    </w:p>
    <w:p w:rsidR="00A25AC1" w:rsidRPr="00717B45" w:rsidRDefault="00A25AC1" w:rsidP="00F13D37"/>
    <w:p w:rsidR="00A25AC1" w:rsidRPr="00717B45" w:rsidRDefault="00A25AC1" w:rsidP="00F13D37">
      <w:pPr>
        <w:pStyle w:val="a8"/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17B45">
        <w:rPr>
          <w:rFonts w:ascii="Times New Roman" w:hAnsi="Times New Roman"/>
          <w:sz w:val="24"/>
          <w:szCs w:val="24"/>
        </w:rPr>
        <w:t>Подуровень сегментации и реассемблирования АТМ:</w:t>
      </w:r>
    </w:p>
    <w:p w:rsidR="00A25AC1" w:rsidRPr="004E2753" w:rsidRDefault="00A25AC1" w:rsidP="00F13D37">
      <w:pPr>
        <w:pStyle w:val="a8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2753">
        <w:rPr>
          <w:rFonts w:ascii="Times New Roman" w:hAnsi="Times New Roman"/>
          <w:b/>
          <w:sz w:val="24"/>
          <w:szCs w:val="24"/>
        </w:rPr>
        <w:t>А) не зависит от типа передаваемых данных;</w:t>
      </w:r>
    </w:p>
    <w:p w:rsidR="00A25AC1" w:rsidRPr="00717B45" w:rsidRDefault="00A25AC1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 w:rsidRPr="00717B45">
        <w:rPr>
          <w:rFonts w:ascii="Times New Roman" w:hAnsi="Times New Roman"/>
          <w:sz w:val="24"/>
          <w:szCs w:val="24"/>
        </w:rPr>
        <w:t>Б) зависит от типа передаваемых данных;</w:t>
      </w:r>
    </w:p>
    <w:p w:rsidR="00A25AC1" w:rsidRPr="00717B45" w:rsidRDefault="00A25AC1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 w:rsidRPr="00717B45">
        <w:rPr>
          <w:rFonts w:ascii="Times New Roman" w:hAnsi="Times New Roman"/>
          <w:sz w:val="24"/>
          <w:szCs w:val="24"/>
        </w:rPr>
        <w:t>В) типы передаваемых данных не зависят от подуровня.</w:t>
      </w:r>
    </w:p>
    <w:p w:rsidR="00A25AC1" w:rsidRPr="00717B45" w:rsidRDefault="00A25AC1" w:rsidP="00F13D37"/>
    <w:p w:rsidR="00A25AC1" w:rsidRPr="00717B45" w:rsidRDefault="00A25AC1" w:rsidP="00F13D37">
      <w:pPr>
        <w:pStyle w:val="a8"/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17B45">
        <w:rPr>
          <w:rFonts w:ascii="Times New Roman" w:hAnsi="Times New Roman"/>
          <w:sz w:val="24"/>
          <w:szCs w:val="24"/>
        </w:rPr>
        <w:t>Подуровень конвергенции АТМ:</w:t>
      </w:r>
    </w:p>
    <w:p w:rsidR="00A25AC1" w:rsidRPr="004E2753" w:rsidRDefault="00A25AC1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 w:rsidRPr="004E2753">
        <w:rPr>
          <w:rFonts w:ascii="Times New Roman" w:hAnsi="Times New Roman"/>
          <w:sz w:val="24"/>
          <w:szCs w:val="24"/>
        </w:rPr>
        <w:t>А) не зависит от типа передаваемых данных;</w:t>
      </w:r>
    </w:p>
    <w:p w:rsidR="00A25AC1" w:rsidRPr="004E2753" w:rsidRDefault="00A25AC1" w:rsidP="00F13D37">
      <w:pPr>
        <w:pStyle w:val="a8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2753">
        <w:rPr>
          <w:rFonts w:ascii="Times New Roman" w:hAnsi="Times New Roman"/>
          <w:b/>
          <w:sz w:val="24"/>
          <w:szCs w:val="24"/>
        </w:rPr>
        <w:t>Б) зависит от типа передаваемых данных;</w:t>
      </w:r>
    </w:p>
    <w:p w:rsidR="00A25AC1" w:rsidRPr="00717B45" w:rsidRDefault="00A25AC1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 w:rsidRPr="00717B45">
        <w:rPr>
          <w:rFonts w:ascii="Times New Roman" w:hAnsi="Times New Roman"/>
          <w:sz w:val="24"/>
          <w:szCs w:val="24"/>
        </w:rPr>
        <w:t>В) типы передаваемых данных не зависят от подуровня.</w:t>
      </w:r>
    </w:p>
    <w:p w:rsidR="00A25AC1" w:rsidRPr="00717B45" w:rsidRDefault="00A25AC1" w:rsidP="00F13D37"/>
    <w:p w:rsidR="00A25AC1" w:rsidRPr="00717B45" w:rsidRDefault="00A25AC1" w:rsidP="00F13D37">
      <w:pPr>
        <w:pStyle w:val="a8"/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17B45">
        <w:rPr>
          <w:rFonts w:ascii="Times New Roman" w:hAnsi="Times New Roman"/>
          <w:sz w:val="24"/>
          <w:szCs w:val="24"/>
        </w:rPr>
        <w:t>Протокол АТМ выполняет коммутацию по:</w:t>
      </w:r>
    </w:p>
    <w:p w:rsidR="00A25AC1" w:rsidRPr="00717B45" w:rsidRDefault="00A25AC1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 w:rsidRPr="00717B45">
        <w:rPr>
          <w:rFonts w:ascii="Times New Roman" w:hAnsi="Times New Roman"/>
          <w:sz w:val="24"/>
          <w:szCs w:val="24"/>
        </w:rPr>
        <w:t>А) сетевому адресу узла-получателя;</w:t>
      </w:r>
    </w:p>
    <w:p w:rsidR="00A25AC1" w:rsidRPr="00717B45" w:rsidRDefault="00A25AC1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 w:rsidRPr="00717B45">
        <w:rPr>
          <w:rFonts w:ascii="Times New Roman" w:hAnsi="Times New Roman"/>
          <w:sz w:val="24"/>
          <w:szCs w:val="24"/>
        </w:rPr>
        <w:t>Б) физическому адресу узла-получателя;</w:t>
      </w:r>
    </w:p>
    <w:p w:rsidR="00A25AC1" w:rsidRPr="004E2753" w:rsidRDefault="00A25AC1" w:rsidP="00F13D37">
      <w:pPr>
        <w:pStyle w:val="a8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2753">
        <w:rPr>
          <w:rFonts w:ascii="Times New Roman" w:hAnsi="Times New Roman"/>
          <w:b/>
          <w:sz w:val="24"/>
          <w:szCs w:val="24"/>
        </w:rPr>
        <w:t>В) номеру виртуального соединения.</w:t>
      </w:r>
    </w:p>
    <w:p w:rsidR="00A25AC1" w:rsidRPr="00717B45" w:rsidRDefault="00A25AC1" w:rsidP="00F13D37"/>
    <w:p w:rsidR="00A25AC1" w:rsidRPr="00717B45" w:rsidRDefault="00A25AC1" w:rsidP="00F13D37">
      <w:pPr>
        <w:pStyle w:val="a8"/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17B45">
        <w:rPr>
          <w:rFonts w:ascii="Times New Roman" w:hAnsi="Times New Roman"/>
          <w:sz w:val="24"/>
          <w:szCs w:val="24"/>
        </w:rPr>
        <w:t>Протокол АТМ работает на:</w:t>
      </w:r>
    </w:p>
    <w:p w:rsidR="00A25AC1" w:rsidRPr="004E2753" w:rsidRDefault="00A25AC1" w:rsidP="00F13D37">
      <w:pPr>
        <w:pStyle w:val="a8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2753">
        <w:rPr>
          <w:rFonts w:ascii="Times New Roman" w:hAnsi="Times New Roman"/>
          <w:b/>
          <w:sz w:val="24"/>
          <w:szCs w:val="24"/>
        </w:rPr>
        <w:t xml:space="preserve">А) физическом уровне модели </w:t>
      </w:r>
      <w:r w:rsidRPr="004E2753">
        <w:rPr>
          <w:rFonts w:ascii="Times New Roman" w:hAnsi="Times New Roman"/>
          <w:b/>
          <w:sz w:val="24"/>
          <w:szCs w:val="24"/>
          <w:lang w:val="en-US"/>
        </w:rPr>
        <w:t>OSI</w:t>
      </w:r>
      <w:r w:rsidRPr="004E2753">
        <w:rPr>
          <w:rFonts w:ascii="Times New Roman" w:hAnsi="Times New Roman"/>
          <w:b/>
          <w:sz w:val="24"/>
          <w:szCs w:val="24"/>
        </w:rPr>
        <w:t>;</w:t>
      </w:r>
    </w:p>
    <w:p w:rsidR="00A25AC1" w:rsidRPr="00717B45" w:rsidRDefault="00A25AC1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 w:rsidRPr="00717B45">
        <w:rPr>
          <w:rFonts w:ascii="Times New Roman" w:hAnsi="Times New Roman"/>
          <w:sz w:val="24"/>
          <w:szCs w:val="24"/>
        </w:rPr>
        <w:t xml:space="preserve">Б) транспортном уровне модели </w:t>
      </w:r>
      <w:r w:rsidRPr="00717B45">
        <w:rPr>
          <w:rFonts w:ascii="Times New Roman" w:hAnsi="Times New Roman"/>
          <w:sz w:val="24"/>
          <w:szCs w:val="24"/>
          <w:lang w:val="en-US"/>
        </w:rPr>
        <w:t>OSI</w:t>
      </w:r>
      <w:r w:rsidRPr="00717B45">
        <w:rPr>
          <w:rFonts w:ascii="Times New Roman" w:hAnsi="Times New Roman"/>
          <w:sz w:val="24"/>
          <w:szCs w:val="24"/>
        </w:rPr>
        <w:t>;</w:t>
      </w:r>
    </w:p>
    <w:p w:rsidR="00A25AC1" w:rsidRPr="00717B45" w:rsidRDefault="00A25AC1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 w:rsidRPr="00717B45">
        <w:rPr>
          <w:rFonts w:ascii="Times New Roman" w:hAnsi="Times New Roman"/>
          <w:sz w:val="24"/>
          <w:szCs w:val="24"/>
        </w:rPr>
        <w:t xml:space="preserve">В) сетевом уровне модели </w:t>
      </w:r>
      <w:r w:rsidRPr="00717B45">
        <w:rPr>
          <w:rFonts w:ascii="Times New Roman" w:hAnsi="Times New Roman"/>
          <w:sz w:val="24"/>
          <w:szCs w:val="24"/>
          <w:lang w:val="en-US"/>
        </w:rPr>
        <w:t>OSI</w:t>
      </w:r>
      <w:r w:rsidRPr="00717B45">
        <w:rPr>
          <w:rFonts w:ascii="Times New Roman" w:hAnsi="Times New Roman"/>
          <w:sz w:val="24"/>
          <w:szCs w:val="24"/>
        </w:rPr>
        <w:t>.</w:t>
      </w:r>
    </w:p>
    <w:p w:rsidR="00A25AC1" w:rsidRPr="00717B45" w:rsidRDefault="00A25AC1" w:rsidP="00F13D37"/>
    <w:p w:rsidR="00A25AC1" w:rsidRPr="00717B45" w:rsidRDefault="00A25AC1" w:rsidP="00F13D37">
      <w:pPr>
        <w:pStyle w:val="a8"/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17B45">
        <w:rPr>
          <w:rFonts w:ascii="Times New Roman" w:hAnsi="Times New Roman"/>
          <w:sz w:val="24"/>
          <w:szCs w:val="24"/>
        </w:rPr>
        <w:t>Технология АТМ работает в:</w:t>
      </w:r>
    </w:p>
    <w:p w:rsidR="00A25AC1" w:rsidRPr="00717B45" w:rsidRDefault="00A25AC1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 w:rsidRPr="00717B45">
        <w:rPr>
          <w:rFonts w:ascii="Times New Roman" w:hAnsi="Times New Roman"/>
          <w:sz w:val="24"/>
          <w:szCs w:val="24"/>
        </w:rPr>
        <w:t>А) составных сетях, каждая из которых поддерживает свою технологию;</w:t>
      </w:r>
    </w:p>
    <w:p w:rsidR="00A25AC1" w:rsidRPr="004E2753" w:rsidRDefault="00A25AC1" w:rsidP="00F13D37">
      <w:pPr>
        <w:pStyle w:val="a8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2753">
        <w:rPr>
          <w:rFonts w:ascii="Times New Roman" w:hAnsi="Times New Roman"/>
          <w:b/>
          <w:sz w:val="24"/>
          <w:szCs w:val="24"/>
        </w:rPr>
        <w:t>Б) однородных сетях, поддерживающих лишь АТМ;</w:t>
      </w:r>
    </w:p>
    <w:p w:rsidR="00A25AC1" w:rsidRPr="00717B45" w:rsidRDefault="00A25AC1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 w:rsidRPr="00717B45">
        <w:rPr>
          <w:rFonts w:ascii="Times New Roman" w:hAnsi="Times New Roman"/>
          <w:sz w:val="24"/>
          <w:szCs w:val="24"/>
        </w:rPr>
        <w:t xml:space="preserve">В) сетях, поддерживающих технологии </w:t>
      </w:r>
      <w:r w:rsidRPr="00717B45">
        <w:rPr>
          <w:rFonts w:ascii="Times New Roman" w:hAnsi="Times New Roman"/>
          <w:sz w:val="24"/>
          <w:szCs w:val="24"/>
          <w:lang w:val="en-US"/>
        </w:rPr>
        <w:t>TCP</w:t>
      </w:r>
      <w:r w:rsidRPr="00717B45">
        <w:rPr>
          <w:rFonts w:ascii="Times New Roman" w:hAnsi="Times New Roman"/>
          <w:sz w:val="24"/>
          <w:szCs w:val="24"/>
        </w:rPr>
        <w:t>/</w:t>
      </w:r>
      <w:r w:rsidRPr="00717B45">
        <w:rPr>
          <w:rFonts w:ascii="Times New Roman" w:hAnsi="Times New Roman"/>
          <w:sz w:val="24"/>
          <w:szCs w:val="24"/>
          <w:lang w:val="en-US"/>
        </w:rPr>
        <w:t>IP</w:t>
      </w:r>
      <w:r w:rsidRPr="00717B45">
        <w:rPr>
          <w:rFonts w:ascii="Times New Roman" w:hAnsi="Times New Roman"/>
          <w:sz w:val="24"/>
          <w:szCs w:val="24"/>
        </w:rPr>
        <w:t>.</w:t>
      </w:r>
    </w:p>
    <w:p w:rsidR="00A25AC1" w:rsidRPr="00717B45" w:rsidRDefault="00A25AC1" w:rsidP="00F13D37"/>
    <w:p w:rsidR="00A25AC1" w:rsidRPr="00717B45" w:rsidRDefault="00A25AC1" w:rsidP="00F13D37">
      <w:pPr>
        <w:pStyle w:val="a8"/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17B45">
        <w:rPr>
          <w:rFonts w:ascii="Times New Roman" w:hAnsi="Times New Roman"/>
          <w:sz w:val="24"/>
          <w:szCs w:val="24"/>
        </w:rPr>
        <w:t>Заголовок ячейки АТМ имеет длину:</w:t>
      </w:r>
    </w:p>
    <w:p w:rsidR="00A25AC1" w:rsidRPr="00717B45" w:rsidRDefault="00A25AC1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 w:rsidRPr="00717B45">
        <w:rPr>
          <w:rFonts w:ascii="Times New Roman" w:hAnsi="Times New Roman"/>
          <w:sz w:val="24"/>
          <w:szCs w:val="24"/>
        </w:rPr>
        <w:t>А) 7 байт;</w:t>
      </w:r>
    </w:p>
    <w:p w:rsidR="00A25AC1" w:rsidRPr="00717B45" w:rsidRDefault="00A25AC1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 w:rsidRPr="00717B45">
        <w:rPr>
          <w:rFonts w:ascii="Times New Roman" w:hAnsi="Times New Roman"/>
          <w:sz w:val="24"/>
          <w:szCs w:val="24"/>
        </w:rPr>
        <w:t>Б) 6 байт;</w:t>
      </w:r>
    </w:p>
    <w:p w:rsidR="00A25AC1" w:rsidRPr="004E2753" w:rsidRDefault="00A25AC1" w:rsidP="00F13D37">
      <w:pPr>
        <w:pStyle w:val="a8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2753">
        <w:rPr>
          <w:rFonts w:ascii="Times New Roman" w:hAnsi="Times New Roman"/>
          <w:b/>
          <w:sz w:val="24"/>
          <w:szCs w:val="24"/>
        </w:rPr>
        <w:lastRenderedPageBreak/>
        <w:t>В) 5 байт.</w:t>
      </w:r>
    </w:p>
    <w:p w:rsidR="00A25AC1" w:rsidRPr="00717B45" w:rsidRDefault="00A25AC1" w:rsidP="00F13D37"/>
    <w:p w:rsidR="00A25AC1" w:rsidRPr="00717B45" w:rsidRDefault="00A25AC1" w:rsidP="00F13D37">
      <w:pPr>
        <w:pStyle w:val="a8"/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17B45">
        <w:rPr>
          <w:rFonts w:ascii="Times New Roman" w:hAnsi="Times New Roman"/>
          <w:sz w:val="24"/>
          <w:szCs w:val="24"/>
        </w:rPr>
        <w:t>Трафик, чувствительный к задержкам, передаётся более эффективно:</w:t>
      </w:r>
    </w:p>
    <w:p w:rsidR="00A25AC1" w:rsidRPr="00717B45" w:rsidRDefault="00A25AC1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 w:rsidRPr="00717B45">
        <w:rPr>
          <w:rFonts w:ascii="Times New Roman" w:hAnsi="Times New Roman"/>
          <w:sz w:val="24"/>
          <w:szCs w:val="24"/>
        </w:rPr>
        <w:t>А) пакетами больших размеров;</w:t>
      </w:r>
    </w:p>
    <w:p w:rsidR="00A25AC1" w:rsidRPr="00717B45" w:rsidRDefault="00A25AC1" w:rsidP="00F13D37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 w:rsidRPr="00717B45">
        <w:rPr>
          <w:rFonts w:ascii="Times New Roman" w:hAnsi="Times New Roman"/>
          <w:sz w:val="24"/>
          <w:szCs w:val="24"/>
        </w:rPr>
        <w:t>Б) длина пакетов не имеет значения;</w:t>
      </w:r>
    </w:p>
    <w:p w:rsidR="00A25AC1" w:rsidRPr="004E2753" w:rsidRDefault="00A25AC1" w:rsidP="00F13D37">
      <w:pPr>
        <w:pStyle w:val="a8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2753">
        <w:rPr>
          <w:rFonts w:ascii="Times New Roman" w:hAnsi="Times New Roman"/>
          <w:b/>
          <w:sz w:val="24"/>
          <w:szCs w:val="24"/>
        </w:rPr>
        <w:t>В) короткими пакетами.</w:t>
      </w:r>
    </w:p>
    <w:p w:rsidR="00A25AC1" w:rsidRPr="000C3FAC" w:rsidRDefault="00A25AC1" w:rsidP="00F13D37">
      <w:pPr>
        <w:pStyle w:val="a8"/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  <w:lang w:val="en-US"/>
        </w:rPr>
        <w:t xml:space="preserve">OTN- </w:t>
      </w:r>
      <w:r w:rsidRPr="000C3FAC">
        <w:rPr>
          <w:rFonts w:ascii="Times New Roman" w:hAnsi="Times New Roman"/>
          <w:sz w:val="24"/>
          <w:szCs w:val="24"/>
        </w:rPr>
        <w:t>это?</w:t>
      </w:r>
    </w:p>
    <w:p w:rsidR="00A25AC1" w:rsidRPr="004E2753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2753">
        <w:rPr>
          <w:rFonts w:ascii="Times New Roman" w:hAnsi="Times New Roman"/>
          <w:b/>
          <w:sz w:val="24"/>
          <w:szCs w:val="24"/>
        </w:rPr>
        <w:t>1) оптическая транспортная сеть;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>2) технологическая оптическая сеть;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>3) оптическая транспортная иерархия.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5AC1" w:rsidRPr="000C3FAC" w:rsidRDefault="00A25AC1" w:rsidP="00F13D37">
      <w:pPr>
        <w:ind w:left="360"/>
      </w:pPr>
      <w:r w:rsidRPr="000C3FAC">
        <w:t>2. В каких величинах измеряется коэффициент ПМД (поляризационно-</w:t>
      </w:r>
      <w:proofErr w:type="spellStart"/>
      <w:r w:rsidRPr="000C3FAC">
        <w:t>модовой</w:t>
      </w:r>
      <w:proofErr w:type="spellEnd"/>
      <w:r w:rsidRPr="000C3FAC">
        <w:t xml:space="preserve"> дисперсии)?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0C3FAC">
        <w:rPr>
          <w:rFonts w:ascii="Times New Roman" w:hAnsi="Times New Roman"/>
          <w:sz w:val="24"/>
          <w:szCs w:val="24"/>
        </w:rPr>
        <w:t>пс</w:t>
      </w:r>
      <w:proofErr w:type="spellEnd"/>
      <w:r w:rsidRPr="000C3FAC">
        <w:rPr>
          <w:rFonts w:ascii="Times New Roman" w:hAnsi="Times New Roman"/>
          <w:sz w:val="24"/>
          <w:szCs w:val="24"/>
        </w:rPr>
        <w:t>/км;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0C3FAC">
        <w:rPr>
          <w:rFonts w:ascii="Times New Roman" w:hAnsi="Times New Roman"/>
          <w:sz w:val="24"/>
          <w:szCs w:val="24"/>
        </w:rPr>
        <w:t>пс</w:t>
      </w:r>
      <w:proofErr w:type="spellEnd"/>
      <w:r w:rsidRPr="000C3FAC">
        <w:rPr>
          <w:rFonts w:ascii="Times New Roman" w:hAnsi="Times New Roman"/>
          <w:sz w:val="24"/>
          <w:szCs w:val="24"/>
        </w:rPr>
        <w:t>/</w:t>
      </w:r>
      <w:proofErr w:type="spellStart"/>
      <w:r w:rsidRPr="000C3FAC">
        <w:rPr>
          <w:rFonts w:ascii="Times New Roman" w:hAnsi="Times New Roman"/>
          <w:sz w:val="24"/>
          <w:szCs w:val="24"/>
        </w:rPr>
        <w:t>нм</w:t>
      </w:r>
      <w:proofErr w:type="spellEnd"/>
      <w:r w:rsidRPr="000C3FAC">
        <w:rPr>
          <w:rFonts w:ascii="Times New Roman" w:hAnsi="Times New Roman"/>
          <w:sz w:val="24"/>
          <w:szCs w:val="24"/>
        </w:rPr>
        <w:t xml:space="preserve"> * км;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753">
        <w:rPr>
          <w:rFonts w:ascii="Times New Roman" w:hAnsi="Times New Roman"/>
          <w:b/>
          <w:sz w:val="24"/>
          <w:szCs w:val="24"/>
        </w:rPr>
        <w:t xml:space="preserve">3) </w:t>
      </w:r>
      <w:proofErr w:type="spellStart"/>
      <w:r w:rsidRPr="004E2753">
        <w:rPr>
          <w:rFonts w:ascii="Times New Roman" w:hAnsi="Times New Roman"/>
          <w:b/>
          <w:sz w:val="24"/>
          <w:szCs w:val="24"/>
        </w:rPr>
        <w:t>пс</w:t>
      </w:r>
      <w:proofErr w:type="spellEnd"/>
      <w:r w:rsidRPr="004E2753">
        <w:rPr>
          <w:rFonts w:ascii="Times New Roman" w:hAnsi="Times New Roman"/>
          <w:b/>
          <w:sz w:val="24"/>
          <w:szCs w:val="24"/>
        </w:rPr>
        <w:t>/км</w:t>
      </w:r>
      <w:r w:rsidRPr="004E2753">
        <w:rPr>
          <w:rFonts w:ascii="Times New Roman" w:hAnsi="Times New Roman"/>
          <w:b/>
          <w:sz w:val="24"/>
          <w:szCs w:val="24"/>
          <w:vertAlign w:val="superscript"/>
        </w:rPr>
        <w:t>1/</w:t>
      </w:r>
      <w:proofErr w:type="gramStart"/>
      <w:r w:rsidRPr="004E2753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0C3FAC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5AC1" w:rsidRPr="000C3FAC" w:rsidRDefault="00A25AC1" w:rsidP="00F13D37"/>
    <w:p w:rsidR="00A25AC1" w:rsidRPr="000C3FAC" w:rsidRDefault="00A25AC1" w:rsidP="00F13D37">
      <w:r w:rsidRPr="000C3FAC">
        <w:t>3.  В каких величинах измеряется коэффициент ХД (хроматической дисперсии)?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0C3FAC">
        <w:rPr>
          <w:rFonts w:ascii="Times New Roman" w:hAnsi="Times New Roman"/>
          <w:sz w:val="24"/>
          <w:szCs w:val="24"/>
        </w:rPr>
        <w:t>пс</w:t>
      </w:r>
      <w:proofErr w:type="spellEnd"/>
      <w:r w:rsidRPr="000C3FAC">
        <w:rPr>
          <w:rFonts w:ascii="Times New Roman" w:hAnsi="Times New Roman"/>
          <w:sz w:val="24"/>
          <w:szCs w:val="24"/>
        </w:rPr>
        <w:t>/км;</w:t>
      </w:r>
    </w:p>
    <w:p w:rsidR="00A25AC1" w:rsidRPr="004E2753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2753">
        <w:rPr>
          <w:rFonts w:ascii="Times New Roman" w:hAnsi="Times New Roman"/>
          <w:b/>
          <w:sz w:val="24"/>
          <w:szCs w:val="24"/>
        </w:rPr>
        <w:t xml:space="preserve">2) </w:t>
      </w:r>
      <w:proofErr w:type="spellStart"/>
      <w:r w:rsidRPr="004E2753">
        <w:rPr>
          <w:rFonts w:ascii="Times New Roman" w:hAnsi="Times New Roman"/>
          <w:b/>
          <w:sz w:val="24"/>
          <w:szCs w:val="24"/>
        </w:rPr>
        <w:t>пс</w:t>
      </w:r>
      <w:proofErr w:type="spellEnd"/>
      <w:r w:rsidRPr="004E2753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4E2753">
        <w:rPr>
          <w:rFonts w:ascii="Times New Roman" w:hAnsi="Times New Roman"/>
          <w:b/>
          <w:sz w:val="24"/>
          <w:szCs w:val="24"/>
        </w:rPr>
        <w:t>нм</w:t>
      </w:r>
      <w:proofErr w:type="spellEnd"/>
      <w:r w:rsidRPr="004E2753">
        <w:rPr>
          <w:rFonts w:ascii="Times New Roman" w:hAnsi="Times New Roman"/>
          <w:b/>
          <w:sz w:val="24"/>
          <w:szCs w:val="24"/>
        </w:rPr>
        <w:t xml:space="preserve"> * км;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0C3FAC">
        <w:rPr>
          <w:rFonts w:ascii="Times New Roman" w:hAnsi="Times New Roman"/>
          <w:sz w:val="24"/>
          <w:szCs w:val="24"/>
        </w:rPr>
        <w:t>пс</w:t>
      </w:r>
      <w:proofErr w:type="spellEnd"/>
      <w:r w:rsidRPr="000C3FAC">
        <w:rPr>
          <w:rFonts w:ascii="Times New Roman" w:hAnsi="Times New Roman"/>
          <w:sz w:val="24"/>
          <w:szCs w:val="24"/>
        </w:rPr>
        <w:t>/км</w:t>
      </w:r>
      <w:r w:rsidRPr="000C3FAC">
        <w:rPr>
          <w:rFonts w:ascii="Times New Roman" w:hAnsi="Times New Roman"/>
          <w:sz w:val="24"/>
          <w:szCs w:val="24"/>
          <w:vertAlign w:val="superscript"/>
        </w:rPr>
        <w:t>1/</w:t>
      </w:r>
      <w:proofErr w:type="gramStart"/>
      <w:r w:rsidRPr="000C3FAC">
        <w:rPr>
          <w:rFonts w:ascii="Times New Roman" w:hAnsi="Times New Roman"/>
          <w:sz w:val="24"/>
          <w:szCs w:val="24"/>
          <w:vertAlign w:val="superscript"/>
        </w:rPr>
        <w:t>2</w:t>
      </w:r>
      <w:r w:rsidRPr="000C3FAC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5AC1" w:rsidRPr="000C3FAC" w:rsidRDefault="00A25AC1" w:rsidP="00F13D37">
      <w:r w:rsidRPr="000C3FAC">
        <w:t xml:space="preserve">4. </w:t>
      </w:r>
      <w:proofErr w:type="gramStart"/>
      <w:r w:rsidRPr="000C3FAC">
        <w:t>Какую  приблизительную</w:t>
      </w:r>
      <w:proofErr w:type="gramEnd"/>
      <w:r w:rsidRPr="000C3FAC">
        <w:t xml:space="preserve"> величину составляет удельная хроматическая дисперсия для стандартного </w:t>
      </w:r>
      <w:proofErr w:type="spellStart"/>
      <w:r w:rsidRPr="000C3FAC">
        <w:t>одномодового</w:t>
      </w:r>
      <w:proofErr w:type="spellEnd"/>
      <w:r w:rsidRPr="000C3FAC">
        <w:t xml:space="preserve"> волокна </w:t>
      </w:r>
      <w:r w:rsidRPr="000C3FAC">
        <w:rPr>
          <w:lang w:val="en-US"/>
        </w:rPr>
        <w:t>G</w:t>
      </w:r>
      <w:r w:rsidRPr="000C3FAC">
        <w:t xml:space="preserve">652 на длине волны 1550 </w:t>
      </w:r>
      <w:proofErr w:type="spellStart"/>
      <w:r w:rsidRPr="000C3FAC">
        <w:t>нм</w:t>
      </w:r>
      <w:proofErr w:type="spellEnd"/>
      <w:r w:rsidRPr="000C3FAC">
        <w:t>?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753">
        <w:rPr>
          <w:rFonts w:ascii="Times New Roman" w:hAnsi="Times New Roman"/>
          <w:b/>
          <w:sz w:val="24"/>
          <w:szCs w:val="24"/>
        </w:rPr>
        <w:t xml:space="preserve">1) 17 </w:t>
      </w:r>
      <w:proofErr w:type="spellStart"/>
      <w:r w:rsidRPr="004E2753">
        <w:rPr>
          <w:rFonts w:ascii="Times New Roman" w:hAnsi="Times New Roman"/>
          <w:b/>
          <w:sz w:val="24"/>
          <w:szCs w:val="24"/>
        </w:rPr>
        <w:t>пс</w:t>
      </w:r>
      <w:proofErr w:type="spellEnd"/>
      <w:r w:rsidRPr="004E2753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4E2753">
        <w:rPr>
          <w:rFonts w:ascii="Times New Roman" w:hAnsi="Times New Roman"/>
          <w:b/>
          <w:sz w:val="24"/>
          <w:szCs w:val="24"/>
        </w:rPr>
        <w:t>нм</w:t>
      </w:r>
      <w:proofErr w:type="spellEnd"/>
      <w:r w:rsidRPr="004E2753">
        <w:rPr>
          <w:rFonts w:ascii="Times New Roman" w:hAnsi="Times New Roman"/>
          <w:b/>
          <w:sz w:val="24"/>
          <w:szCs w:val="24"/>
        </w:rPr>
        <w:t>*км</w:t>
      </w:r>
      <w:r w:rsidRPr="000C3FAC">
        <w:rPr>
          <w:rFonts w:ascii="Times New Roman" w:hAnsi="Times New Roman"/>
          <w:sz w:val="24"/>
          <w:szCs w:val="24"/>
        </w:rPr>
        <w:t>;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 xml:space="preserve">2) 17 </w:t>
      </w:r>
      <w:proofErr w:type="spellStart"/>
      <w:r w:rsidRPr="000C3FAC">
        <w:rPr>
          <w:rFonts w:ascii="Times New Roman" w:hAnsi="Times New Roman"/>
          <w:sz w:val="24"/>
          <w:szCs w:val="24"/>
        </w:rPr>
        <w:t>пс</w:t>
      </w:r>
      <w:proofErr w:type="spellEnd"/>
      <w:r w:rsidRPr="000C3FAC">
        <w:rPr>
          <w:rFonts w:ascii="Times New Roman" w:hAnsi="Times New Roman"/>
          <w:sz w:val="24"/>
          <w:szCs w:val="24"/>
        </w:rPr>
        <w:t>/км</w:t>
      </w:r>
      <w:r w:rsidRPr="000C3FAC">
        <w:rPr>
          <w:rFonts w:ascii="Times New Roman" w:hAnsi="Times New Roman"/>
          <w:sz w:val="24"/>
          <w:szCs w:val="24"/>
          <w:vertAlign w:val="superscript"/>
        </w:rPr>
        <w:t>1/</w:t>
      </w:r>
      <w:proofErr w:type="gramStart"/>
      <w:r w:rsidRPr="000C3FAC">
        <w:rPr>
          <w:rFonts w:ascii="Times New Roman" w:hAnsi="Times New Roman"/>
          <w:sz w:val="24"/>
          <w:szCs w:val="24"/>
          <w:vertAlign w:val="superscript"/>
        </w:rPr>
        <w:t>2</w:t>
      </w:r>
      <w:r w:rsidRPr="000C3FAC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 xml:space="preserve">3) 2 </w:t>
      </w:r>
      <w:proofErr w:type="spellStart"/>
      <w:r w:rsidRPr="000C3FAC">
        <w:rPr>
          <w:rFonts w:ascii="Times New Roman" w:hAnsi="Times New Roman"/>
          <w:sz w:val="24"/>
          <w:szCs w:val="24"/>
        </w:rPr>
        <w:t>пс</w:t>
      </w:r>
      <w:proofErr w:type="spellEnd"/>
      <w:r w:rsidRPr="000C3FAC">
        <w:rPr>
          <w:rFonts w:ascii="Times New Roman" w:hAnsi="Times New Roman"/>
          <w:sz w:val="24"/>
          <w:szCs w:val="24"/>
        </w:rPr>
        <w:t>/</w:t>
      </w:r>
      <w:proofErr w:type="spellStart"/>
      <w:r w:rsidRPr="000C3FAC">
        <w:rPr>
          <w:rFonts w:ascii="Times New Roman" w:hAnsi="Times New Roman"/>
          <w:sz w:val="24"/>
          <w:szCs w:val="24"/>
        </w:rPr>
        <w:t>нм</w:t>
      </w:r>
      <w:proofErr w:type="spellEnd"/>
      <w:r w:rsidRPr="000C3FAC">
        <w:rPr>
          <w:rFonts w:ascii="Times New Roman" w:hAnsi="Times New Roman"/>
          <w:sz w:val="24"/>
          <w:szCs w:val="24"/>
        </w:rPr>
        <w:t>*км.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5AC1" w:rsidRPr="000C3FAC" w:rsidRDefault="00A25AC1" w:rsidP="00F13D37">
      <w:r w:rsidRPr="000C3FAC">
        <w:t>5.Специально компенсирующее волокно (</w:t>
      </w:r>
      <w:proofErr w:type="gramStart"/>
      <w:r w:rsidRPr="000C3FAC">
        <w:rPr>
          <w:lang w:val="en-US"/>
        </w:rPr>
        <w:t>DCF</w:t>
      </w:r>
      <w:r w:rsidRPr="000C3FAC">
        <w:t>)  было</w:t>
      </w:r>
      <w:proofErr w:type="gramEnd"/>
      <w:r w:rsidRPr="000C3FAC">
        <w:t xml:space="preserve"> разработано для обеспечения: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 xml:space="preserve">1) положительной дисперсии на 1310 </w:t>
      </w:r>
      <w:proofErr w:type="spellStart"/>
      <w:r w:rsidRPr="000C3FAC">
        <w:rPr>
          <w:rFonts w:ascii="Times New Roman" w:hAnsi="Times New Roman"/>
          <w:sz w:val="24"/>
          <w:szCs w:val="24"/>
        </w:rPr>
        <w:t>нм</w:t>
      </w:r>
      <w:proofErr w:type="spellEnd"/>
      <w:r w:rsidRPr="000C3FAC">
        <w:rPr>
          <w:rFonts w:ascii="Times New Roman" w:hAnsi="Times New Roman"/>
          <w:sz w:val="24"/>
          <w:szCs w:val="24"/>
        </w:rPr>
        <w:t>;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 xml:space="preserve">2) отрицательной дисперсии на 1550 </w:t>
      </w:r>
      <w:proofErr w:type="spellStart"/>
      <w:r w:rsidRPr="000C3FAC">
        <w:rPr>
          <w:rFonts w:ascii="Times New Roman" w:hAnsi="Times New Roman"/>
          <w:sz w:val="24"/>
          <w:szCs w:val="24"/>
        </w:rPr>
        <w:t>нм</w:t>
      </w:r>
      <w:proofErr w:type="spellEnd"/>
      <w:r w:rsidRPr="000C3FAC">
        <w:rPr>
          <w:rFonts w:ascii="Times New Roman" w:hAnsi="Times New Roman"/>
          <w:sz w:val="24"/>
          <w:szCs w:val="24"/>
        </w:rPr>
        <w:t>;</w:t>
      </w:r>
    </w:p>
    <w:p w:rsidR="00A25AC1" w:rsidRPr="00A80BE1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0BE1">
        <w:rPr>
          <w:rFonts w:ascii="Times New Roman" w:hAnsi="Times New Roman"/>
          <w:b/>
          <w:sz w:val="24"/>
          <w:szCs w:val="24"/>
        </w:rPr>
        <w:t>3) нулевой дисперсии в С-диапазоне.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5AC1" w:rsidRPr="000C3FAC" w:rsidRDefault="00A25AC1" w:rsidP="00F13D37">
      <w:r w:rsidRPr="000C3FAC">
        <w:t xml:space="preserve">6. В каком компоненте </w:t>
      </w:r>
      <w:r w:rsidRPr="000C3FAC">
        <w:rPr>
          <w:lang w:val="en-US"/>
        </w:rPr>
        <w:t>WDM</w:t>
      </w:r>
      <w:r w:rsidRPr="000C3FAC">
        <w:t>-систем обеспечивается преобразование сигнала оптика- электрика- оптика?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>1) мультиплексор;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>2) усилитель;</w:t>
      </w:r>
    </w:p>
    <w:p w:rsidR="00A25AC1" w:rsidRPr="00A80BE1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0BE1">
        <w:rPr>
          <w:rFonts w:ascii="Times New Roman" w:hAnsi="Times New Roman"/>
          <w:b/>
          <w:sz w:val="24"/>
          <w:szCs w:val="24"/>
        </w:rPr>
        <w:t xml:space="preserve">3) транспондер. 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5AC1" w:rsidRPr="000C3FAC" w:rsidRDefault="00A25AC1" w:rsidP="00F13D37">
      <w:r w:rsidRPr="000C3FAC">
        <w:t xml:space="preserve">7. Какой компонент отвечает за объединение длин волн в </w:t>
      </w:r>
      <w:r w:rsidRPr="000C3FAC">
        <w:rPr>
          <w:lang w:val="en-US"/>
        </w:rPr>
        <w:t>WDM</w:t>
      </w:r>
      <w:r w:rsidRPr="000C3FAC">
        <w:t>-системах?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>1) оптическое волокно;</w:t>
      </w:r>
    </w:p>
    <w:p w:rsidR="00A25AC1" w:rsidRPr="00A80BE1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0BE1">
        <w:rPr>
          <w:rFonts w:ascii="Times New Roman" w:hAnsi="Times New Roman"/>
          <w:b/>
          <w:sz w:val="24"/>
          <w:szCs w:val="24"/>
        </w:rPr>
        <w:t>2) мультиплексор;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>3) аттенюатор.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5AC1" w:rsidRPr="000C3FAC" w:rsidRDefault="00A25AC1" w:rsidP="00F13D37">
      <w:r w:rsidRPr="000C3FAC">
        <w:t xml:space="preserve">8. Выберите диапазон длин волн, соответствующий С-диапазону, используемому для </w:t>
      </w:r>
      <w:r w:rsidRPr="000C3FAC">
        <w:rPr>
          <w:lang w:val="en-US"/>
        </w:rPr>
        <w:t>WDM</w:t>
      </w:r>
      <w:r w:rsidRPr="000C3FAC">
        <w:t>-систем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>1) 1310 ÷ 1565 (</w:t>
      </w:r>
      <w:proofErr w:type="spellStart"/>
      <w:r w:rsidRPr="000C3FAC">
        <w:rPr>
          <w:rFonts w:ascii="Times New Roman" w:hAnsi="Times New Roman"/>
          <w:sz w:val="24"/>
          <w:szCs w:val="24"/>
        </w:rPr>
        <w:t>нм</w:t>
      </w:r>
      <w:proofErr w:type="spellEnd"/>
      <w:r w:rsidRPr="000C3FAC">
        <w:rPr>
          <w:rFonts w:ascii="Times New Roman" w:hAnsi="Times New Roman"/>
          <w:sz w:val="24"/>
          <w:szCs w:val="24"/>
        </w:rPr>
        <w:t>);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>2) 1460 ÷ 1530 (</w:t>
      </w:r>
      <w:proofErr w:type="spellStart"/>
      <w:r w:rsidRPr="000C3FAC">
        <w:rPr>
          <w:rFonts w:ascii="Times New Roman" w:hAnsi="Times New Roman"/>
          <w:sz w:val="24"/>
          <w:szCs w:val="24"/>
        </w:rPr>
        <w:t>нм</w:t>
      </w:r>
      <w:proofErr w:type="spellEnd"/>
      <w:r w:rsidRPr="000C3FAC">
        <w:rPr>
          <w:rFonts w:ascii="Times New Roman" w:hAnsi="Times New Roman"/>
          <w:sz w:val="24"/>
          <w:szCs w:val="24"/>
        </w:rPr>
        <w:t>);</w:t>
      </w:r>
    </w:p>
    <w:p w:rsidR="00A25AC1" w:rsidRPr="00A80BE1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0BE1">
        <w:rPr>
          <w:rFonts w:ascii="Times New Roman" w:hAnsi="Times New Roman"/>
          <w:b/>
          <w:sz w:val="24"/>
          <w:szCs w:val="24"/>
        </w:rPr>
        <w:t>3) 1550 ÷ 1565 (</w:t>
      </w:r>
      <w:proofErr w:type="spellStart"/>
      <w:r w:rsidRPr="00A80BE1">
        <w:rPr>
          <w:rFonts w:ascii="Times New Roman" w:hAnsi="Times New Roman"/>
          <w:b/>
          <w:sz w:val="24"/>
          <w:szCs w:val="24"/>
        </w:rPr>
        <w:t>нм</w:t>
      </w:r>
      <w:proofErr w:type="spellEnd"/>
      <w:r w:rsidRPr="00A80BE1">
        <w:rPr>
          <w:rFonts w:ascii="Times New Roman" w:hAnsi="Times New Roman"/>
          <w:b/>
          <w:sz w:val="24"/>
          <w:szCs w:val="24"/>
        </w:rPr>
        <w:t>).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5AC1" w:rsidRPr="000C3FAC" w:rsidRDefault="00A25AC1" w:rsidP="00F13D37">
      <w:r w:rsidRPr="000C3FAC">
        <w:lastRenderedPageBreak/>
        <w:t>9. Какому расстоянию между соседними каналами в единицах длин волн соответствует частотная сетка 100 ГГц?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 xml:space="preserve">1) 0,4 </w:t>
      </w:r>
      <w:proofErr w:type="spellStart"/>
      <w:r w:rsidRPr="000C3FAC">
        <w:rPr>
          <w:rFonts w:ascii="Times New Roman" w:hAnsi="Times New Roman"/>
          <w:sz w:val="24"/>
          <w:szCs w:val="24"/>
        </w:rPr>
        <w:t>нм</w:t>
      </w:r>
      <w:proofErr w:type="spellEnd"/>
      <w:r w:rsidRPr="000C3FAC">
        <w:rPr>
          <w:rFonts w:ascii="Times New Roman" w:hAnsi="Times New Roman"/>
          <w:sz w:val="24"/>
          <w:szCs w:val="24"/>
        </w:rPr>
        <w:t>;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>2) 0,8 мкм;</w:t>
      </w:r>
    </w:p>
    <w:p w:rsidR="00A25AC1" w:rsidRPr="00A80BE1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0BE1">
        <w:rPr>
          <w:rFonts w:ascii="Times New Roman" w:hAnsi="Times New Roman"/>
          <w:b/>
          <w:sz w:val="24"/>
          <w:szCs w:val="24"/>
        </w:rPr>
        <w:t xml:space="preserve">3) 0,8 </w:t>
      </w:r>
      <w:proofErr w:type="spellStart"/>
      <w:r w:rsidRPr="00A80BE1">
        <w:rPr>
          <w:rFonts w:ascii="Times New Roman" w:hAnsi="Times New Roman"/>
          <w:b/>
          <w:sz w:val="24"/>
          <w:szCs w:val="24"/>
        </w:rPr>
        <w:t>нм</w:t>
      </w:r>
      <w:proofErr w:type="spellEnd"/>
      <w:r w:rsidRPr="00A80BE1">
        <w:rPr>
          <w:rFonts w:ascii="Times New Roman" w:hAnsi="Times New Roman"/>
          <w:b/>
          <w:sz w:val="24"/>
          <w:szCs w:val="24"/>
        </w:rPr>
        <w:t>.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5AC1" w:rsidRPr="000C3FAC" w:rsidRDefault="00A25AC1" w:rsidP="00F13D37">
      <w:r w:rsidRPr="000C3FAC">
        <w:t xml:space="preserve">10. Какие функции реализуются усилителями мощности (бустерами), согласно </w:t>
      </w:r>
      <w:r w:rsidRPr="000C3FAC">
        <w:rPr>
          <w:lang w:val="en-US"/>
        </w:rPr>
        <w:t>EDFA</w:t>
      </w:r>
      <w:r w:rsidRPr="000C3FAC">
        <w:t xml:space="preserve"> по способам применения?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 xml:space="preserve">1) устанавливаются непосредственно перед приемником и </w:t>
      </w:r>
      <w:proofErr w:type="gramStart"/>
      <w:r w:rsidRPr="000C3FAC">
        <w:rPr>
          <w:rFonts w:ascii="Times New Roman" w:hAnsi="Times New Roman"/>
          <w:sz w:val="24"/>
          <w:szCs w:val="24"/>
        </w:rPr>
        <w:t>способствуют  увеличению</w:t>
      </w:r>
      <w:proofErr w:type="gramEnd"/>
      <w:r w:rsidRPr="000C3FAC">
        <w:rPr>
          <w:rFonts w:ascii="Times New Roman" w:hAnsi="Times New Roman"/>
          <w:sz w:val="24"/>
          <w:szCs w:val="24"/>
        </w:rPr>
        <w:t xml:space="preserve"> отношения сигнал/шум  в оптоэлектронном приемнике;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 xml:space="preserve">2) </w:t>
      </w:r>
      <w:proofErr w:type="gramStart"/>
      <w:r w:rsidRPr="000C3FAC">
        <w:rPr>
          <w:rFonts w:ascii="Times New Roman" w:hAnsi="Times New Roman"/>
          <w:sz w:val="24"/>
          <w:szCs w:val="24"/>
        </w:rPr>
        <w:t>устанавливаются  на</w:t>
      </w:r>
      <w:proofErr w:type="gramEnd"/>
      <w:r w:rsidRPr="000C3FAC">
        <w:rPr>
          <w:rFonts w:ascii="Times New Roman" w:hAnsi="Times New Roman"/>
          <w:sz w:val="24"/>
          <w:szCs w:val="24"/>
        </w:rPr>
        <w:t xml:space="preserve"> промежуточных точках линии связи с целью компенсации ослабления сигнала из-за затухания;</w:t>
      </w:r>
    </w:p>
    <w:p w:rsidR="00A25AC1" w:rsidRPr="00BF6497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6497">
        <w:rPr>
          <w:rFonts w:ascii="Times New Roman" w:hAnsi="Times New Roman"/>
          <w:b/>
          <w:sz w:val="24"/>
          <w:szCs w:val="24"/>
        </w:rPr>
        <w:t xml:space="preserve">3) устанавливаются после лазерных источников, предназначены для дополнительного усиления сигнала до уровня требуемой мощности. 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5AC1" w:rsidRPr="000C3FAC" w:rsidRDefault="00A25AC1" w:rsidP="00F13D37">
      <w:r w:rsidRPr="000C3FAC">
        <w:t xml:space="preserve">11. Чем обусловлена </w:t>
      </w:r>
      <w:proofErr w:type="spellStart"/>
      <w:r w:rsidRPr="000C3FAC">
        <w:t>межмодовая</w:t>
      </w:r>
      <w:proofErr w:type="spellEnd"/>
      <w:r w:rsidRPr="000C3FAC">
        <w:t xml:space="preserve"> дисперсия в ОВ? </w:t>
      </w:r>
    </w:p>
    <w:p w:rsidR="00A25AC1" w:rsidRPr="00BF6497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25AC1" w:rsidRPr="00BF6497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6497">
        <w:rPr>
          <w:rFonts w:ascii="Times New Roman" w:hAnsi="Times New Roman"/>
          <w:b/>
          <w:sz w:val="24"/>
          <w:szCs w:val="24"/>
        </w:rPr>
        <w:t>1) различной скоростью распространения спектральных составляющих моды, вследствие зависимости показателя преломления кварца от длины волны;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>2) отличием постоянных распространения различных мод;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>3) различной скоростью распространения спектральных составляющих моды, вследствие зависимости эффективной площади поперечного сечения моды от длины волны.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5AC1" w:rsidRPr="000C3FAC" w:rsidRDefault="00A25AC1" w:rsidP="00F13D37">
      <w:r w:rsidRPr="000C3FAC">
        <w:t>12. Какова приблизительно частота электромагнитных колебаний, излучаемых на длине волны 1.3 мкм?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 xml:space="preserve">1) 193 </w:t>
      </w:r>
      <w:r w:rsidRPr="000C3FAC">
        <w:rPr>
          <w:rFonts w:ascii="Times New Roman" w:hAnsi="Times New Roman"/>
          <w:sz w:val="24"/>
          <w:szCs w:val="24"/>
          <w:lang w:val="en-US"/>
        </w:rPr>
        <w:t>T</w:t>
      </w:r>
      <w:r w:rsidRPr="000C3FAC">
        <w:rPr>
          <w:rFonts w:ascii="Times New Roman" w:hAnsi="Times New Roman"/>
          <w:sz w:val="24"/>
          <w:szCs w:val="24"/>
        </w:rPr>
        <w:t>Гц;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>2) 230 ТГц;</w:t>
      </w:r>
    </w:p>
    <w:p w:rsidR="00A25AC1" w:rsidRPr="00BF6497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6497">
        <w:rPr>
          <w:rFonts w:ascii="Times New Roman" w:hAnsi="Times New Roman"/>
          <w:b/>
          <w:sz w:val="24"/>
          <w:szCs w:val="24"/>
        </w:rPr>
        <w:t>3) 230 ГГц.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5AC1" w:rsidRPr="000C3FAC" w:rsidRDefault="00A25AC1" w:rsidP="00F13D37">
      <w:r w:rsidRPr="000C3FAC">
        <w:t xml:space="preserve">13. Какие функции реализуются предусилителями, согласно </w:t>
      </w:r>
      <w:proofErr w:type="gramStart"/>
      <w:r w:rsidRPr="000C3FAC">
        <w:t>классификации</w:t>
      </w:r>
      <w:proofErr w:type="gramEnd"/>
      <w:r w:rsidRPr="000C3FAC">
        <w:t xml:space="preserve"> </w:t>
      </w:r>
      <w:r w:rsidRPr="000C3FAC">
        <w:rPr>
          <w:lang w:val="en-US"/>
        </w:rPr>
        <w:t>EDFA</w:t>
      </w:r>
      <w:r w:rsidRPr="000C3FAC">
        <w:t xml:space="preserve"> по способам применения?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 xml:space="preserve">1) </w:t>
      </w:r>
      <w:r w:rsidRPr="00BF6497">
        <w:rPr>
          <w:rFonts w:ascii="Times New Roman" w:hAnsi="Times New Roman"/>
          <w:b/>
          <w:sz w:val="24"/>
          <w:szCs w:val="24"/>
        </w:rPr>
        <w:t>устанавливаются непосредственно перед приемником и способствуют увеличению отношения сигнал/</w:t>
      </w:r>
      <w:proofErr w:type="gramStart"/>
      <w:r w:rsidRPr="00BF6497">
        <w:rPr>
          <w:rFonts w:ascii="Times New Roman" w:hAnsi="Times New Roman"/>
          <w:b/>
          <w:sz w:val="24"/>
          <w:szCs w:val="24"/>
        </w:rPr>
        <w:t>шум  на</w:t>
      </w:r>
      <w:proofErr w:type="gramEnd"/>
      <w:r w:rsidRPr="00BF6497">
        <w:rPr>
          <w:rFonts w:ascii="Times New Roman" w:hAnsi="Times New Roman"/>
          <w:b/>
          <w:sz w:val="24"/>
          <w:szCs w:val="24"/>
        </w:rPr>
        <w:t xml:space="preserve"> выходе электронного каскада усиления в оптоэлектронном приемнике;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>2) устанавливаются в промежуточных точках линии связи с целью компенсации ослабления сигнала из-за затухания в ОВ;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>3) устанавливаются после лазерных источников, предназначенных для дополнительного усиления сигнала до уровня требуемой мощности.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5AC1" w:rsidRDefault="00A25AC1" w:rsidP="00F13D37">
      <w:r w:rsidRPr="000C3FAC">
        <w:t xml:space="preserve">14. Чем обусловлен всплеск затухания в окрестности длины волны 1383 </w:t>
      </w:r>
      <w:proofErr w:type="spellStart"/>
      <w:r w:rsidRPr="000C3FAC">
        <w:t>нм</w:t>
      </w:r>
      <w:proofErr w:type="spellEnd"/>
      <w:r w:rsidRPr="000C3FAC">
        <w:t>?</w:t>
      </w:r>
    </w:p>
    <w:p w:rsidR="00A25AC1" w:rsidRPr="000C3FAC" w:rsidRDefault="00A25AC1" w:rsidP="00F13D37"/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>1) рассеянием света на неоднородностях ОВ;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>2) провалом мощности излучения оптического передатчика на данной длине волны;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 xml:space="preserve">3)  </w:t>
      </w:r>
      <w:r w:rsidRPr="00BF6497">
        <w:rPr>
          <w:rFonts w:ascii="Times New Roman" w:hAnsi="Times New Roman"/>
          <w:b/>
          <w:sz w:val="24"/>
          <w:szCs w:val="24"/>
        </w:rPr>
        <w:t xml:space="preserve">присутствием гидроксильной группы </w:t>
      </w:r>
      <w:proofErr w:type="gramStart"/>
      <w:r w:rsidRPr="00BF6497">
        <w:rPr>
          <w:rFonts w:ascii="Times New Roman" w:hAnsi="Times New Roman"/>
          <w:b/>
          <w:sz w:val="24"/>
          <w:szCs w:val="24"/>
        </w:rPr>
        <w:t>ОН  в</w:t>
      </w:r>
      <w:proofErr w:type="gramEnd"/>
      <w:r w:rsidRPr="00BF6497">
        <w:rPr>
          <w:rFonts w:ascii="Times New Roman" w:hAnsi="Times New Roman"/>
          <w:b/>
          <w:sz w:val="24"/>
          <w:szCs w:val="24"/>
        </w:rPr>
        <w:t xml:space="preserve"> материале</w:t>
      </w:r>
      <w:r w:rsidRPr="000C3FAC">
        <w:rPr>
          <w:rFonts w:ascii="Times New Roman" w:hAnsi="Times New Roman"/>
          <w:sz w:val="24"/>
          <w:szCs w:val="24"/>
        </w:rPr>
        <w:t xml:space="preserve"> </w:t>
      </w:r>
      <w:r w:rsidRPr="00BF6497">
        <w:rPr>
          <w:rFonts w:ascii="Times New Roman" w:hAnsi="Times New Roman"/>
          <w:b/>
          <w:sz w:val="24"/>
          <w:szCs w:val="24"/>
        </w:rPr>
        <w:t>волокна.</w:t>
      </w:r>
    </w:p>
    <w:p w:rsidR="00A25AC1" w:rsidRPr="000C3FAC" w:rsidRDefault="00A25AC1" w:rsidP="00F13D37"/>
    <w:p w:rsidR="00A25AC1" w:rsidRPr="000C3FAC" w:rsidRDefault="00A25AC1" w:rsidP="00F13D37">
      <w:r w:rsidRPr="000C3FAC">
        <w:t xml:space="preserve">15. Какова величина суммарной оптической мощности в системах </w:t>
      </w:r>
      <w:r w:rsidRPr="000C3FAC">
        <w:rPr>
          <w:lang w:val="en-US"/>
        </w:rPr>
        <w:t>WDM</w:t>
      </w:r>
      <w:r w:rsidRPr="000C3FAC">
        <w:t xml:space="preserve">, вводимой в оптическое линейное волокно, регламентируемое рекомендациями МСЭ-Т </w:t>
      </w:r>
      <w:r w:rsidRPr="000C3FAC">
        <w:rPr>
          <w:lang w:val="en-US"/>
        </w:rPr>
        <w:t>G</w:t>
      </w:r>
      <w:r w:rsidRPr="000C3FAC">
        <w:t>692?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>1) 0 дБ;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lastRenderedPageBreak/>
        <w:t>2) – 36 ÷ – 38 дБ;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>3</w:t>
      </w:r>
      <w:r w:rsidRPr="00BF6497">
        <w:rPr>
          <w:rFonts w:ascii="Times New Roman" w:hAnsi="Times New Roman"/>
          <w:b/>
          <w:sz w:val="24"/>
          <w:szCs w:val="24"/>
        </w:rPr>
        <w:t>) + 17 дБ</w:t>
      </w:r>
      <w:r w:rsidRPr="000C3FAC">
        <w:rPr>
          <w:rFonts w:ascii="Times New Roman" w:hAnsi="Times New Roman"/>
          <w:sz w:val="24"/>
          <w:szCs w:val="24"/>
        </w:rPr>
        <w:t>.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25AC1" w:rsidRPr="000C3FAC" w:rsidRDefault="00A25AC1" w:rsidP="00F13D37">
      <w:r w:rsidRPr="000C3FAC">
        <w:t xml:space="preserve">16. Оптические </w:t>
      </w:r>
      <w:r w:rsidRPr="000C3FAC">
        <w:rPr>
          <w:lang w:val="en-US"/>
        </w:rPr>
        <w:t>Add</w:t>
      </w:r>
      <w:r w:rsidRPr="000C3FAC">
        <w:t>-</w:t>
      </w:r>
      <w:r w:rsidRPr="000C3FAC">
        <w:rPr>
          <w:lang w:val="en-US"/>
        </w:rPr>
        <w:t>Drop</w:t>
      </w:r>
      <w:r w:rsidRPr="000C3FAC">
        <w:t xml:space="preserve"> мультиплексоры (</w:t>
      </w:r>
      <w:r w:rsidRPr="000C3FAC">
        <w:rPr>
          <w:lang w:val="en-US"/>
        </w:rPr>
        <w:t>OADM</w:t>
      </w:r>
      <w:r w:rsidRPr="000C3FAC">
        <w:t>) обеспечивают:</w:t>
      </w:r>
    </w:p>
    <w:p w:rsidR="00A25AC1" w:rsidRPr="003B2C9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B2C9C">
        <w:rPr>
          <w:rFonts w:ascii="Times New Roman" w:hAnsi="Times New Roman"/>
          <w:b/>
          <w:sz w:val="24"/>
          <w:szCs w:val="24"/>
        </w:rPr>
        <w:t>1) оптическое уплотнение по длинам волн;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 xml:space="preserve">2) обеспечивают непосредственный ввод/вывод каналов в системе </w:t>
      </w:r>
      <w:r w:rsidRPr="000C3FAC">
        <w:rPr>
          <w:rFonts w:ascii="Times New Roman" w:hAnsi="Times New Roman"/>
          <w:sz w:val="24"/>
          <w:szCs w:val="24"/>
          <w:lang w:val="en-US"/>
        </w:rPr>
        <w:t>DWDM</w:t>
      </w:r>
      <w:r w:rsidRPr="000C3FAC">
        <w:rPr>
          <w:rFonts w:ascii="Times New Roman" w:hAnsi="Times New Roman"/>
          <w:sz w:val="24"/>
          <w:szCs w:val="24"/>
        </w:rPr>
        <w:t xml:space="preserve"> на оптическом уровне (</w:t>
      </w:r>
      <w:proofErr w:type="gramStart"/>
      <w:r w:rsidRPr="000C3FAC">
        <w:rPr>
          <w:rFonts w:ascii="Times New Roman" w:hAnsi="Times New Roman"/>
          <w:sz w:val="24"/>
          <w:szCs w:val="24"/>
        </w:rPr>
        <w:t>без  преобразования</w:t>
      </w:r>
      <w:proofErr w:type="gramEnd"/>
      <w:r w:rsidRPr="000C3FAC">
        <w:rPr>
          <w:rFonts w:ascii="Times New Roman" w:hAnsi="Times New Roman"/>
          <w:sz w:val="24"/>
          <w:szCs w:val="24"/>
        </w:rPr>
        <w:t xml:space="preserve"> оптического сигнала в электрический);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>3) значительное снижение влияния оптических нелинейных явлений.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5AC1" w:rsidRPr="000C3FAC" w:rsidRDefault="00A25AC1" w:rsidP="00F13D37">
      <w:r w:rsidRPr="000C3FAC">
        <w:t xml:space="preserve">17. Благодаря своей структуре </w:t>
      </w:r>
      <w:r w:rsidRPr="000C3FAC">
        <w:rPr>
          <w:lang w:val="en-US"/>
        </w:rPr>
        <w:t>OTN</w:t>
      </w:r>
      <w:r w:rsidRPr="000C3FAC">
        <w:t xml:space="preserve"> имеет наиболее важные возможности: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 xml:space="preserve">1) </w:t>
      </w:r>
      <w:r w:rsidRPr="00BF6497">
        <w:rPr>
          <w:rFonts w:ascii="Times New Roman" w:hAnsi="Times New Roman"/>
          <w:b/>
          <w:sz w:val="24"/>
          <w:szCs w:val="24"/>
        </w:rPr>
        <w:t>поддержка функций (</w:t>
      </w:r>
      <w:r w:rsidRPr="00BF6497">
        <w:rPr>
          <w:rFonts w:ascii="Times New Roman" w:hAnsi="Times New Roman"/>
          <w:b/>
          <w:sz w:val="24"/>
          <w:szCs w:val="24"/>
          <w:lang w:val="en-US"/>
        </w:rPr>
        <w:t>OAM</w:t>
      </w:r>
      <w:r w:rsidRPr="00BF6497">
        <w:rPr>
          <w:rFonts w:ascii="Times New Roman" w:hAnsi="Times New Roman"/>
          <w:b/>
          <w:sz w:val="24"/>
          <w:szCs w:val="24"/>
        </w:rPr>
        <w:t>) для длин волн, независимо от передаваемого на них трафика</w:t>
      </w:r>
      <w:r w:rsidRPr="000C3FAC">
        <w:rPr>
          <w:rFonts w:ascii="Times New Roman" w:hAnsi="Times New Roman"/>
          <w:sz w:val="24"/>
          <w:szCs w:val="24"/>
        </w:rPr>
        <w:t>;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 xml:space="preserve">2) защитная коммутация на оптическом уровне со временем переключения не более 50 </w:t>
      </w:r>
      <w:proofErr w:type="spellStart"/>
      <w:r w:rsidRPr="000C3FAC">
        <w:rPr>
          <w:rFonts w:ascii="Times New Roman" w:hAnsi="Times New Roman"/>
          <w:sz w:val="24"/>
          <w:szCs w:val="24"/>
        </w:rPr>
        <w:t>мс</w:t>
      </w:r>
      <w:proofErr w:type="spellEnd"/>
      <w:r w:rsidRPr="000C3FAC">
        <w:rPr>
          <w:rFonts w:ascii="Times New Roman" w:hAnsi="Times New Roman"/>
          <w:sz w:val="24"/>
          <w:szCs w:val="24"/>
        </w:rPr>
        <w:t>;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 xml:space="preserve">3) расширение возможностей за счет коррекции ошибок </w:t>
      </w:r>
      <w:r w:rsidRPr="000C3FAC">
        <w:rPr>
          <w:rFonts w:ascii="Times New Roman" w:hAnsi="Times New Roman"/>
          <w:sz w:val="24"/>
          <w:szCs w:val="24"/>
          <w:lang w:val="en-US"/>
        </w:rPr>
        <w:t>FEC</w:t>
      </w:r>
      <w:r w:rsidRPr="000C3FAC">
        <w:rPr>
          <w:rFonts w:ascii="Times New Roman" w:hAnsi="Times New Roman"/>
          <w:sz w:val="24"/>
          <w:szCs w:val="24"/>
        </w:rPr>
        <w:t>.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 xml:space="preserve">Найдите правильное </w:t>
      </w:r>
      <w:proofErr w:type="gramStart"/>
      <w:r w:rsidRPr="000C3FAC">
        <w:rPr>
          <w:rFonts w:ascii="Times New Roman" w:hAnsi="Times New Roman"/>
          <w:sz w:val="24"/>
          <w:szCs w:val="24"/>
        </w:rPr>
        <w:t>сочетание  перечисленных</w:t>
      </w:r>
      <w:proofErr w:type="gramEnd"/>
      <w:r w:rsidRPr="000C3FAC">
        <w:rPr>
          <w:rFonts w:ascii="Times New Roman" w:hAnsi="Times New Roman"/>
          <w:sz w:val="24"/>
          <w:szCs w:val="24"/>
        </w:rPr>
        <w:t xml:space="preserve"> возможностей:</w:t>
      </w:r>
    </w:p>
    <w:p w:rsidR="00A25AC1" w:rsidRPr="000C3FAC" w:rsidRDefault="00A25AC1" w:rsidP="00F13D37">
      <w:pPr>
        <w:pStyle w:val="a8"/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>1 и 2;</w:t>
      </w:r>
    </w:p>
    <w:p w:rsidR="00A25AC1" w:rsidRPr="000C3FAC" w:rsidRDefault="00A25AC1" w:rsidP="00F13D37">
      <w:pPr>
        <w:pStyle w:val="a8"/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>1,2 и 3;</w:t>
      </w:r>
    </w:p>
    <w:p w:rsidR="00A25AC1" w:rsidRPr="003B2C9C" w:rsidRDefault="00A25AC1" w:rsidP="00F13D37">
      <w:pPr>
        <w:pStyle w:val="a8"/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B2C9C">
        <w:rPr>
          <w:rFonts w:ascii="Times New Roman" w:hAnsi="Times New Roman"/>
          <w:b/>
          <w:sz w:val="24"/>
          <w:szCs w:val="24"/>
        </w:rPr>
        <w:t>1 и 3.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5AC1" w:rsidRPr="000C3FAC" w:rsidRDefault="00A25AC1" w:rsidP="00F13D37">
      <w:r w:rsidRPr="000C3FAC">
        <w:t xml:space="preserve">18. Рекомендация МСЭ-Т </w:t>
      </w:r>
      <w:r w:rsidRPr="000C3FAC">
        <w:rPr>
          <w:lang w:val="en-US"/>
        </w:rPr>
        <w:t>G</w:t>
      </w:r>
      <w:r w:rsidRPr="000C3FAC">
        <w:t xml:space="preserve">709 определяет стандартный метод упреждающей коррекции ошибок </w:t>
      </w:r>
      <w:r w:rsidRPr="000C3FAC">
        <w:rPr>
          <w:lang w:val="en-US"/>
        </w:rPr>
        <w:t>FEC</w:t>
      </w:r>
      <w:r w:rsidRPr="000C3FAC">
        <w:t>, позволяет получить дополнительно к оптическому бюджету линию: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 xml:space="preserve">1) 6,0 дБ дополнительно 25 ÷ 30 км на длине волны 1550 </w:t>
      </w:r>
      <w:proofErr w:type="spellStart"/>
      <w:r w:rsidRPr="000C3FAC">
        <w:rPr>
          <w:rFonts w:ascii="Times New Roman" w:hAnsi="Times New Roman"/>
          <w:sz w:val="24"/>
          <w:szCs w:val="24"/>
        </w:rPr>
        <w:t>нм</w:t>
      </w:r>
      <w:proofErr w:type="spellEnd"/>
      <w:r w:rsidRPr="000C3FAC">
        <w:rPr>
          <w:rFonts w:ascii="Times New Roman" w:hAnsi="Times New Roman"/>
          <w:sz w:val="24"/>
          <w:szCs w:val="24"/>
        </w:rPr>
        <w:t>;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 xml:space="preserve">2) 12 дБ дополнительно 50 ÷ 60 км на длине волны 1550 </w:t>
      </w:r>
      <w:proofErr w:type="spellStart"/>
      <w:r w:rsidRPr="000C3FAC">
        <w:rPr>
          <w:rFonts w:ascii="Times New Roman" w:hAnsi="Times New Roman"/>
          <w:sz w:val="24"/>
          <w:szCs w:val="24"/>
        </w:rPr>
        <w:t>нм</w:t>
      </w:r>
      <w:proofErr w:type="spellEnd"/>
      <w:r w:rsidRPr="000C3FAC">
        <w:rPr>
          <w:rFonts w:ascii="Times New Roman" w:hAnsi="Times New Roman"/>
          <w:sz w:val="24"/>
          <w:szCs w:val="24"/>
        </w:rPr>
        <w:t>;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 xml:space="preserve">3) </w:t>
      </w:r>
      <w:r w:rsidRPr="00BF6497">
        <w:rPr>
          <w:rFonts w:ascii="Times New Roman" w:hAnsi="Times New Roman"/>
          <w:b/>
          <w:sz w:val="24"/>
          <w:szCs w:val="24"/>
        </w:rPr>
        <w:t xml:space="preserve">10 дБ дополнительно 40 ÷ 50 км на длине волны 1550 </w:t>
      </w:r>
      <w:proofErr w:type="spellStart"/>
      <w:r w:rsidRPr="00BF6497">
        <w:rPr>
          <w:rFonts w:ascii="Times New Roman" w:hAnsi="Times New Roman"/>
          <w:b/>
          <w:sz w:val="24"/>
          <w:szCs w:val="24"/>
        </w:rPr>
        <w:t>нм</w:t>
      </w:r>
      <w:proofErr w:type="spellEnd"/>
      <w:r w:rsidRPr="000C3FAC">
        <w:rPr>
          <w:rFonts w:ascii="Times New Roman" w:hAnsi="Times New Roman"/>
          <w:sz w:val="24"/>
          <w:szCs w:val="24"/>
        </w:rPr>
        <w:t>.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5AC1" w:rsidRPr="000C3FAC" w:rsidRDefault="00A25AC1" w:rsidP="00F13D37">
      <w:r w:rsidRPr="000C3FAC">
        <w:t xml:space="preserve">19. Скорость передачи </w:t>
      </w:r>
      <w:r w:rsidRPr="000C3FAC">
        <w:rPr>
          <w:lang w:val="en-US"/>
        </w:rPr>
        <w:t>OTU</w:t>
      </w:r>
      <w:r w:rsidRPr="000C3FAC">
        <w:t>-1: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>1) 2448320 кбит/с;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>2) 155520 кбит/с;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605">
        <w:rPr>
          <w:rFonts w:ascii="Times New Roman" w:hAnsi="Times New Roman"/>
          <w:b/>
          <w:sz w:val="24"/>
          <w:szCs w:val="24"/>
        </w:rPr>
        <w:t>3) 2666057 кбит/с</w:t>
      </w:r>
      <w:r w:rsidRPr="000C3FAC">
        <w:rPr>
          <w:rFonts w:ascii="Times New Roman" w:hAnsi="Times New Roman"/>
          <w:sz w:val="24"/>
          <w:szCs w:val="24"/>
        </w:rPr>
        <w:t>.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5AC1" w:rsidRPr="000C3FAC" w:rsidRDefault="00A25AC1" w:rsidP="00F13D37">
      <w:r w:rsidRPr="000C3FAC">
        <w:t xml:space="preserve">20. Скорость передачи цифрового блока данных </w:t>
      </w:r>
      <w:r w:rsidRPr="000C3FAC">
        <w:rPr>
          <w:lang w:val="en-US"/>
        </w:rPr>
        <w:t>OUT</w:t>
      </w:r>
      <w:r w:rsidRPr="000C3FAC">
        <w:t>-</w:t>
      </w:r>
      <w:proofErr w:type="gramStart"/>
      <w:r w:rsidRPr="000C3FAC">
        <w:t>2 :</w:t>
      </w:r>
      <w:proofErr w:type="gramEnd"/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>1) 2666057 кбит/с;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>2) 622080 кбит/с;</w:t>
      </w:r>
    </w:p>
    <w:p w:rsidR="00A25AC1" w:rsidRPr="00DB0605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B0605">
        <w:rPr>
          <w:rFonts w:ascii="Times New Roman" w:hAnsi="Times New Roman"/>
          <w:b/>
          <w:sz w:val="24"/>
          <w:szCs w:val="24"/>
        </w:rPr>
        <w:t>3) 10709225 кбит/с.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5AC1" w:rsidRPr="000C3FAC" w:rsidRDefault="00A25AC1" w:rsidP="00F13D37">
      <w:r w:rsidRPr="000C3FAC">
        <w:t xml:space="preserve">21. Стандартизованные скорости </w:t>
      </w:r>
      <w:r w:rsidRPr="000C3FAC">
        <w:rPr>
          <w:lang w:val="en-US"/>
        </w:rPr>
        <w:t>OTN</w:t>
      </w:r>
      <w:r w:rsidRPr="000C3FAC">
        <w:t xml:space="preserve"> выбраны так, чтобы прозрачным образом передавать кадры </w:t>
      </w:r>
      <w:r w:rsidRPr="000C3FAC">
        <w:rPr>
          <w:lang w:val="en-US"/>
        </w:rPr>
        <w:t>STM</w:t>
      </w:r>
      <w:r w:rsidRPr="000C3FAC">
        <w:t xml:space="preserve"> вместе со служебными заголовками. Найдите правильное соответствие: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 xml:space="preserve">1) </w:t>
      </w:r>
      <w:r w:rsidRPr="000C3FAC">
        <w:rPr>
          <w:rFonts w:ascii="Times New Roman" w:hAnsi="Times New Roman"/>
          <w:sz w:val="24"/>
          <w:szCs w:val="24"/>
          <w:lang w:val="en-US"/>
        </w:rPr>
        <w:t>OTU</w:t>
      </w:r>
      <w:r w:rsidRPr="000C3FAC">
        <w:rPr>
          <w:rFonts w:ascii="Times New Roman" w:hAnsi="Times New Roman"/>
          <w:sz w:val="24"/>
          <w:szCs w:val="24"/>
        </w:rPr>
        <w:t>-1    2,666 Гбит/</w:t>
      </w:r>
      <w:proofErr w:type="gramStart"/>
      <w:r w:rsidRPr="000C3FAC">
        <w:rPr>
          <w:rFonts w:ascii="Times New Roman" w:hAnsi="Times New Roman"/>
          <w:sz w:val="24"/>
          <w:szCs w:val="24"/>
        </w:rPr>
        <w:t>с  для</w:t>
      </w:r>
      <w:proofErr w:type="gramEnd"/>
      <w:r w:rsidRPr="000C3FAC">
        <w:rPr>
          <w:rFonts w:ascii="Times New Roman" w:hAnsi="Times New Roman"/>
          <w:sz w:val="24"/>
          <w:szCs w:val="24"/>
        </w:rPr>
        <w:t xml:space="preserve"> передачи кадров </w:t>
      </w:r>
      <w:r w:rsidRPr="000C3FAC">
        <w:rPr>
          <w:rFonts w:ascii="Times New Roman" w:hAnsi="Times New Roman"/>
          <w:sz w:val="24"/>
          <w:szCs w:val="24"/>
          <w:lang w:val="en-US"/>
        </w:rPr>
        <w:t>STM</w:t>
      </w:r>
      <w:r w:rsidRPr="000C3FAC">
        <w:rPr>
          <w:rFonts w:ascii="Times New Roman" w:hAnsi="Times New Roman"/>
          <w:sz w:val="24"/>
          <w:szCs w:val="24"/>
        </w:rPr>
        <w:t>-1 ;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 xml:space="preserve">2) </w:t>
      </w:r>
      <w:r w:rsidRPr="000C3FAC">
        <w:rPr>
          <w:rFonts w:ascii="Times New Roman" w:hAnsi="Times New Roman"/>
          <w:sz w:val="24"/>
          <w:szCs w:val="24"/>
          <w:lang w:val="en-US"/>
        </w:rPr>
        <w:t>OTU</w:t>
      </w:r>
      <w:r w:rsidRPr="000C3FAC">
        <w:rPr>
          <w:rFonts w:ascii="Times New Roman" w:hAnsi="Times New Roman"/>
          <w:sz w:val="24"/>
          <w:szCs w:val="24"/>
        </w:rPr>
        <w:t xml:space="preserve">-2    10,709 Гбит/с для передачи кадров </w:t>
      </w:r>
      <w:r w:rsidRPr="000C3FAC">
        <w:rPr>
          <w:rFonts w:ascii="Times New Roman" w:hAnsi="Times New Roman"/>
          <w:sz w:val="24"/>
          <w:szCs w:val="24"/>
          <w:lang w:val="en-US"/>
        </w:rPr>
        <w:t>STM</w:t>
      </w:r>
      <w:r w:rsidRPr="000C3FAC">
        <w:rPr>
          <w:rFonts w:ascii="Times New Roman" w:hAnsi="Times New Roman"/>
          <w:sz w:val="24"/>
          <w:szCs w:val="24"/>
        </w:rPr>
        <w:t>-</w:t>
      </w:r>
      <w:proofErr w:type="gramStart"/>
      <w:r w:rsidRPr="000C3FAC">
        <w:rPr>
          <w:rFonts w:ascii="Times New Roman" w:hAnsi="Times New Roman"/>
          <w:sz w:val="24"/>
          <w:szCs w:val="24"/>
        </w:rPr>
        <w:t>4 ;</w:t>
      </w:r>
      <w:proofErr w:type="gramEnd"/>
    </w:p>
    <w:p w:rsidR="00A25AC1" w:rsidRPr="003B2C9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B2C9C">
        <w:rPr>
          <w:rFonts w:ascii="Times New Roman" w:hAnsi="Times New Roman"/>
          <w:b/>
          <w:sz w:val="24"/>
          <w:szCs w:val="24"/>
        </w:rPr>
        <w:t xml:space="preserve">3) </w:t>
      </w:r>
      <w:r w:rsidRPr="003B2C9C">
        <w:rPr>
          <w:rFonts w:ascii="Times New Roman" w:hAnsi="Times New Roman"/>
          <w:b/>
          <w:sz w:val="24"/>
          <w:szCs w:val="24"/>
          <w:lang w:val="en-US"/>
        </w:rPr>
        <w:t>OTU</w:t>
      </w:r>
      <w:r w:rsidRPr="003B2C9C">
        <w:rPr>
          <w:rFonts w:ascii="Times New Roman" w:hAnsi="Times New Roman"/>
          <w:b/>
          <w:sz w:val="24"/>
          <w:szCs w:val="24"/>
        </w:rPr>
        <w:t xml:space="preserve">-1    2,666 Гбит/с для передачи кадров </w:t>
      </w:r>
      <w:r w:rsidRPr="003B2C9C">
        <w:rPr>
          <w:rFonts w:ascii="Times New Roman" w:hAnsi="Times New Roman"/>
          <w:b/>
          <w:sz w:val="24"/>
          <w:szCs w:val="24"/>
          <w:lang w:val="en-US"/>
        </w:rPr>
        <w:t>STM</w:t>
      </w:r>
      <w:r w:rsidRPr="003B2C9C">
        <w:rPr>
          <w:rFonts w:ascii="Times New Roman" w:hAnsi="Times New Roman"/>
          <w:b/>
          <w:sz w:val="24"/>
          <w:szCs w:val="24"/>
        </w:rPr>
        <w:t>-16.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5AC1" w:rsidRPr="000C3FAC" w:rsidRDefault="00A25AC1" w:rsidP="00F13D37">
      <w:r w:rsidRPr="000C3FAC">
        <w:t xml:space="preserve">22. В структуре сигналов </w:t>
      </w:r>
      <w:r w:rsidRPr="000C3FAC">
        <w:rPr>
          <w:lang w:val="en-US"/>
        </w:rPr>
        <w:t>OTN</w:t>
      </w:r>
      <w:r w:rsidRPr="000C3FAC">
        <w:t xml:space="preserve"> выберите правильно блок, куда инкапсулируется (отображается) передаваемый сигнал: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 xml:space="preserve">1) </w:t>
      </w:r>
      <w:r w:rsidRPr="000C3FAC">
        <w:rPr>
          <w:rFonts w:ascii="Times New Roman" w:hAnsi="Times New Roman"/>
          <w:sz w:val="24"/>
          <w:szCs w:val="24"/>
          <w:lang w:val="en-US"/>
        </w:rPr>
        <w:t>OTU</w:t>
      </w:r>
      <w:r w:rsidRPr="000C3FAC">
        <w:rPr>
          <w:rFonts w:ascii="Times New Roman" w:hAnsi="Times New Roman"/>
          <w:sz w:val="24"/>
          <w:szCs w:val="24"/>
        </w:rPr>
        <w:t>;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 xml:space="preserve">2) </w:t>
      </w:r>
      <w:r w:rsidRPr="00BF6497">
        <w:rPr>
          <w:rFonts w:ascii="Times New Roman" w:hAnsi="Times New Roman"/>
          <w:b/>
          <w:sz w:val="24"/>
          <w:szCs w:val="24"/>
          <w:lang w:val="en-US"/>
        </w:rPr>
        <w:t>ODU</w:t>
      </w:r>
      <w:r w:rsidRPr="000C3FAC">
        <w:rPr>
          <w:rFonts w:ascii="Times New Roman" w:hAnsi="Times New Roman"/>
          <w:sz w:val="24"/>
          <w:szCs w:val="24"/>
        </w:rPr>
        <w:t>;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 xml:space="preserve">3) </w:t>
      </w:r>
      <w:r w:rsidRPr="000C3FAC">
        <w:rPr>
          <w:rFonts w:ascii="Times New Roman" w:hAnsi="Times New Roman"/>
          <w:sz w:val="24"/>
          <w:szCs w:val="24"/>
          <w:lang w:val="en-US"/>
        </w:rPr>
        <w:t>OPU</w:t>
      </w:r>
      <w:r w:rsidRPr="000C3FAC">
        <w:rPr>
          <w:rFonts w:ascii="Times New Roman" w:hAnsi="Times New Roman"/>
          <w:sz w:val="24"/>
          <w:szCs w:val="24"/>
        </w:rPr>
        <w:t>.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5AC1" w:rsidRPr="000C3FAC" w:rsidRDefault="00A25AC1" w:rsidP="00F13D37">
      <w:r w:rsidRPr="000C3FAC">
        <w:t xml:space="preserve">23. В структуре сигналов </w:t>
      </w:r>
      <w:r w:rsidRPr="000C3FAC">
        <w:rPr>
          <w:lang w:val="en-US"/>
        </w:rPr>
        <w:t>OTN</w:t>
      </w:r>
      <w:r w:rsidRPr="000C3FAC">
        <w:t xml:space="preserve"> выберите правильно блок, отвечающий за коррекцию </w:t>
      </w:r>
      <w:proofErr w:type="gramStart"/>
      <w:r w:rsidRPr="000C3FAC">
        <w:t xml:space="preserve">ошибок  </w:t>
      </w:r>
      <w:r w:rsidRPr="000C3FAC">
        <w:rPr>
          <w:lang w:val="en-US"/>
        </w:rPr>
        <w:t>FEC</w:t>
      </w:r>
      <w:proofErr w:type="gramEnd"/>
      <w:r w:rsidRPr="000C3FAC">
        <w:t xml:space="preserve"> и функции </w:t>
      </w:r>
      <w:r w:rsidRPr="000C3FAC">
        <w:rPr>
          <w:lang w:val="en-US"/>
        </w:rPr>
        <w:t>OAM</w:t>
      </w:r>
      <w:r w:rsidRPr="000C3FAC">
        <w:t>: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4249">
        <w:rPr>
          <w:rFonts w:ascii="Times New Roman" w:hAnsi="Times New Roman"/>
          <w:sz w:val="24"/>
          <w:szCs w:val="24"/>
        </w:rPr>
        <w:t>1)</w:t>
      </w:r>
      <w:r w:rsidRPr="000C3FAC">
        <w:rPr>
          <w:rFonts w:ascii="Times New Roman" w:hAnsi="Times New Roman"/>
          <w:sz w:val="24"/>
          <w:szCs w:val="24"/>
        </w:rPr>
        <w:t xml:space="preserve"> </w:t>
      </w:r>
      <w:r w:rsidRPr="00BF6497">
        <w:rPr>
          <w:rFonts w:ascii="Times New Roman" w:hAnsi="Times New Roman"/>
          <w:b/>
          <w:sz w:val="24"/>
          <w:szCs w:val="24"/>
          <w:lang w:val="en-US"/>
        </w:rPr>
        <w:t>OTU</w:t>
      </w:r>
      <w:r w:rsidRPr="000C3FAC">
        <w:rPr>
          <w:rFonts w:ascii="Times New Roman" w:hAnsi="Times New Roman"/>
          <w:sz w:val="24"/>
          <w:szCs w:val="24"/>
        </w:rPr>
        <w:t>;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4249">
        <w:rPr>
          <w:rFonts w:ascii="Times New Roman" w:hAnsi="Times New Roman"/>
          <w:sz w:val="24"/>
          <w:szCs w:val="24"/>
        </w:rPr>
        <w:t>2)</w:t>
      </w:r>
      <w:r w:rsidRPr="000C3FAC">
        <w:rPr>
          <w:rFonts w:ascii="Times New Roman" w:hAnsi="Times New Roman"/>
          <w:sz w:val="24"/>
          <w:szCs w:val="24"/>
        </w:rPr>
        <w:t xml:space="preserve"> </w:t>
      </w:r>
      <w:r w:rsidRPr="000C3FAC">
        <w:rPr>
          <w:rFonts w:ascii="Times New Roman" w:hAnsi="Times New Roman"/>
          <w:sz w:val="24"/>
          <w:szCs w:val="24"/>
          <w:lang w:val="en-US"/>
        </w:rPr>
        <w:t>ODU</w:t>
      </w:r>
      <w:r w:rsidRPr="000C3FAC">
        <w:rPr>
          <w:rFonts w:ascii="Times New Roman" w:hAnsi="Times New Roman"/>
          <w:sz w:val="24"/>
          <w:szCs w:val="24"/>
        </w:rPr>
        <w:t>;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4249">
        <w:rPr>
          <w:rFonts w:ascii="Times New Roman" w:hAnsi="Times New Roman"/>
          <w:sz w:val="24"/>
          <w:szCs w:val="24"/>
        </w:rPr>
        <w:t>3)</w:t>
      </w:r>
      <w:r w:rsidRPr="000C3FAC">
        <w:rPr>
          <w:rFonts w:ascii="Times New Roman" w:hAnsi="Times New Roman"/>
          <w:sz w:val="24"/>
          <w:szCs w:val="24"/>
        </w:rPr>
        <w:t xml:space="preserve"> </w:t>
      </w:r>
      <w:r w:rsidRPr="000C3FAC">
        <w:rPr>
          <w:rFonts w:ascii="Times New Roman" w:hAnsi="Times New Roman"/>
          <w:sz w:val="24"/>
          <w:szCs w:val="24"/>
          <w:lang w:val="en-US"/>
        </w:rPr>
        <w:t>OPU</w:t>
      </w:r>
      <w:r w:rsidRPr="000C3FAC">
        <w:rPr>
          <w:rFonts w:ascii="Times New Roman" w:hAnsi="Times New Roman"/>
          <w:sz w:val="24"/>
          <w:szCs w:val="24"/>
        </w:rPr>
        <w:t>.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5AC1" w:rsidRPr="000C3FAC" w:rsidRDefault="00A25AC1" w:rsidP="00F13D37">
      <w:r w:rsidRPr="000C3FAC">
        <w:t xml:space="preserve">24. В </w:t>
      </w:r>
      <w:r w:rsidRPr="000C3FAC">
        <w:rPr>
          <w:lang w:val="en-US"/>
        </w:rPr>
        <w:t>OTN</w:t>
      </w:r>
      <w:r w:rsidRPr="000C3FAC">
        <w:t xml:space="preserve">, как и в </w:t>
      </w:r>
      <w:r w:rsidRPr="000C3FAC">
        <w:rPr>
          <w:lang w:val="en-US"/>
        </w:rPr>
        <w:t>SDH</w:t>
      </w:r>
      <w:r w:rsidRPr="000C3FAC">
        <w:t xml:space="preserve">, определена иерархия сети, называемая иерархией оптической передачи </w:t>
      </w:r>
      <w:r w:rsidRPr="000C3FAC">
        <w:rPr>
          <w:lang w:val="en-US"/>
        </w:rPr>
        <w:t>OTH</w:t>
      </w:r>
      <w:r w:rsidRPr="000C3FAC">
        <w:t xml:space="preserve">. </w:t>
      </w:r>
      <w:r w:rsidRPr="000C3FAC">
        <w:rPr>
          <w:lang w:val="en-US"/>
        </w:rPr>
        <w:t>SDH</w:t>
      </w:r>
      <w:r w:rsidRPr="000C3FAC">
        <w:t xml:space="preserve"> строится на </w:t>
      </w:r>
      <w:r w:rsidRPr="000C3FAC">
        <w:rPr>
          <w:lang w:val="en-US"/>
        </w:rPr>
        <w:t>STM</w:t>
      </w:r>
      <w:r w:rsidRPr="000C3FAC">
        <w:t>-1. Определите правильно базовые единицы, на которых строится ОТ</w:t>
      </w:r>
      <w:r w:rsidRPr="000C3FAC">
        <w:rPr>
          <w:lang w:val="en-US"/>
        </w:rPr>
        <w:t>N</w:t>
      </w:r>
      <w:r w:rsidRPr="000C3FAC">
        <w:t>: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 xml:space="preserve">1) </w:t>
      </w:r>
      <w:r w:rsidRPr="000C3FAC">
        <w:rPr>
          <w:rFonts w:ascii="Times New Roman" w:hAnsi="Times New Roman"/>
          <w:sz w:val="24"/>
          <w:szCs w:val="24"/>
          <w:lang w:val="en-US"/>
        </w:rPr>
        <w:t>OTU</w:t>
      </w:r>
      <w:r w:rsidRPr="000C3FAC">
        <w:rPr>
          <w:rFonts w:ascii="Times New Roman" w:hAnsi="Times New Roman"/>
          <w:sz w:val="24"/>
          <w:szCs w:val="24"/>
        </w:rPr>
        <w:t>;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 xml:space="preserve">2) </w:t>
      </w:r>
      <w:proofErr w:type="spellStart"/>
      <w:proofErr w:type="gramStart"/>
      <w:r w:rsidRPr="00BF6497">
        <w:rPr>
          <w:rFonts w:ascii="Times New Roman" w:hAnsi="Times New Roman"/>
          <w:b/>
          <w:sz w:val="24"/>
          <w:szCs w:val="24"/>
          <w:lang w:val="en-US"/>
        </w:rPr>
        <w:t>OCh</w:t>
      </w:r>
      <w:proofErr w:type="spellEnd"/>
      <w:r w:rsidRPr="00BF6497">
        <w:rPr>
          <w:rFonts w:ascii="Times New Roman" w:hAnsi="Times New Roman"/>
          <w:b/>
          <w:sz w:val="24"/>
          <w:szCs w:val="24"/>
        </w:rPr>
        <w:t xml:space="preserve"> </w:t>
      </w:r>
      <w:r w:rsidRPr="000C3FAC">
        <w:rPr>
          <w:rFonts w:ascii="Times New Roman" w:hAnsi="Times New Roman"/>
          <w:sz w:val="24"/>
          <w:szCs w:val="24"/>
        </w:rPr>
        <w:t>;</w:t>
      </w:r>
      <w:proofErr w:type="gramEnd"/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 xml:space="preserve">3) </w:t>
      </w:r>
      <w:r w:rsidRPr="000C3FAC">
        <w:rPr>
          <w:rFonts w:ascii="Times New Roman" w:hAnsi="Times New Roman"/>
          <w:sz w:val="24"/>
          <w:szCs w:val="24"/>
          <w:lang w:val="en-US"/>
        </w:rPr>
        <w:t>OTM</w:t>
      </w:r>
      <w:r w:rsidRPr="000C3FAC">
        <w:rPr>
          <w:rFonts w:ascii="Times New Roman" w:hAnsi="Times New Roman"/>
          <w:sz w:val="24"/>
          <w:szCs w:val="24"/>
        </w:rPr>
        <w:t>.</w:t>
      </w:r>
    </w:p>
    <w:p w:rsidR="00A25AC1" w:rsidRPr="000C3FAC" w:rsidRDefault="00A25AC1" w:rsidP="00F13D3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5AC1" w:rsidRPr="00B15B80" w:rsidRDefault="00A25AC1" w:rsidP="00F13D37">
      <w:pPr>
        <w:rPr>
          <w:b/>
        </w:rPr>
      </w:pPr>
      <w:r w:rsidRPr="000C3FAC">
        <w:t xml:space="preserve">25. Блок нагрузки в </w:t>
      </w:r>
      <w:r w:rsidRPr="000C3FAC">
        <w:rPr>
          <w:lang w:val="en-US"/>
        </w:rPr>
        <w:t>OTN</w:t>
      </w:r>
      <w:r w:rsidRPr="000C3FAC">
        <w:t xml:space="preserve"> </w:t>
      </w:r>
      <w:r w:rsidRPr="000C3FAC">
        <w:rPr>
          <w:lang w:val="en-US"/>
        </w:rPr>
        <w:t>OPU</w:t>
      </w:r>
      <w:r w:rsidRPr="000C3FAC">
        <w:t xml:space="preserve"> формируется:</w:t>
      </w:r>
    </w:p>
    <w:p w:rsidR="00A25AC1" w:rsidRPr="000C3FAC" w:rsidRDefault="00A25AC1" w:rsidP="00F13D37">
      <w:pPr>
        <w:ind w:firstLine="709"/>
      </w:pPr>
      <w:r w:rsidRPr="00B15B80">
        <w:rPr>
          <w:b/>
        </w:rPr>
        <w:t>1) клиентские данные + заголовок ОН</w:t>
      </w:r>
      <w:r w:rsidRPr="000C3FAC">
        <w:t>;</w:t>
      </w:r>
    </w:p>
    <w:p w:rsidR="00A25AC1" w:rsidRPr="000C3FAC" w:rsidRDefault="00A25AC1" w:rsidP="00F13D37">
      <w:pPr>
        <w:ind w:firstLine="709"/>
      </w:pPr>
      <w:r w:rsidRPr="000C3FAC">
        <w:t xml:space="preserve">2) клиентские данные + заголовок ОН + </w:t>
      </w:r>
      <w:r w:rsidRPr="000C3FAC">
        <w:rPr>
          <w:lang w:val="en-US"/>
        </w:rPr>
        <w:t>FEC</w:t>
      </w:r>
      <w:r w:rsidRPr="000C3FAC">
        <w:t>;</w:t>
      </w:r>
    </w:p>
    <w:p w:rsidR="00A25AC1" w:rsidRPr="000C3FAC" w:rsidRDefault="00A25AC1" w:rsidP="00F13D37">
      <w:pPr>
        <w:ind w:firstLine="709"/>
      </w:pPr>
      <w:r w:rsidRPr="000C3FAC">
        <w:t xml:space="preserve">3) клиентские данные + </w:t>
      </w:r>
      <w:r w:rsidRPr="000C3FAC">
        <w:rPr>
          <w:lang w:val="en-US"/>
        </w:rPr>
        <w:t>ODU</w:t>
      </w:r>
      <w:r w:rsidRPr="000C3FAC">
        <w:t>.</w:t>
      </w:r>
    </w:p>
    <w:p w:rsidR="00A25AC1" w:rsidRPr="000C3FAC" w:rsidRDefault="00A25AC1" w:rsidP="00F13D37"/>
    <w:p w:rsidR="00A25AC1" w:rsidRPr="000C3FAC" w:rsidRDefault="00A25AC1" w:rsidP="00F13D37">
      <w:r w:rsidRPr="000C3FAC">
        <w:t xml:space="preserve">26. Блок </w:t>
      </w:r>
      <w:proofErr w:type="gramStart"/>
      <w:r w:rsidRPr="000C3FAC">
        <w:t>данных  в</w:t>
      </w:r>
      <w:proofErr w:type="gramEnd"/>
      <w:r w:rsidRPr="000C3FAC">
        <w:t xml:space="preserve"> </w:t>
      </w:r>
      <w:r w:rsidRPr="000C3FAC">
        <w:rPr>
          <w:lang w:val="en-US"/>
        </w:rPr>
        <w:t>OTN</w:t>
      </w:r>
      <w:r w:rsidRPr="000C3FAC">
        <w:t xml:space="preserve"> </w:t>
      </w:r>
      <w:r w:rsidRPr="000C3FAC">
        <w:rPr>
          <w:lang w:val="en-US"/>
        </w:rPr>
        <w:t>ODU</w:t>
      </w:r>
      <w:r w:rsidRPr="000C3FAC">
        <w:t xml:space="preserve"> формируется:</w:t>
      </w:r>
    </w:p>
    <w:p w:rsidR="00A25AC1" w:rsidRPr="000C3FAC" w:rsidRDefault="00A25AC1" w:rsidP="00F13D37">
      <w:pPr>
        <w:ind w:firstLine="709"/>
      </w:pPr>
      <w:r w:rsidRPr="000C3FAC">
        <w:t>1) клиентские данные + заголовок ОН;</w:t>
      </w:r>
    </w:p>
    <w:p w:rsidR="00A25AC1" w:rsidRPr="00B15B80" w:rsidRDefault="00A25AC1" w:rsidP="00F13D37">
      <w:pPr>
        <w:ind w:firstLine="709"/>
        <w:rPr>
          <w:b/>
        </w:rPr>
      </w:pPr>
      <w:r w:rsidRPr="00B15B80">
        <w:rPr>
          <w:b/>
        </w:rPr>
        <w:t xml:space="preserve">2) </w:t>
      </w:r>
      <w:r w:rsidRPr="00B15B80">
        <w:rPr>
          <w:b/>
          <w:lang w:val="en-US"/>
        </w:rPr>
        <w:t>OPU</w:t>
      </w:r>
      <w:r w:rsidRPr="00B15B80">
        <w:rPr>
          <w:b/>
        </w:rPr>
        <w:t xml:space="preserve"> + ОН;</w:t>
      </w:r>
    </w:p>
    <w:p w:rsidR="00A25AC1" w:rsidRPr="000C3FAC" w:rsidRDefault="00A25AC1" w:rsidP="00F13D37">
      <w:pPr>
        <w:ind w:firstLine="709"/>
      </w:pPr>
      <w:r w:rsidRPr="000C3FAC">
        <w:t xml:space="preserve">3) </w:t>
      </w:r>
      <w:r w:rsidRPr="000C3FAC">
        <w:rPr>
          <w:lang w:val="en-US"/>
        </w:rPr>
        <w:t>OPU</w:t>
      </w:r>
      <w:r w:rsidRPr="000C3FAC">
        <w:t xml:space="preserve"> + ОН + </w:t>
      </w:r>
      <w:r w:rsidRPr="000C3FAC">
        <w:rPr>
          <w:lang w:val="en-US"/>
        </w:rPr>
        <w:t>FEC</w:t>
      </w:r>
      <w:r w:rsidRPr="000C3FAC">
        <w:t>.</w:t>
      </w:r>
    </w:p>
    <w:p w:rsidR="00A25AC1" w:rsidRPr="000C3FAC" w:rsidRDefault="00A25AC1" w:rsidP="00F13D37"/>
    <w:p w:rsidR="00A25AC1" w:rsidRPr="000C3FAC" w:rsidRDefault="00A25AC1" w:rsidP="00F13D37">
      <w:r w:rsidRPr="000C3FAC">
        <w:t>27. Уровень пользователя в структуре интерфейса оптической транспортной сети включает:</w:t>
      </w:r>
    </w:p>
    <w:p w:rsidR="00A25AC1" w:rsidRPr="000C3FAC" w:rsidRDefault="00A25AC1" w:rsidP="00F13D37">
      <w:pPr>
        <w:ind w:firstLine="709"/>
        <w:rPr>
          <w:lang w:val="en-US"/>
        </w:rPr>
      </w:pPr>
      <w:r w:rsidRPr="000C3FAC">
        <w:rPr>
          <w:lang w:val="en-US"/>
        </w:rPr>
        <w:t xml:space="preserve">1) STM-N, OMS, </w:t>
      </w:r>
      <w:r w:rsidRPr="000C3FAC">
        <w:t>ОР</w:t>
      </w:r>
      <w:r w:rsidRPr="000C3FAC">
        <w:rPr>
          <w:lang w:val="en-US"/>
        </w:rPr>
        <w:t>S, ATM;</w:t>
      </w:r>
    </w:p>
    <w:p w:rsidR="00A25AC1" w:rsidRPr="000C3FAC" w:rsidRDefault="00A25AC1" w:rsidP="00F13D37">
      <w:pPr>
        <w:ind w:firstLine="709"/>
        <w:rPr>
          <w:lang w:val="en-US"/>
        </w:rPr>
      </w:pPr>
      <w:r w:rsidRPr="000C3FAC">
        <w:rPr>
          <w:lang w:val="en-US"/>
        </w:rPr>
        <w:t>2) STM-N, OTS, IP, Ethernet;</w:t>
      </w:r>
    </w:p>
    <w:p w:rsidR="00A25AC1" w:rsidRPr="00B15B80" w:rsidRDefault="00A25AC1" w:rsidP="00F13D37">
      <w:pPr>
        <w:ind w:firstLine="709"/>
        <w:rPr>
          <w:b/>
          <w:lang w:val="en-US"/>
        </w:rPr>
      </w:pPr>
      <w:r w:rsidRPr="00B15B80">
        <w:rPr>
          <w:b/>
          <w:lang w:val="en-US"/>
        </w:rPr>
        <w:t>3) ATM, IP, Ethernet, STM-N.</w:t>
      </w:r>
    </w:p>
    <w:p w:rsidR="00A25AC1" w:rsidRPr="000C3FAC" w:rsidRDefault="00A25AC1" w:rsidP="00F13D37">
      <w:pPr>
        <w:rPr>
          <w:lang w:val="en-US"/>
        </w:rPr>
      </w:pPr>
    </w:p>
    <w:p w:rsidR="00A25AC1" w:rsidRPr="000C3FAC" w:rsidRDefault="00A25AC1" w:rsidP="00F13D37">
      <w:r w:rsidRPr="000C3FAC">
        <w:t xml:space="preserve">28. Блок оптического канала </w:t>
      </w:r>
      <w:proofErr w:type="spellStart"/>
      <w:r w:rsidRPr="000C3FAC">
        <w:rPr>
          <w:lang w:val="en-US"/>
        </w:rPr>
        <w:t>OCh</w:t>
      </w:r>
      <w:proofErr w:type="spellEnd"/>
      <w:r w:rsidRPr="000C3FAC">
        <w:t xml:space="preserve"> предназначен для транспортировки информационных данных пользователя </w:t>
      </w:r>
      <w:r w:rsidRPr="000C3FAC">
        <w:rPr>
          <w:lang w:val="en-US"/>
        </w:rPr>
        <w:t>OTN</w:t>
      </w:r>
      <w:r w:rsidRPr="000C3FAC">
        <w:t xml:space="preserve">. Пользовательские сигналы в </w:t>
      </w:r>
      <w:proofErr w:type="spellStart"/>
      <w:r w:rsidRPr="000C3FAC">
        <w:rPr>
          <w:lang w:val="en-US"/>
        </w:rPr>
        <w:t>OCh</w:t>
      </w:r>
      <w:proofErr w:type="spellEnd"/>
      <w:r w:rsidRPr="000C3FAC">
        <w:t xml:space="preserve"> представляют собой сигналы:</w:t>
      </w:r>
    </w:p>
    <w:p w:rsidR="00A25AC1" w:rsidRPr="00B15B80" w:rsidRDefault="00A25AC1" w:rsidP="00F13D37">
      <w:pPr>
        <w:pStyle w:val="a8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15B80">
        <w:rPr>
          <w:rFonts w:ascii="Times New Roman" w:hAnsi="Times New Roman"/>
          <w:b/>
          <w:sz w:val="24"/>
          <w:szCs w:val="24"/>
        </w:rPr>
        <w:t xml:space="preserve"> 1) </w:t>
      </w:r>
      <w:r w:rsidRPr="00B15B80">
        <w:rPr>
          <w:rFonts w:ascii="Times New Roman" w:hAnsi="Times New Roman"/>
          <w:b/>
          <w:sz w:val="24"/>
          <w:szCs w:val="24"/>
          <w:lang w:val="en-US"/>
        </w:rPr>
        <w:t>OTM</w:t>
      </w:r>
      <w:r w:rsidRPr="00B15B80">
        <w:rPr>
          <w:rFonts w:ascii="Times New Roman" w:hAnsi="Times New Roman"/>
          <w:b/>
          <w:sz w:val="24"/>
          <w:szCs w:val="24"/>
        </w:rPr>
        <w:t>;</w:t>
      </w:r>
    </w:p>
    <w:p w:rsidR="00A25AC1" w:rsidRPr="000C3FAC" w:rsidRDefault="00A25AC1" w:rsidP="00F13D37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 xml:space="preserve"> 2) </w:t>
      </w:r>
      <w:r w:rsidRPr="000C3FAC">
        <w:rPr>
          <w:rFonts w:ascii="Times New Roman" w:hAnsi="Times New Roman"/>
          <w:sz w:val="24"/>
          <w:szCs w:val="24"/>
          <w:lang w:val="en-US"/>
        </w:rPr>
        <w:t>O</w:t>
      </w:r>
      <w:r w:rsidRPr="000C3FAC">
        <w:rPr>
          <w:rFonts w:ascii="Times New Roman" w:hAnsi="Times New Roman"/>
          <w:sz w:val="24"/>
          <w:szCs w:val="24"/>
        </w:rPr>
        <w:t>Р</w:t>
      </w:r>
      <w:r w:rsidRPr="000C3FAC">
        <w:rPr>
          <w:rFonts w:ascii="Times New Roman" w:hAnsi="Times New Roman"/>
          <w:sz w:val="24"/>
          <w:szCs w:val="24"/>
          <w:lang w:val="en-US"/>
        </w:rPr>
        <w:t>U</w:t>
      </w:r>
      <w:r w:rsidRPr="000C3FAC">
        <w:rPr>
          <w:rFonts w:ascii="Times New Roman" w:hAnsi="Times New Roman"/>
          <w:sz w:val="24"/>
          <w:szCs w:val="24"/>
        </w:rPr>
        <w:t>;</w:t>
      </w:r>
    </w:p>
    <w:p w:rsidR="00A25AC1" w:rsidRPr="000C3FAC" w:rsidRDefault="00A25AC1" w:rsidP="00F13D37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FAC">
        <w:rPr>
          <w:rFonts w:ascii="Times New Roman" w:hAnsi="Times New Roman"/>
          <w:sz w:val="24"/>
          <w:szCs w:val="24"/>
        </w:rPr>
        <w:t xml:space="preserve"> 3)  </w:t>
      </w:r>
      <w:r w:rsidRPr="000C3FAC">
        <w:rPr>
          <w:rFonts w:ascii="Times New Roman" w:hAnsi="Times New Roman"/>
          <w:sz w:val="24"/>
          <w:szCs w:val="24"/>
          <w:lang w:val="en-US"/>
        </w:rPr>
        <w:t>O</w:t>
      </w:r>
      <w:r w:rsidRPr="000C3FAC">
        <w:rPr>
          <w:rFonts w:ascii="Times New Roman" w:hAnsi="Times New Roman"/>
          <w:sz w:val="24"/>
          <w:szCs w:val="24"/>
        </w:rPr>
        <w:t>Т</w:t>
      </w:r>
      <w:r w:rsidRPr="000C3FAC">
        <w:rPr>
          <w:rFonts w:ascii="Times New Roman" w:hAnsi="Times New Roman"/>
          <w:sz w:val="24"/>
          <w:szCs w:val="24"/>
          <w:lang w:val="en-US"/>
        </w:rPr>
        <w:t>U</w:t>
      </w:r>
      <w:r w:rsidRPr="000C3FAC">
        <w:rPr>
          <w:rFonts w:ascii="Times New Roman" w:hAnsi="Times New Roman"/>
          <w:sz w:val="24"/>
          <w:szCs w:val="24"/>
        </w:rPr>
        <w:t>.</w:t>
      </w:r>
    </w:p>
    <w:p w:rsidR="00A25AC1" w:rsidRPr="000C3FAC" w:rsidRDefault="00A25AC1" w:rsidP="00F13D37"/>
    <w:p w:rsidR="00A25AC1" w:rsidRPr="000C3FAC" w:rsidRDefault="00A25AC1" w:rsidP="00F13D37">
      <w:r w:rsidRPr="000C3FAC">
        <w:t>29. На основе какого устройства создаются компенсаторы хроматической дисперсии:</w:t>
      </w:r>
    </w:p>
    <w:p w:rsidR="00A25AC1" w:rsidRPr="000C3FAC" w:rsidRDefault="00A25AC1" w:rsidP="00F13D37">
      <w:pPr>
        <w:ind w:firstLine="709"/>
      </w:pPr>
      <w:r w:rsidRPr="000C3FAC">
        <w:t>1) периодической дифракционной волноводной решетки;</w:t>
      </w:r>
    </w:p>
    <w:p w:rsidR="00A25AC1" w:rsidRPr="000C3FAC" w:rsidRDefault="00A25AC1" w:rsidP="00F13D37">
      <w:pPr>
        <w:ind w:firstLine="709"/>
      </w:pPr>
      <w:r w:rsidRPr="000C3FAC">
        <w:t>2) тонкопленочного фильтра;</w:t>
      </w:r>
    </w:p>
    <w:p w:rsidR="00A25AC1" w:rsidRPr="00B15B80" w:rsidRDefault="00A25AC1" w:rsidP="00F13D37">
      <w:pPr>
        <w:ind w:firstLine="709"/>
        <w:rPr>
          <w:b/>
        </w:rPr>
      </w:pPr>
      <w:r w:rsidRPr="000C3FAC">
        <w:t>3</w:t>
      </w:r>
      <w:r w:rsidRPr="00B15B80">
        <w:rPr>
          <w:b/>
        </w:rPr>
        <w:t xml:space="preserve">) волоконной </w:t>
      </w:r>
      <w:proofErr w:type="spellStart"/>
      <w:r w:rsidRPr="00B15B80">
        <w:rPr>
          <w:b/>
        </w:rPr>
        <w:t>брэгговской</w:t>
      </w:r>
      <w:proofErr w:type="spellEnd"/>
      <w:r w:rsidRPr="00B15B80">
        <w:rPr>
          <w:b/>
        </w:rPr>
        <w:t xml:space="preserve"> решетки.</w:t>
      </w:r>
    </w:p>
    <w:p w:rsidR="00A25AC1" w:rsidRPr="000C3FAC" w:rsidRDefault="00A25AC1" w:rsidP="00F13D37">
      <w:pPr>
        <w:ind w:firstLine="709"/>
      </w:pPr>
      <w:r w:rsidRPr="000C3FAC">
        <w:t xml:space="preserve">30. Усилители на волокне, легированном эрбием </w:t>
      </w:r>
      <w:r w:rsidRPr="000C3FAC">
        <w:rPr>
          <w:lang w:val="en-US"/>
        </w:rPr>
        <w:t>EDFA</w:t>
      </w:r>
      <w:r w:rsidRPr="000C3FAC">
        <w:t>, обладают следующими преимуществами:</w:t>
      </w:r>
    </w:p>
    <w:p w:rsidR="00A25AC1" w:rsidRPr="000C3FAC" w:rsidRDefault="00A25AC1" w:rsidP="00F13D37">
      <w:pPr>
        <w:ind w:firstLine="709"/>
      </w:pPr>
      <w:r w:rsidRPr="000C3FAC">
        <w:t>1) обеспечивают непосредственное усиление оптических сигналов без их преобразования в электрические;</w:t>
      </w:r>
    </w:p>
    <w:p w:rsidR="00A25AC1" w:rsidRPr="000C3FAC" w:rsidRDefault="00A25AC1" w:rsidP="00F13D37">
      <w:pPr>
        <w:ind w:firstLine="709"/>
      </w:pPr>
      <w:r w:rsidRPr="000C3FAC">
        <w:t xml:space="preserve">2) их рабочий диапазон длин волн практически точно соответствует окну прозрачности кварцевого ОВ на длине волны передатчика 1550 </w:t>
      </w:r>
      <w:proofErr w:type="spellStart"/>
      <w:r w:rsidRPr="000C3FAC">
        <w:t>нм</w:t>
      </w:r>
      <w:proofErr w:type="spellEnd"/>
      <w:r w:rsidRPr="000C3FAC">
        <w:t>;</w:t>
      </w:r>
    </w:p>
    <w:p w:rsidR="00A25AC1" w:rsidRPr="000C3FAC" w:rsidRDefault="00A25AC1" w:rsidP="00F13D37">
      <w:pPr>
        <w:ind w:firstLine="709"/>
      </w:pPr>
      <w:r w:rsidRPr="000C3FAC">
        <w:t xml:space="preserve">3) их рабочий диапазон длин волн соответствует окну прозрачности на длинах волн передатчиков 850 </w:t>
      </w:r>
      <w:proofErr w:type="spellStart"/>
      <w:r w:rsidRPr="000C3FAC">
        <w:t>нм</w:t>
      </w:r>
      <w:proofErr w:type="spellEnd"/>
      <w:r w:rsidRPr="000C3FAC">
        <w:t xml:space="preserve">, 1310 </w:t>
      </w:r>
      <w:proofErr w:type="spellStart"/>
      <w:r w:rsidRPr="000C3FAC">
        <w:t>нм</w:t>
      </w:r>
      <w:proofErr w:type="spellEnd"/>
      <w:r w:rsidRPr="000C3FAC">
        <w:t xml:space="preserve">, 1550 </w:t>
      </w:r>
      <w:proofErr w:type="spellStart"/>
      <w:r w:rsidRPr="000C3FAC">
        <w:t>нм</w:t>
      </w:r>
      <w:proofErr w:type="spellEnd"/>
      <w:r w:rsidRPr="000C3FAC">
        <w:t>.</w:t>
      </w:r>
    </w:p>
    <w:p w:rsidR="00A25AC1" w:rsidRPr="000C3FAC" w:rsidRDefault="00A25AC1" w:rsidP="00F13D37">
      <w:pPr>
        <w:ind w:firstLine="709"/>
      </w:pPr>
      <w:r w:rsidRPr="000C3FAC">
        <w:t>Найдите правильное сочетание перечисленных преимуществ:</w:t>
      </w:r>
    </w:p>
    <w:p w:rsidR="00A25AC1" w:rsidRPr="000C3FAC" w:rsidRDefault="00A25AC1" w:rsidP="00F13D37">
      <w:pPr>
        <w:pStyle w:val="a8"/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0C3FAC">
        <w:rPr>
          <w:rFonts w:ascii="Times New Roman" w:hAnsi="Times New Roman"/>
        </w:rPr>
        <w:t>1 и 2;</w:t>
      </w:r>
    </w:p>
    <w:p w:rsidR="00A25AC1" w:rsidRPr="00B15B80" w:rsidRDefault="00A25AC1" w:rsidP="00F13D37">
      <w:pPr>
        <w:pStyle w:val="a8"/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B15B80">
        <w:rPr>
          <w:rFonts w:ascii="Times New Roman" w:hAnsi="Times New Roman"/>
          <w:b/>
        </w:rPr>
        <w:t>1 и 3;</w:t>
      </w:r>
    </w:p>
    <w:p w:rsidR="00E339AC" w:rsidRPr="00F13D37" w:rsidRDefault="00A25AC1" w:rsidP="00F13D37">
      <w:pPr>
        <w:pStyle w:val="a8"/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0C3FAC">
        <w:rPr>
          <w:rFonts w:ascii="Times New Roman" w:hAnsi="Times New Roman"/>
        </w:rPr>
        <w:t>1,2 и 3.</w:t>
      </w:r>
    </w:p>
    <w:p w:rsidR="00135642" w:rsidRPr="00A67430" w:rsidRDefault="00E339AC" w:rsidP="00F13D37">
      <w:pPr>
        <w:jc w:val="right"/>
        <w:rPr>
          <w:b/>
        </w:rPr>
      </w:pPr>
      <w:r w:rsidRPr="00E339AC">
        <w:rPr>
          <w:b/>
          <w:sz w:val="28"/>
          <w:szCs w:val="28"/>
        </w:rPr>
        <w:br w:type="page"/>
      </w:r>
      <w:r w:rsidR="00135642" w:rsidRPr="00A67430">
        <w:rPr>
          <w:b/>
        </w:rPr>
        <w:lastRenderedPageBreak/>
        <w:t>Приложение 2</w:t>
      </w:r>
    </w:p>
    <w:p w:rsidR="00135642" w:rsidRPr="00A67430" w:rsidRDefault="00135642" w:rsidP="00135642">
      <w:pPr>
        <w:rPr>
          <w:b/>
        </w:rPr>
      </w:pPr>
    </w:p>
    <w:p w:rsidR="00135642" w:rsidRPr="00A67430" w:rsidRDefault="00135642" w:rsidP="00135642">
      <w:pPr>
        <w:jc w:val="center"/>
        <w:rPr>
          <w:b/>
        </w:rPr>
      </w:pPr>
      <w:r w:rsidRPr="00A67430">
        <w:rPr>
          <w:b/>
        </w:rPr>
        <w:t xml:space="preserve">Задания для оценки сформированности </w:t>
      </w:r>
      <w:r w:rsidRPr="00A67430">
        <w:rPr>
          <w:b/>
        </w:rPr>
        <w:br/>
        <w:t>профессиональных компетенций</w:t>
      </w:r>
    </w:p>
    <w:p w:rsidR="00135642" w:rsidRPr="00A67430" w:rsidRDefault="00135642" w:rsidP="00135642"/>
    <w:p w:rsidR="00536E4B" w:rsidRDefault="00536E4B" w:rsidP="00536E4B">
      <w:pPr>
        <w:jc w:val="center"/>
        <w:rPr>
          <w:b/>
          <w:iCs/>
        </w:rPr>
      </w:pPr>
      <w:bookmarkStart w:id="8" w:name="_Toc307286517"/>
      <w:bookmarkStart w:id="9" w:name="_Toc307288330"/>
      <w:r w:rsidRPr="007A4911">
        <w:rPr>
          <w:b/>
          <w:iCs/>
        </w:rPr>
        <w:t>Перечень серий практических заданий</w:t>
      </w:r>
    </w:p>
    <w:p w:rsidR="00135642" w:rsidRDefault="00135642" w:rsidP="00135642"/>
    <w:p w:rsidR="00F91391" w:rsidRDefault="00F70D06" w:rsidP="00F91391">
      <w:pPr>
        <w:jc w:val="both"/>
        <w:rPr>
          <w:b/>
        </w:rPr>
      </w:pPr>
      <w:r w:rsidRPr="00F70D06">
        <w:rPr>
          <w:b/>
          <w:sz w:val="22"/>
          <w:szCs w:val="22"/>
        </w:rPr>
        <w:t>ПК 2.1</w:t>
      </w:r>
      <w:r w:rsidRPr="00F70D06">
        <w:rPr>
          <w:b/>
        </w:rPr>
        <w:t xml:space="preserve"> Выполнять монтаж, демонтаж, первичную инсталляцию, мониторинг, диагностику инфокоммуникационных систем передачи в соответствии с действующими отраслевыми стандартами</w:t>
      </w:r>
    </w:p>
    <w:p w:rsidR="00F70D06" w:rsidRPr="00F70D06" w:rsidRDefault="00F70D06" w:rsidP="00F91391">
      <w:pPr>
        <w:jc w:val="both"/>
        <w:rPr>
          <w:b/>
        </w:rPr>
      </w:pPr>
    </w:p>
    <w:p w:rsidR="00F70D06" w:rsidRPr="00F70D06" w:rsidRDefault="00F70D06" w:rsidP="00F70D06">
      <w:pPr>
        <w:rPr>
          <w:szCs w:val="26"/>
        </w:rPr>
      </w:pPr>
      <w:r w:rsidRPr="00F70D06">
        <w:rPr>
          <w:szCs w:val="26"/>
        </w:rPr>
        <w:t>1.Соединительные устройства — это компоненты, позволяющие передавать данные из одной точки в другую. Перечислите известные Вам компоненты.</w:t>
      </w:r>
    </w:p>
    <w:p w:rsidR="00F70D06" w:rsidRPr="0022183E" w:rsidRDefault="00F70D06" w:rsidP="00F70D06">
      <w:pPr>
        <w:rPr>
          <w:b/>
        </w:rPr>
      </w:pPr>
    </w:p>
    <w:p w:rsidR="00F91391" w:rsidRPr="00F70D06" w:rsidRDefault="00F70D06" w:rsidP="00F91391">
      <w:pPr>
        <w:jc w:val="both"/>
        <w:rPr>
          <w:b/>
        </w:rPr>
      </w:pPr>
      <w:r w:rsidRPr="00F70D06">
        <w:rPr>
          <w:b/>
        </w:rPr>
        <w:t>ПК 2.2 Устранять аварии и повреждения оборудования инфокоммуникационных систем</w:t>
      </w:r>
    </w:p>
    <w:p w:rsidR="00F91391" w:rsidRPr="00F91391" w:rsidRDefault="00F91391" w:rsidP="00F91391">
      <w:pPr>
        <w:jc w:val="both"/>
      </w:pPr>
      <w:r w:rsidRPr="00F91391">
        <w:t>Перечень практических заданий:</w:t>
      </w:r>
    </w:p>
    <w:p w:rsidR="00F70D06" w:rsidRPr="00F70D06" w:rsidRDefault="00F70D06" w:rsidP="00F70D06">
      <w:pPr>
        <w:pStyle w:val="a8"/>
        <w:numPr>
          <w:ilvl w:val="0"/>
          <w:numId w:val="41"/>
        </w:numPr>
        <w:spacing w:after="0" w:line="240" w:lineRule="auto"/>
        <w:ind w:left="0" w:right="180" w:firstLine="0"/>
        <w:contextualSpacing/>
        <w:rPr>
          <w:rFonts w:ascii="Times New Roman" w:hAnsi="Times New Roman"/>
          <w:sz w:val="24"/>
          <w:szCs w:val="28"/>
        </w:rPr>
      </w:pPr>
      <w:r w:rsidRPr="00F70D06">
        <w:rPr>
          <w:rFonts w:ascii="Times New Roman" w:hAnsi="Times New Roman"/>
          <w:sz w:val="24"/>
          <w:szCs w:val="28"/>
        </w:rPr>
        <w:t>Установите последовательность операций в алгоритме установления соединения на АТС</w:t>
      </w:r>
    </w:p>
    <w:p w:rsidR="00F70D06" w:rsidRPr="00F70D06" w:rsidRDefault="00F70D06" w:rsidP="00F70D06">
      <w:pPr>
        <w:ind w:left="142" w:right="180" w:firstLine="567"/>
        <w:rPr>
          <w:szCs w:val="28"/>
        </w:rPr>
      </w:pPr>
    </w:p>
    <w:p w:rsidR="00F70D06" w:rsidRPr="00F70D06" w:rsidRDefault="00F70D06" w:rsidP="00F70D06">
      <w:pPr>
        <w:ind w:left="142" w:right="180" w:firstLine="567"/>
        <w:rPr>
          <w:szCs w:val="28"/>
        </w:rPr>
      </w:pPr>
      <w:r w:rsidRPr="00F70D06">
        <w:rPr>
          <w:szCs w:val="28"/>
        </w:rPr>
        <w:t>1) Обнаружение изменения состояния любой абонентской линии (ал) или соединительной линии (</w:t>
      </w:r>
      <w:proofErr w:type="spellStart"/>
      <w:r w:rsidRPr="00F70D06">
        <w:rPr>
          <w:szCs w:val="28"/>
        </w:rPr>
        <w:t>сл</w:t>
      </w:r>
      <w:proofErr w:type="spellEnd"/>
      <w:r w:rsidRPr="00F70D06">
        <w:rPr>
          <w:szCs w:val="28"/>
        </w:rPr>
        <w:t xml:space="preserve">)            </w:t>
      </w:r>
    </w:p>
    <w:p w:rsidR="00F70D06" w:rsidRPr="00F70D06" w:rsidRDefault="00F70D06" w:rsidP="00F70D06">
      <w:pPr>
        <w:ind w:left="142" w:right="180" w:firstLine="567"/>
        <w:rPr>
          <w:szCs w:val="28"/>
        </w:rPr>
      </w:pPr>
      <w:r w:rsidRPr="00F70D06">
        <w:rPr>
          <w:szCs w:val="28"/>
        </w:rPr>
        <w:t xml:space="preserve">2) Установление разговорного тракта в коммутационном поле                    </w:t>
      </w:r>
    </w:p>
    <w:p w:rsidR="00F70D06" w:rsidRPr="00F70D06" w:rsidRDefault="00F70D06" w:rsidP="00F70D06">
      <w:pPr>
        <w:ind w:left="142" w:right="180" w:firstLine="567"/>
        <w:rPr>
          <w:szCs w:val="28"/>
        </w:rPr>
      </w:pPr>
      <w:r w:rsidRPr="00F70D06">
        <w:rPr>
          <w:szCs w:val="28"/>
        </w:rPr>
        <w:t xml:space="preserve">3) Разъединение коммутационного тракта в коммутационном поле      </w:t>
      </w:r>
    </w:p>
    <w:p w:rsidR="00F70D06" w:rsidRPr="00F70D06" w:rsidRDefault="00F70D06" w:rsidP="00F70D06">
      <w:pPr>
        <w:ind w:left="142" w:right="180" w:firstLine="567"/>
        <w:rPr>
          <w:color w:val="000000"/>
          <w:szCs w:val="28"/>
        </w:rPr>
      </w:pPr>
      <w:r w:rsidRPr="00F70D06">
        <w:rPr>
          <w:color w:val="000000"/>
          <w:szCs w:val="28"/>
        </w:rPr>
        <w:t>4) Выбор маршрута через коммутационное поле</w:t>
      </w:r>
    </w:p>
    <w:p w:rsidR="00F70D06" w:rsidRDefault="00F70D06" w:rsidP="00F70D06">
      <w:pPr>
        <w:ind w:left="142" w:right="180" w:firstLine="567"/>
        <w:rPr>
          <w:color w:val="000000"/>
          <w:szCs w:val="28"/>
        </w:rPr>
      </w:pPr>
      <w:r w:rsidRPr="00F70D06">
        <w:rPr>
          <w:color w:val="000000"/>
          <w:szCs w:val="28"/>
        </w:rPr>
        <w:t>5) Генерирование выходных сигналов</w:t>
      </w:r>
    </w:p>
    <w:p w:rsidR="00F70D06" w:rsidRPr="00340E60" w:rsidRDefault="00F70D06" w:rsidP="00F70D06">
      <w:pPr>
        <w:ind w:left="142" w:right="180" w:firstLine="567"/>
        <w:rPr>
          <w:b/>
          <w:color w:val="000000"/>
          <w:szCs w:val="28"/>
        </w:rPr>
      </w:pPr>
      <w:r w:rsidRPr="00340E60">
        <w:rPr>
          <w:b/>
          <w:color w:val="000000"/>
          <w:szCs w:val="28"/>
        </w:rPr>
        <w:t>Ответ: 1-5-4-2-3</w:t>
      </w:r>
    </w:p>
    <w:p w:rsidR="00F70D06" w:rsidRDefault="00F70D06" w:rsidP="00F70D06">
      <w:pPr>
        <w:ind w:left="142" w:right="180" w:firstLine="567"/>
        <w:rPr>
          <w:color w:val="000000"/>
          <w:szCs w:val="28"/>
        </w:rPr>
      </w:pPr>
    </w:p>
    <w:p w:rsidR="00F70D06" w:rsidRPr="00F70D06" w:rsidRDefault="00F70D06" w:rsidP="00F70D06">
      <w:pPr>
        <w:ind w:left="142" w:right="180" w:firstLine="567"/>
        <w:rPr>
          <w:color w:val="000000"/>
          <w:szCs w:val="28"/>
        </w:rPr>
      </w:pPr>
    </w:p>
    <w:p w:rsidR="00F91391" w:rsidRDefault="00F70D06" w:rsidP="00135642">
      <w:pPr>
        <w:jc w:val="both"/>
        <w:rPr>
          <w:b/>
        </w:rPr>
      </w:pPr>
      <w:r w:rsidRPr="00F70D06">
        <w:rPr>
          <w:rStyle w:val="FontStyle12"/>
          <w:bCs/>
          <w:sz w:val="22"/>
        </w:rPr>
        <w:t>ПК 2.3</w:t>
      </w:r>
      <w:r w:rsidRPr="00F70D06">
        <w:rPr>
          <w:rStyle w:val="FontStyle12"/>
          <w:b w:val="0"/>
          <w:bCs/>
          <w:sz w:val="22"/>
        </w:rPr>
        <w:t xml:space="preserve"> </w:t>
      </w:r>
      <w:r w:rsidRPr="00F70D06">
        <w:rPr>
          <w:b/>
        </w:rPr>
        <w:t>Разрабатывать проекты инфокоммуникационных сетей и систем связи для предприятий и компаний малого и среднего бизнеса</w:t>
      </w:r>
    </w:p>
    <w:p w:rsidR="00F70D06" w:rsidRPr="00F70D06" w:rsidRDefault="00F70D06" w:rsidP="00135642">
      <w:pPr>
        <w:jc w:val="both"/>
      </w:pPr>
    </w:p>
    <w:p w:rsidR="00135642" w:rsidRPr="00F91391" w:rsidRDefault="00135642" w:rsidP="00135642">
      <w:pPr>
        <w:jc w:val="both"/>
      </w:pPr>
      <w:r w:rsidRPr="00F91391">
        <w:t>Перечень практических заданий:</w:t>
      </w:r>
    </w:p>
    <w:p w:rsidR="00F70D06" w:rsidRPr="00F70D06" w:rsidRDefault="00F70D06" w:rsidP="00F70D06">
      <w:pPr>
        <w:rPr>
          <w:szCs w:val="26"/>
        </w:rPr>
      </w:pPr>
    </w:p>
    <w:p w:rsidR="00F70D06" w:rsidRPr="00F70D06" w:rsidRDefault="00F70D06" w:rsidP="00F70D06">
      <w:pPr>
        <w:rPr>
          <w:szCs w:val="26"/>
        </w:rPr>
      </w:pPr>
      <w:r>
        <w:rPr>
          <w:szCs w:val="26"/>
        </w:rPr>
        <w:t>1</w:t>
      </w:r>
      <w:r w:rsidRPr="00F70D06">
        <w:rPr>
          <w:szCs w:val="26"/>
        </w:rPr>
        <w:t>.Подключение к сети Интернет. Три стандартных способа подключения небольшого офиса к сети Интернет.</w:t>
      </w:r>
    </w:p>
    <w:p w:rsidR="00135642" w:rsidRDefault="00135642" w:rsidP="00135642">
      <w:pPr>
        <w:ind w:left="720"/>
        <w:jc w:val="both"/>
        <w:rPr>
          <w:sz w:val="28"/>
          <w:szCs w:val="28"/>
        </w:rPr>
      </w:pPr>
    </w:p>
    <w:p w:rsidR="00135642" w:rsidRPr="000D29FC" w:rsidRDefault="00135642" w:rsidP="00135642">
      <w:pPr>
        <w:ind w:left="720"/>
        <w:jc w:val="both"/>
        <w:rPr>
          <w:sz w:val="28"/>
          <w:szCs w:val="28"/>
        </w:rPr>
      </w:pPr>
    </w:p>
    <w:bookmarkEnd w:id="8"/>
    <w:bookmarkEnd w:id="9"/>
    <w:p w:rsidR="00135642" w:rsidRPr="00A67430" w:rsidRDefault="00135642" w:rsidP="00135642"/>
    <w:sectPr w:rsidR="00135642" w:rsidRPr="00A67430" w:rsidSect="0087315E">
      <w:footerReference w:type="default" r:id="rId8"/>
      <w:pgSz w:w="11906" w:h="16838"/>
      <w:pgMar w:top="1134" w:right="92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890" w:rsidRDefault="00A43890" w:rsidP="00510042">
      <w:r>
        <w:separator/>
      </w:r>
    </w:p>
  </w:endnote>
  <w:endnote w:type="continuationSeparator" w:id="0">
    <w:p w:rsidR="00A43890" w:rsidRDefault="00A43890" w:rsidP="0051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FD1" w:rsidRDefault="00623FD1" w:rsidP="00E2335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890" w:rsidRDefault="00A43890" w:rsidP="00510042">
      <w:r>
        <w:separator/>
      </w:r>
    </w:p>
  </w:footnote>
  <w:footnote w:type="continuationSeparator" w:id="0">
    <w:p w:rsidR="00A43890" w:rsidRDefault="00A43890" w:rsidP="00510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641A950A"/>
    <w:name w:val="WW8Num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20"/>
    <w:lvl w:ilvl="0">
      <w:start w:val="1"/>
      <w:numFmt w:val="upperLetter"/>
      <w:lvlText w:val="%1."/>
      <w:lvlJc w:val="left"/>
      <w:pPr>
        <w:tabs>
          <w:tab w:val="num" w:pos="1428"/>
        </w:tabs>
        <w:ind w:left="1428" w:hanging="360"/>
      </w:pPr>
    </w:lvl>
    <w:lvl w:ilvl="1">
      <w:start w:val="8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lef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lef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lef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8"/>
    <w:multiLevelType w:val="singleLevel"/>
    <w:tmpl w:val="00000008"/>
    <w:name w:val="WW8Num22"/>
    <w:lvl w:ilvl="0">
      <w:start w:val="1"/>
      <w:numFmt w:val="upperLetter"/>
      <w:lvlText w:val="%1."/>
      <w:lvlJc w:val="left"/>
      <w:pPr>
        <w:tabs>
          <w:tab w:val="num" w:pos="1980"/>
        </w:tabs>
        <w:ind w:left="1980" w:hanging="360"/>
      </w:pPr>
    </w:lvl>
  </w:abstractNum>
  <w:abstractNum w:abstractNumId="8" w15:restartNumberingAfterBreak="0">
    <w:nsid w:val="00000009"/>
    <w:multiLevelType w:val="singleLevel"/>
    <w:tmpl w:val="00000009"/>
    <w:name w:val="WW8Num23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singleLevel"/>
    <w:tmpl w:val="0000000B"/>
    <w:name w:val="WW8Num26"/>
    <w:lvl w:ilvl="0">
      <w:start w:val="1"/>
      <w:numFmt w:val="upperLetter"/>
      <w:lvlText w:val="%1."/>
      <w:lvlJc w:val="left"/>
      <w:pPr>
        <w:tabs>
          <w:tab w:val="num" w:pos="1980"/>
        </w:tabs>
        <w:ind w:left="198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singleLevel"/>
    <w:tmpl w:val="0000000D"/>
    <w:name w:val="WW8Num29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singleLevel"/>
    <w:tmpl w:val="00000013"/>
    <w:name w:val="WW8Num37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singleLevel"/>
    <w:tmpl w:val="00000015"/>
    <w:name w:val="WW8Num4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3737AF5"/>
    <w:multiLevelType w:val="hybridMultilevel"/>
    <w:tmpl w:val="58F4E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6BD213B"/>
    <w:multiLevelType w:val="hybridMultilevel"/>
    <w:tmpl w:val="29700808"/>
    <w:lvl w:ilvl="0" w:tplc="2FA060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173A3531"/>
    <w:multiLevelType w:val="hybridMultilevel"/>
    <w:tmpl w:val="7B501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05339A9"/>
    <w:multiLevelType w:val="hybridMultilevel"/>
    <w:tmpl w:val="F3CEAF6C"/>
    <w:lvl w:ilvl="0" w:tplc="2580E714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36145C54"/>
    <w:multiLevelType w:val="multilevel"/>
    <w:tmpl w:val="673E4416"/>
    <w:lvl w:ilvl="0">
      <w:start w:val="1"/>
      <w:numFmt w:val="decimal"/>
      <w:pStyle w:val="a"/>
      <w:lvlText w:val="%1)"/>
      <w:lvlJc w:val="left"/>
      <w:pPr>
        <w:ind w:left="5606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4" w15:restartNumberingAfterBreak="0">
    <w:nsid w:val="4BEE28A1"/>
    <w:multiLevelType w:val="hybridMultilevel"/>
    <w:tmpl w:val="E18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562F79"/>
    <w:multiLevelType w:val="hybridMultilevel"/>
    <w:tmpl w:val="F3CEAF6C"/>
    <w:lvl w:ilvl="0" w:tplc="2580E714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68B6826"/>
    <w:multiLevelType w:val="hybridMultilevel"/>
    <w:tmpl w:val="58F4E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CD306A"/>
    <w:multiLevelType w:val="hybridMultilevel"/>
    <w:tmpl w:val="A154831C"/>
    <w:lvl w:ilvl="0" w:tplc="2D22F8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252328B"/>
    <w:multiLevelType w:val="hybridMultilevel"/>
    <w:tmpl w:val="C1AA19F4"/>
    <w:lvl w:ilvl="0" w:tplc="607265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928538B"/>
    <w:multiLevelType w:val="hybridMultilevel"/>
    <w:tmpl w:val="A154831C"/>
    <w:lvl w:ilvl="0" w:tplc="2D22F8AC">
      <w:start w:val="1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0" w15:restartNumberingAfterBreak="0">
    <w:nsid w:val="7CDE202C"/>
    <w:multiLevelType w:val="hybridMultilevel"/>
    <w:tmpl w:val="32D8D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33"/>
  </w:num>
  <w:num w:numId="3">
    <w:abstractNumId w:val="1"/>
  </w:num>
  <w:num w:numId="4">
    <w:abstractNumId w:val="36"/>
  </w:num>
  <w:num w:numId="5">
    <w:abstractNumId w:val="28"/>
  </w:num>
  <w:num w:numId="6">
    <w:abstractNumId w:val="35"/>
  </w:num>
  <w:num w:numId="7">
    <w:abstractNumId w:val="40"/>
  </w:num>
  <w:num w:numId="8">
    <w:abstractNumId w:val="37"/>
  </w:num>
  <w:num w:numId="9">
    <w:abstractNumId w:val="0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9"/>
  </w:num>
  <w:num w:numId="18">
    <w:abstractNumId w:val="10"/>
  </w:num>
  <w:num w:numId="19">
    <w:abstractNumId w:val="11"/>
  </w:num>
  <w:num w:numId="20">
    <w:abstractNumId w:val="12"/>
  </w:num>
  <w:num w:numId="21">
    <w:abstractNumId w:val="13"/>
  </w:num>
  <w:num w:numId="22">
    <w:abstractNumId w:val="14"/>
  </w:num>
  <w:num w:numId="23">
    <w:abstractNumId w:val="15"/>
  </w:num>
  <w:num w:numId="24">
    <w:abstractNumId w:val="16"/>
  </w:num>
  <w:num w:numId="25">
    <w:abstractNumId w:val="17"/>
  </w:num>
  <w:num w:numId="26">
    <w:abstractNumId w:val="18"/>
  </w:num>
  <w:num w:numId="27">
    <w:abstractNumId w:val="19"/>
  </w:num>
  <w:num w:numId="28">
    <w:abstractNumId w:val="20"/>
  </w:num>
  <w:num w:numId="29">
    <w:abstractNumId w:val="21"/>
  </w:num>
  <w:num w:numId="30">
    <w:abstractNumId w:val="22"/>
  </w:num>
  <w:num w:numId="31">
    <w:abstractNumId w:val="23"/>
  </w:num>
  <w:num w:numId="32">
    <w:abstractNumId w:val="24"/>
  </w:num>
  <w:num w:numId="33">
    <w:abstractNumId w:val="25"/>
  </w:num>
  <w:num w:numId="34">
    <w:abstractNumId w:val="26"/>
  </w:num>
  <w:num w:numId="35">
    <w:abstractNumId w:val="27"/>
  </w:num>
  <w:num w:numId="36">
    <w:abstractNumId w:val="31"/>
  </w:num>
  <w:num w:numId="37">
    <w:abstractNumId w:val="34"/>
  </w:num>
  <w:num w:numId="38">
    <w:abstractNumId w:val="38"/>
  </w:num>
  <w:num w:numId="39">
    <w:abstractNumId w:val="29"/>
  </w:num>
  <w:num w:numId="40">
    <w:abstractNumId w:val="32"/>
  </w:num>
  <w:num w:numId="41">
    <w:abstractNumId w:val="3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0042"/>
    <w:rsid w:val="00001B61"/>
    <w:rsid w:val="00002409"/>
    <w:rsid w:val="0000316E"/>
    <w:rsid w:val="000037B7"/>
    <w:rsid w:val="0000475B"/>
    <w:rsid w:val="00021BD7"/>
    <w:rsid w:val="00032CB5"/>
    <w:rsid w:val="000337FA"/>
    <w:rsid w:val="00034EDA"/>
    <w:rsid w:val="00040113"/>
    <w:rsid w:val="00045D5A"/>
    <w:rsid w:val="00047B70"/>
    <w:rsid w:val="000554F1"/>
    <w:rsid w:val="000555B7"/>
    <w:rsid w:val="000660A1"/>
    <w:rsid w:val="00070574"/>
    <w:rsid w:val="000723B1"/>
    <w:rsid w:val="0007255E"/>
    <w:rsid w:val="000805B4"/>
    <w:rsid w:val="00082EF6"/>
    <w:rsid w:val="000838BB"/>
    <w:rsid w:val="000A1119"/>
    <w:rsid w:val="000B49BB"/>
    <w:rsid w:val="000B60E8"/>
    <w:rsid w:val="000C1F2E"/>
    <w:rsid w:val="000C317A"/>
    <w:rsid w:val="000C47DA"/>
    <w:rsid w:val="000D05E9"/>
    <w:rsid w:val="000D1DE1"/>
    <w:rsid w:val="000E14A9"/>
    <w:rsid w:val="000E410C"/>
    <w:rsid w:val="000E4DB0"/>
    <w:rsid w:val="000E7C3F"/>
    <w:rsid w:val="000E7EED"/>
    <w:rsid w:val="000F2FBA"/>
    <w:rsid w:val="000F6588"/>
    <w:rsid w:val="000F69E9"/>
    <w:rsid w:val="00100CE4"/>
    <w:rsid w:val="00100F77"/>
    <w:rsid w:val="00100FAF"/>
    <w:rsid w:val="00104C56"/>
    <w:rsid w:val="00121FAA"/>
    <w:rsid w:val="00125BB7"/>
    <w:rsid w:val="00126ECB"/>
    <w:rsid w:val="00133BDA"/>
    <w:rsid w:val="00135642"/>
    <w:rsid w:val="00150BD7"/>
    <w:rsid w:val="001557CC"/>
    <w:rsid w:val="0015619E"/>
    <w:rsid w:val="001730E8"/>
    <w:rsid w:val="00177611"/>
    <w:rsid w:val="00177885"/>
    <w:rsid w:val="001814D4"/>
    <w:rsid w:val="00181FDA"/>
    <w:rsid w:val="001C3303"/>
    <w:rsid w:val="001C6641"/>
    <w:rsid w:val="001D11DE"/>
    <w:rsid w:val="001D18AC"/>
    <w:rsid w:val="001E0A62"/>
    <w:rsid w:val="001F00EC"/>
    <w:rsid w:val="001F5A37"/>
    <w:rsid w:val="0020052D"/>
    <w:rsid w:val="0020310D"/>
    <w:rsid w:val="00211ADA"/>
    <w:rsid w:val="00214EEE"/>
    <w:rsid w:val="00217F66"/>
    <w:rsid w:val="002228E8"/>
    <w:rsid w:val="00237781"/>
    <w:rsid w:val="002402E9"/>
    <w:rsid w:val="00254121"/>
    <w:rsid w:val="002672DE"/>
    <w:rsid w:val="00274C66"/>
    <w:rsid w:val="002779EB"/>
    <w:rsid w:val="0028363F"/>
    <w:rsid w:val="00284B25"/>
    <w:rsid w:val="002921FD"/>
    <w:rsid w:val="00297917"/>
    <w:rsid w:val="002A07C5"/>
    <w:rsid w:val="002A3BAD"/>
    <w:rsid w:val="002B21A4"/>
    <w:rsid w:val="002B6A0D"/>
    <w:rsid w:val="002C311E"/>
    <w:rsid w:val="002C4FB6"/>
    <w:rsid w:val="002E082A"/>
    <w:rsid w:val="002E0F1D"/>
    <w:rsid w:val="002F18AA"/>
    <w:rsid w:val="002F5459"/>
    <w:rsid w:val="00313FAE"/>
    <w:rsid w:val="00314B4C"/>
    <w:rsid w:val="0032365E"/>
    <w:rsid w:val="003238B8"/>
    <w:rsid w:val="0032421C"/>
    <w:rsid w:val="0033343E"/>
    <w:rsid w:val="00333772"/>
    <w:rsid w:val="003355C4"/>
    <w:rsid w:val="0033600F"/>
    <w:rsid w:val="00340E60"/>
    <w:rsid w:val="003603AF"/>
    <w:rsid w:val="0038031F"/>
    <w:rsid w:val="003841C7"/>
    <w:rsid w:val="00392ACF"/>
    <w:rsid w:val="003932A5"/>
    <w:rsid w:val="003A5F35"/>
    <w:rsid w:val="003A72B3"/>
    <w:rsid w:val="003B097A"/>
    <w:rsid w:val="003B2181"/>
    <w:rsid w:val="003B25E4"/>
    <w:rsid w:val="003B473A"/>
    <w:rsid w:val="003C2328"/>
    <w:rsid w:val="003C28BF"/>
    <w:rsid w:val="003D4211"/>
    <w:rsid w:val="003D6CC6"/>
    <w:rsid w:val="003E5892"/>
    <w:rsid w:val="003E5953"/>
    <w:rsid w:val="003F07EE"/>
    <w:rsid w:val="004049EB"/>
    <w:rsid w:val="0040670E"/>
    <w:rsid w:val="00410C54"/>
    <w:rsid w:val="00442C1C"/>
    <w:rsid w:val="00443AB1"/>
    <w:rsid w:val="00451916"/>
    <w:rsid w:val="00463089"/>
    <w:rsid w:val="0047117F"/>
    <w:rsid w:val="00473D77"/>
    <w:rsid w:val="004751CD"/>
    <w:rsid w:val="004769C2"/>
    <w:rsid w:val="00481F89"/>
    <w:rsid w:val="00483F28"/>
    <w:rsid w:val="00486351"/>
    <w:rsid w:val="00486F02"/>
    <w:rsid w:val="004A5979"/>
    <w:rsid w:val="004B511A"/>
    <w:rsid w:val="004D23F9"/>
    <w:rsid w:val="004D4117"/>
    <w:rsid w:val="004E4B8E"/>
    <w:rsid w:val="004E6DFD"/>
    <w:rsid w:val="004F0E3B"/>
    <w:rsid w:val="0050100C"/>
    <w:rsid w:val="0050300B"/>
    <w:rsid w:val="00506EAA"/>
    <w:rsid w:val="00510042"/>
    <w:rsid w:val="00514D78"/>
    <w:rsid w:val="00516E37"/>
    <w:rsid w:val="00517C69"/>
    <w:rsid w:val="00525F97"/>
    <w:rsid w:val="00526436"/>
    <w:rsid w:val="00536D45"/>
    <w:rsid w:val="00536E4B"/>
    <w:rsid w:val="005419DE"/>
    <w:rsid w:val="00541EAC"/>
    <w:rsid w:val="005447C1"/>
    <w:rsid w:val="00546C3F"/>
    <w:rsid w:val="00553873"/>
    <w:rsid w:val="005570F4"/>
    <w:rsid w:val="00563E60"/>
    <w:rsid w:val="00567010"/>
    <w:rsid w:val="00573215"/>
    <w:rsid w:val="0057524C"/>
    <w:rsid w:val="00576B70"/>
    <w:rsid w:val="00586423"/>
    <w:rsid w:val="00592C71"/>
    <w:rsid w:val="00593572"/>
    <w:rsid w:val="00596E3A"/>
    <w:rsid w:val="005A74CE"/>
    <w:rsid w:val="005B1FC3"/>
    <w:rsid w:val="005B224A"/>
    <w:rsid w:val="005B3789"/>
    <w:rsid w:val="005B3CCB"/>
    <w:rsid w:val="005B6BA4"/>
    <w:rsid w:val="005B7068"/>
    <w:rsid w:val="005B7B1B"/>
    <w:rsid w:val="005C4C33"/>
    <w:rsid w:val="005C61A7"/>
    <w:rsid w:val="005C6B7F"/>
    <w:rsid w:val="005C6D8B"/>
    <w:rsid w:val="005E2775"/>
    <w:rsid w:val="005F04E2"/>
    <w:rsid w:val="005F505A"/>
    <w:rsid w:val="00604B83"/>
    <w:rsid w:val="00607AA8"/>
    <w:rsid w:val="00623FD1"/>
    <w:rsid w:val="00627678"/>
    <w:rsid w:val="00634E3D"/>
    <w:rsid w:val="006425B9"/>
    <w:rsid w:val="0064362A"/>
    <w:rsid w:val="00643827"/>
    <w:rsid w:val="006447FB"/>
    <w:rsid w:val="00645466"/>
    <w:rsid w:val="00650E4D"/>
    <w:rsid w:val="006551A2"/>
    <w:rsid w:val="00656C46"/>
    <w:rsid w:val="006625B7"/>
    <w:rsid w:val="00662D5C"/>
    <w:rsid w:val="00685E66"/>
    <w:rsid w:val="00686311"/>
    <w:rsid w:val="006906FC"/>
    <w:rsid w:val="00695699"/>
    <w:rsid w:val="006A5C11"/>
    <w:rsid w:val="006A5C80"/>
    <w:rsid w:val="006B24F1"/>
    <w:rsid w:val="006C2991"/>
    <w:rsid w:val="006C3CB9"/>
    <w:rsid w:val="006D367F"/>
    <w:rsid w:val="006D4886"/>
    <w:rsid w:val="006D6923"/>
    <w:rsid w:val="006E16A9"/>
    <w:rsid w:val="006E3998"/>
    <w:rsid w:val="006E6437"/>
    <w:rsid w:val="006F038F"/>
    <w:rsid w:val="006F0F19"/>
    <w:rsid w:val="006F26E1"/>
    <w:rsid w:val="006F6403"/>
    <w:rsid w:val="00701ADD"/>
    <w:rsid w:val="00710791"/>
    <w:rsid w:val="00710F66"/>
    <w:rsid w:val="00712BA3"/>
    <w:rsid w:val="007169AB"/>
    <w:rsid w:val="00717DC6"/>
    <w:rsid w:val="00717F85"/>
    <w:rsid w:val="00722007"/>
    <w:rsid w:val="00723A7B"/>
    <w:rsid w:val="007248C4"/>
    <w:rsid w:val="007346C8"/>
    <w:rsid w:val="0073506F"/>
    <w:rsid w:val="00737B34"/>
    <w:rsid w:val="0075091D"/>
    <w:rsid w:val="00750EC6"/>
    <w:rsid w:val="0076260E"/>
    <w:rsid w:val="00775850"/>
    <w:rsid w:val="00781540"/>
    <w:rsid w:val="007A4911"/>
    <w:rsid w:val="007A671C"/>
    <w:rsid w:val="007B285D"/>
    <w:rsid w:val="007B5280"/>
    <w:rsid w:val="007C4098"/>
    <w:rsid w:val="007C6A7B"/>
    <w:rsid w:val="007D4AA3"/>
    <w:rsid w:val="007E77E3"/>
    <w:rsid w:val="007F000E"/>
    <w:rsid w:val="007F5D55"/>
    <w:rsid w:val="00813EE3"/>
    <w:rsid w:val="00814225"/>
    <w:rsid w:val="008211BC"/>
    <w:rsid w:val="0082193B"/>
    <w:rsid w:val="00824A37"/>
    <w:rsid w:val="008265CB"/>
    <w:rsid w:val="0083722A"/>
    <w:rsid w:val="00837E56"/>
    <w:rsid w:val="0085279A"/>
    <w:rsid w:val="00853139"/>
    <w:rsid w:val="00853DD8"/>
    <w:rsid w:val="008558DA"/>
    <w:rsid w:val="0086065B"/>
    <w:rsid w:val="00863304"/>
    <w:rsid w:val="00863E5C"/>
    <w:rsid w:val="00867C6C"/>
    <w:rsid w:val="00867E0A"/>
    <w:rsid w:val="008728A6"/>
    <w:rsid w:val="0087315E"/>
    <w:rsid w:val="00880B0F"/>
    <w:rsid w:val="008815DC"/>
    <w:rsid w:val="008819A4"/>
    <w:rsid w:val="008916AC"/>
    <w:rsid w:val="008A45A7"/>
    <w:rsid w:val="008A5670"/>
    <w:rsid w:val="008A69E4"/>
    <w:rsid w:val="008A7D6F"/>
    <w:rsid w:val="008B391E"/>
    <w:rsid w:val="008B5CF8"/>
    <w:rsid w:val="008C5F6F"/>
    <w:rsid w:val="008D4FF1"/>
    <w:rsid w:val="008D6997"/>
    <w:rsid w:val="008F5C16"/>
    <w:rsid w:val="0090642F"/>
    <w:rsid w:val="00910D52"/>
    <w:rsid w:val="009323DD"/>
    <w:rsid w:val="00950199"/>
    <w:rsid w:val="00950D59"/>
    <w:rsid w:val="00951C34"/>
    <w:rsid w:val="009613D8"/>
    <w:rsid w:val="00961B9B"/>
    <w:rsid w:val="00962987"/>
    <w:rsid w:val="00996735"/>
    <w:rsid w:val="009A25DD"/>
    <w:rsid w:val="009B58FD"/>
    <w:rsid w:val="009B6F93"/>
    <w:rsid w:val="009C1396"/>
    <w:rsid w:val="009D082E"/>
    <w:rsid w:val="009E5FC6"/>
    <w:rsid w:val="00A0353A"/>
    <w:rsid w:val="00A04AF3"/>
    <w:rsid w:val="00A218AF"/>
    <w:rsid w:val="00A25AC1"/>
    <w:rsid w:val="00A37079"/>
    <w:rsid w:val="00A43890"/>
    <w:rsid w:val="00A51C83"/>
    <w:rsid w:val="00A53157"/>
    <w:rsid w:val="00A67430"/>
    <w:rsid w:val="00A676E1"/>
    <w:rsid w:val="00A72895"/>
    <w:rsid w:val="00A77E6A"/>
    <w:rsid w:val="00A90DA7"/>
    <w:rsid w:val="00A92B3C"/>
    <w:rsid w:val="00AA32BD"/>
    <w:rsid w:val="00AB3D02"/>
    <w:rsid w:val="00AB3DFB"/>
    <w:rsid w:val="00AB6032"/>
    <w:rsid w:val="00AC5915"/>
    <w:rsid w:val="00AC6850"/>
    <w:rsid w:val="00AC700F"/>
    <w:rsid w:val="00AD25D2"/>
    <w:rsid w:val="00AD3948"/>
    <w:rsid w:val="00AD4247"/>
    <w:rsid w:val="00AD5CC4"/>
    <w:rsid w:val="00AD5DF3"/>
    <w:rsid w:val="00AE0C8F"/>
    <w:rsid w:val="00AE229E"/>
    <w:rsid w:val="00AE7044"/>
    <w:rsid w:val="00AF793C"/>
    <w:rsid w:val="00B060E9"/>
    <w:rsid w:val="00B12CF2"/>
    <w:rsid w:val="00B37939"/>
    <w:rsid w:val="00B40E1E"/>
    <w:rsid w:val="00B4450A"/>
    <w:rsid w:val="00B44FDC"/>
    <w:rsid w:val="00B4526F"/>
    <w:rsid w:val="00B569A7"/>
    <w:rsid w:val="00B570BE"/>
    <w:rsid w:val="00B62A88"/>
    <w:rsid w:val="00B8199C"/>
    <w:rsid w:val="00B863FC"/>
    <w:rsid w:val="00B9425B"/>
    <w:rsid w:val="00B94F2F"/>
    <w:rsid w:val="00B9597F"/>
    <w:rsid w:val="00BB25A0"/>
    <w:rsid w:val="00BC2838"/>
    <w:rsid w:val="00BC7AB7"/>
    <w:rsid w:val="00BD34C0"/>
    <w:rsid w:val="00BD3E8F"/>
    <w:rsid w:val="00BD69C6"/>
    <w:rsid w:val="00BD6BC8"/>
    <w:rsid w:val="00BE11F1"/>
    <w:rsid w:val="00BF0722"/>
    <w:rsid w:val="00BF414C"/>
    <w:rsid w:val="00BF6A91"/>
    <w:rsid w:val="00C00E89"/>
    <w:rsid w:val="00C03E1B"/>
    <w:rsid w:val="00C05F6A"/>
    <w:rsid w:val="00C07B07"/>
    <w:rsid w:val="00C10AAA"/>
    <w:rsid w:val="00C16C61"/>
    <w:rsid w:val="00C32B37"/>
    <w:rsid w:val="00C3591A"/>
    <w:rsid w:val="00C42D1F"/>
    <w:rsid w:val="00C44BF4"/>
    <w:rsid w:val="00C466DB"/>
    <w:rsid w:val="00C47CED"/>
    <w:rsid w:val="00C47E4B"/>
    <w:rsid w:val="00C52B32"/>
    <w:rsid w:val="00C60E1C"/>
    <w:rsid w:val="00C658FC"/>
    <w:rsid w:val="00C86EFC"/>
    <w:rsid w:val="00C9053D"/>
    <w:rsid w:val="00C92AF5"/>
    <w:rsid w:val="00C94CB9"/>
    <w:rsid w:val="00C95AD4"/>
    <w:rsid w:val="00CA08C1"/>
    <w:rsid w:val="00CA27AC"/>
    <w:rsid w:val="00CA40CE"/>
    <w:rsid w:val="00CC6F23"/>
    <w:rsid w:val="00CD2088"/>
    <w:rsid w:val="00CD58F2"/>
    <w:rsid w:val="00CD6921"/>
    <w:rsid w:val="00CE4118"/>
    <w:rsid w:val="00CE4414"/>
    <w:rsid w:val="00CE7B90"/>
    <w:rsid w:val="00CF0BC5"/>
    <w:rsid w:val="00D00FD9"/>
    <w:rsid w:val="00D01BB7"/>
    <w:rsid w:val="00D048C1"/>
    <w:rsid w:val="00D0680C"/>
    <w:rsid w:val="00D105D0"/>
    <w:rsid w:val="00D30A20"/>
    <w:rsid w:val="00D330AA"/>
    <w:rsid w:val="00D35593"/>
    <w:rsid w:val="00D357FE"/>
    <w:rsid w:val="00D40E11"/>
    <w:rsid w:val="00D460FC"/>
    <w:rsid w:val="00D519FE"/>
    <w:rsid w:val="00D6034B"/>
    <w:rsid w:val="00D8061B"/>
    <w:rsid w:val="00D8416A"/>
    <w:rsid w:val="00D87039"/>
    <w:rsid w:val="00DB1710"/>
    <w:rsid w:val="00DB3689"/>
    <w:rsid w:val="00DB51A1"/>
    <w:rsid w:val="00DF5DE9"/>
    <w:rsid w:val="00DF6344"/>
    <w:rsid w:val="00E00F49"/>
    <w:rsid w:val="00E02BFB"/>
    <w:rsid w:val="00E03521"/>
    <w:rsid w:val="00E0531C"/>
    <w:rsid w:val="00E05CC5"/>
    <w:rsid w:val="00E12AD7"/>
    <w:rsid w:val="00E2040B"/>
    <w:rsid w:val="00E21E58"/>
    <w:rsid w:val="00E22E5E"/>
    <w:rsid w:val="00E2335F"/>
    <w:rsid w:val="00E26583"/>
    <w:rsid w:val="00E32172"/>
    <w:rsid w:val="00E339AC"/>
    <w:rsid w:val="00E64EC3"/>
    <w:rsid w:val="00E82B4C"/>
    <w:rsid w:val="00E8749D"/>
    <w:rsid w:val="00E87A34"/>
    <w:rsid w:val="00E903F1"/>
    <w:rsid w:val="00E9278E"/>
    <w:rsid w:val="00EA5C5C"/>
    <w:rsid w:val="00EB078E"/>
    <w:rsid w:val="00EB43A8"/>
    <w:rsid w:val="00EE3E61"/>
    <w:rsid w:val="00EE799A"/>
    <w:rsid w:val="00EF11E3"/>
    <w:rsid w:val="00F0308A"/>
    <w:rsid w:val="00F05761"/>
    <w:rsid w:val="00F07CAE"/>
    <w:rsid w:val="00F07D96"/>
    <w:rsid w:val="00F12D0D"/>
    <w:rsid w:val="00F13D37"/>
    <w:rsid w:val="00F14237"/>
    <w:rsid w:val="00F2256C"/>
    <w:rsid w:val="00F22628"/>
    <w:rsid w:val="00F259B5"/>
    <w:rsid w:val="00F345DE"/>
    <w:rsid w:val="00F34F15"/>
    <w:rsid w:val="00F4471A"/>
    <w:rsid w:val="00F54685"/>
    <w:rsid w:val="00F546F6"/>
    <w:rsid w:val="00F56500"/>
    <w:rsid w:val="00F57FA0"/>
    <w:rsid w:val="00F603EE"/>
    <w:rsid w:val="00F658C7"/>
    <w:rsid w:val="00F662A6"/>
    <w:rsid w:val="00F67F0B"/>
    <w:rsid w:val="00F70D06"/>
    <w:rsid w:val="00F84FF1"/>
    <w:rsid w:val="00F856D5"/>
    <w:rsid w:val="00F90901"/>
    <w:rsid w:val="00F91391"/>
    <w:rsid w:val="00FA570F"/>
    <w:rsid w:val="00FA71C3"/>
    <w:rsid w:val="00FB03E1"/>
    <w:rsid w:val="00FB6120"/>
    <w:rsid w:val="00FC042C"/>
    <w:rsid w:val="00FC269D"/>
    <w:rsid w:val="00FC3A2F"/>
    <w:rsid w:val="00FC4CFB"/>
    <w:rsid w:val="00FE1ECD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6BD17C"/>
  <w15:chartTrackingRefBased/>
  <w15:docId w15:val="{0F61294E-4757-44DE-8BCA-B72D0EC7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10042"/>
    <w:rPr>
      <w:rFonts w:ascii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1004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0"/>
    <w:next w:val="a0"/>
    <w:link w:val="20"/>
    <w:uiPriority w:val="9"/>
    <w:qFormat/>
    <w:rsid w:val="0051004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0"/>
    <w:next w:val="a0"/>
    <w:link w:val="30"/>
    <w:uiPriority w:val="99"/>
    <w:qFormat/>
    <w:rsid w:val="00510042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10042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locked/>
    <w:rsid w:val="00510042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510042"/>
    <w:rPr>
      <w:rFonts w:ascii="Arial" w:hAnsi="Arial" w:cs="Arial"/>
      <w:b/>
      <w:bCs/>
      <w:sz w:val="26"/>
      <w:szCs w:val="26"/>
      <w:lang w:eastAsia="ru-RU"/>
    </w:rPr>
  </w:style>
  <w:style w:type="table" w:styleId="a4">
    <w:name w:val="Table Grid"/>
    <w:basedOn w:val="a2"/>
    <w:uiPriority w:val="99"/>
    <w:rsid w:val="0051004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0"/>
    <w:link w:val="a6"/>
    <w:uiPriority w:val="99"/>
    <w:semiHidden/>
    <w:rsid w:val="00510042"/>
    <w:rPr>
      <w:sz w:val="20"/>
      <w:szCs w:val="20"/>
      <w:lang w:val="x-none"/>
    </w:rPr>
  </w:style>
  <w:style w:type="character" w:customStyle="1" w:styleId="a6">
    <w:name w:val="Текст сноски Знак"/>
    <w:link w:val="a5"/>
    <w:uiPriority w:val="99"/>
    <w:semiHidden/>
    <w:locked/>
    <w:rsid w:val="00510042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510042"/>
    <w:rPr>
      <w:vertAlign w:val="superscript"/>
    </w:rPr>
  </w:style>
  <w:style w:type="paragraph" w:styleId="a8">
    <w:name w:val="List Paragraph"/>
    <w:basedOn w:val="a0"/>
    <w:uiPriority w:val="34"/>
    <w:qFormat/>
    <w:rsid w:val="00510042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9">
    <w:name w:val="footer"/>
    <w:basedOn w:val="a0"/>
    <w:link w:val="aa"/>
    <w:rsid w:val="00510042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locked/>
    <w:rsid w:val="0051004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1"/>
    <w:uiPriority w:val="99"/>
    <w:rsid w:val="00510042"/>
  </w:style>
  <w:style w:type="paragraph" w:styleId="ac">
    <w:name w:val="endnote text"/>
    <w:basedOn w:val="a0"/>
    <w:link w:val="ad"/>
    <w:uiPriority w:val="99"/>
    <w:semiHidden/>
    <w:rsid w:val="00510042"/>
    <w:rPr>
      <w:sz w:val="20"/>
      <w:szCs w:val="20"/>
      <w:lang w:val="x-none"/>
    </w:rPr>
  </w:style>
  <w:style w:type="character" w:customStyle="1" w:styleId="ad">
    <w:name w:val="Текст концевой сноски Знак"/>
    <w:link w:val="ac"/>
    <w:uiPriority w:val="99"/>
    <w:locked/>
    <w:rsid w:val="00510042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endnote reference"/>
    <w:uiPriority w:val="99"/>
    <w:semiHidden/>
    <w:rsid w:val="00510042"/>
    <w:rPr>
      <w:vertAlign w:val="superscript"/>
    </w:rPr>
  </w:style>
  <w:style w:type="character" w:styleId="af">
    <w:name w:val="annotation reference"/>
    <w:uiPriority w:val="99"/>
    <w:semiHidden/>
    <w:rsid w:val="00510042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rsid w:val="00510042"/>
    <w:rPr>
      <w:sz w:val="20"/>
      <w:szCs w:val="20"/>
      <w:lang w:val="x-none"/>
    </w:rPr>
  </w:style>
  <w:style w:type="character" w:customStyle="1" w:styleId="af1">
    <w:name w:val="Текст примечания Знак"/>
    <w:link w:val="af0"/>
    <w:uiPriority w:val="99"/>
    <w:locked/>
    <w:rsid w:val="0051004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10042"/>
    <w:rPr>
      <w:b/>
      <w:bCs/>
    </w:rPr>
  </w:style>
  <w:style w:type="character" w:customStyle="1" w:styleId="af3">
    <w:name w:val="Тема примечания Знак"/>
    <w:link w:val="af2"/>
    <w:uiPriority w:val="99"/>
    <w:locked/>
    <w:rsid w:val="0051004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0"/>
    <w:link w:val="af5"/>
    <w:uiPriority w:val="99"/>
    <w:semiHidden/>
    <w:rsid w:val="00510042"/>
    <w:rPr>
      <w:rFonts w:ascii="Tahoma" w:hAnsi="Tahoma"/>
      <w:sz w:val="16"/>
      <w:szCs w:val="16"/>
      <w:lang w:val="x-none"/>
    </w:rPr>
  </w:style>
  <w:style w:type="character" w:customStyle="1" w:styleId="af5">
    <w:name w:val="Текст выноски Знак"/>
    <w:link w:val="af4"/>
    <w:uiPriority w:val="99"/>
    <w:locked/>
    <w:rsid w:val="00510042"/>
    <w:rPr>
      <w:rFonts w:ascii="Tahoma" w:hAnsi="Tahoma" w:cs="Tahoma"/>
      <w:sz w:val="16"/>
      <w:szCs w:val="16"/>
      <w:lang w:eastAsia="ru-RU"/>
    </w:rPr>
  </w:style>
  <w:style w:type="paragraph" w:styleId="11">
    <w:name w:val="toc 1"/>
    <w:basedOn w:val="a0"/>
    <w:next w:val="a0"/>
    <w:autoRedefine/>
    <w:uiPriority w:val="99"/>
    <w:semiHidden/>
    <w:rsid w:val="00486351"/>
    <w:pPr>
      <w:jc w:val="center"/>
    </w:pPr>
  </w:style>
  <w:style w:type="character" w:styleId="af6">
    <w:name w:val="Hyperlink"/>
    <w:uiPriority w:val="99"/>
    <w:rsid w:val="00510042"/>
    <w:rPr>
      <w:color w:val="0000FF"/>
      <w:u w:val="single"/>
    </w:rPr>
  </w:style>
  <w:style w:type="paragraph" w:styleId="21">
    <w:name w:val="toc 2"/>
    <w:basedOn w:val="a0"/>
    <w:next w:val="a0"/>
    <w:autoRedefine/>
    <w:uiPriority w:val="99"/>
    <w:semiHidden/>
    <w:rsid w:val="00510042"/>
    <w:pPr>
      <w:ind w:left="240"/>
    </w:pPr>
  </w:style>
  <w:style w:type="paragraph" w:styleId="31">
    <w:name w:val="toc 3"/>
    <w:basedOn w:val="a0"/>
    <w:next w:val="a0"/>
    <w:autoRedefine/>
    <w:uiPriority w:val="99"/>
    <w:semiHidden/>
    <w:rsid w:val="00510042"/>
    <w:pPr>
      <w:ind w:left="480"/>
    </w:pPr>
  </w:style>
  <w:style w:type="paragraph" w:customStyle="1" w:styleId="22">
    <w:name w:val="Знак2"/>
    <w:basedOn w:val="a0"/>
    <w:uiPriority w:val="99"/>
    <w:rsid w:val="00AE0C8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21"/>
    <w:basedOn w:val="a0"/>
    <w:uiPriority w:val="99"/>
    <w:rsid w:val="00B44FD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7">
    <w:name w:val="TOC Heading"/>
    <w:basedOn w:val="1"/>
    <w:next w:val="a0"/>
    <w:uiPriority w:val="99"/>
    <w:qFormat/>
    <w:rsid w:val="00867C6C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af8">
    <w:name w:val="header"/>
    <w:basedOn w:val="a0"/>
    <w:link w:val="af9"/>
    <w:uiPriority w:val="99"/>
    <w:rsid w:val="00517C6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9">
    <w:name w:val="Верхний колонтитул Знак"/>
    <w:link w:val="af8"/>
    <w:uiPriority w:val="99"/>
    <w:locked/>
    <w:rsid w:val="00517C69"/>
    <w:rPr>
      <w:rFonts w:ascii="Times New Roman" w:hAnsi="Times New Roman" w:cs="Times New Roman"/>
      <w:sz w:val="24"/>
      <w:szCs w:val="24"/>
    </w:rPr>
  </w:style>
  <w:style w:type="paragraph" w:styleId="afa">
    <w:name w:val="List"/>
    <w:basedOn w:val="a0"/>
    <w:uiPriority w:val="99"/>
    <w:rsid w:val="00473D77"/>
    <w:pPr>
      <w:ind w:left="283" w:hanging="283"/>
    </w:pPr>
    <w:rPr>
      <w:rFonts w:eastAsia="Times New Roman"/>
    </w:rPr>
  </w:style>
  <w:style w:type="paragraph" w:styleId="afb">
    <w:name w:val="Normal (Web)"/>
    <w:basedOn w:val="a0"/>
    <w:uiPriority w:val="99"/>
    <w:rsid w:val="003E5892"/>
    <w:pPr>
      <w:spacing w:before="100" w:beforeAutospacing="1" w:after="100" w:afterAutospacing="1"/>
    </w:pPr>
    <w:rPr>
      <w:rFonts w:eastAsia="Times New Roman"/>
    </w:rPr>
  </w:style>
  <w:style w:type="paragraph" w:customStyle="1" w:styleId="text">
    <w:name w:val="text"/>
    <w:basedOn w:val="a0"/>
    <w:uiPriority w:val="99"/>
    <w:rsid w:val="003E5892"/>
    <w:pPr>
      <w:widowControl w:val="0"/>
      <w:ind w:firstLine="170"/>
      <w:jc w:val="both"/>
    </w:pPr>
    <w:rPr>
      <w:rFonts w:eastAsia="Times New Roman"/>
    </w:rPr>
  </w:style>
  <w:style w:type="character" w:styleId="afc">
    <w:name w:val="Strong"/>
    <w:uiPriority w:val="22"/>
    <w:qFormat/>
    <w:locked/>
    <w:rsid w:val="003E5892"/>
    <w:rPr>
      <w:b/>
      <w:bCs/>
    </w:rPr>
  </w:style>
  <w:style w:type="paragraph" w:styleId="afd">
    <w:name w:val="Body Text Indent"/>
    <w:basedOn w:val="a0"/>
    <w:link w:val="afe"/>
    <w:uiPriority w:val="99"/>
    <w:rsid w:val="003E5892"/>
    <w:pPr>
      <w:ind w:left="456" w:hanging="456"/>
    </w:pPr>
    <w:rPr>
      <w:b/>
      <w:bCs/>
      <w:lang w:val="x-none" w:eastAsia="x-none"/>
    </w:rPr>
  </w:style>
  <w:style w:type="character" w:customStyle="1" w:styleId="afe">
    <w:name w:val="Основной текст с отступом Знак"/>
    <w:link w:val="afd"/>
    <w:uiPriority w:val="99"/>
    <w:locked/>
    <w:rsid w:val="003E5892"/>
    <w:rPr>
      <w:rFonts w:ascii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rsid w:val="00E903F1"/>
  </w:style>
  <w:style w:type="paragraph" w:styleId="aff">
    <w:name w:val="caption"/>
    <w:basedOn w:val="a0"/>
    <w:uiPriority w:val="99"/>
    <w:qFormat/>
    <w:locked/>
    <w:rsid w:val="006E16A9"/>
    <w:pPr>
      <w:spacing w:before="100" w:beforeAutospacing="1" w:after="100" w:afterAutospacing="1"/>
    </w:pPr>
    <w:rPr>
      <w:rFonts w:eastAsia="Times New Roman"/>
    </w:rPr>
  </w:style>
  <w:style w:type="character" w:customStyle="1" w:styleId="submenu-table">
    <w:name w:val="submenu-table"/>
    <w:basedOn w:val="a1"/>
    <w:rsid w:val="00627678"/>
  </w:style>
  <w:style w:type="paragraph" w:styleId="aff0">
    <w:name w:val="Body Text"/>
    <w:basedOn w:val="a0"/>
    <w:link w:val="aff1"/>
    <w:uiPriority w:val="99"/>
    <w:rsid w:val="0075091D"/>
    <w:pPr>
      <w:spacing w:after="120"/>
    </w:pPr>
    <w:rPr>
      <w:lang w:val="x-none" w:eastAsia="x-none"/>
    </w:rPr>
  </w:style>
  <w:style w:type="character" w:customStyle="1" w:styleId="aff1">
    <w:name w:val="Основной текст Знак"/>
    <w:link w:val="aff0"/>
    <w:uiPriority w:val="99"/>
    <w:locked/>
    <w:rsid w:val="0075091D"/>
    <w:rPr>
      <w:rFonts w:ascii="Times New Roman" w:hAnsi="Times New Roman" w:cs="Times New Roman"/>
      <w:sz w:val="24"/>
      <w:szCs w:val="24"/>
    </w:rPr>
  </w:style>
  <w:style w:type="paragraph" w:styleId="32">
    <w:name w:val="Body Text 3"/>
    <w:basedOn w:val="a0"/>
    <w:link w:val="33"/>
    <w:uiPriority w:val="99"/>
    <w:rsid w:val="0075091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uiPriority w:val="99"/>
    <w:locked/>
    <w:rsid w:val="0075091D"/>
    <w:rPr>
      <w:rFonts w:ascii="Times New Roman" w:hAnsi="Times New Roman" w:cs="Times New Roman"/>
      <w:sz w:val="16"/>
      <w:szCs w:val="16"/>
    </w:rPr>
  </w:style>
  <w:style w:type="paragraph" w:styleId="aff2">
    <w:name w:val="Plain Text"/>
    <w:basedOn w:val="a0"/>
    <w:link w:val="aff3"/>
    <w:uiPriority w:val="99"/>
    <w:rsid w:val="0075091D"/>
    <w:rPr>
      <w:rFonts w:ascii="Courier New" w:hAnsi="Courier New"/>
      <w:sz w:val="20"/>
      <w:szCs w:val="20"/>
      <w:lang w:val="x-none" w:eastAsia="x-none"/>
    </w:rPr>
  </w:style>
  <w:style w:type="character" w:customStyle="1" w:styleId="aff3">
    <w:name w:val="Текст Знак"/>
    <w:link w:val="aff2"/>
    <w:uiPriority w:val="99"/>
    <w:locked/>
    <w:rsid w:val="0075091D"/>
    <w:rPr>
      <w:rFonts w:ascii="Courier New" w:hAnsi="Courier New" w:cs="Courier New"/>
    </w:rPr>
  </w:style>
  <w:style w:type="paragraph" w:styleId="23">
    <w:name w:val="Body Text 2"/>
    <w:basedOn w:val="a0"/>
    <w:link w:val="24"/>
    <w:uiPriority w:val="99"/>
    <w:rsid w:val="0075091D"/>
    <w:rPr>
      <w:b/>
      <w:bCs/>
      <w:sz w:val="22"/>
      <w:szCs w:val="22"/>
      <w:lang w:val="x-none" w:eastAsia="x-none"/>
    </w:rPr>
  </w:style>
  <w:style w:type="character" w:customStyle="1" w:styleId="24">
    <w:name w:val="Основной текст 2 Знак"/>
    <w:link w:val="23"/>
    <w:uiPriority w:val="99"/>
    <w:locked/>
    <w:rsid w:val="0075091D"/>
    <w:rPr>
      <w:rFonts w:ascii="Times New Roman" w:hAnsi="Times New Roman" w:cs="Times New Roman"/>
      <w:b/>
      <w:bCs/>
      <w:sz w:val="22"/>
      <w:szCs w:val="22"/>
    </w:rPr>
  </w:style>
  <w:style w:type="paragraph" w:customStyle="1" w:styleId="12">
    <w:name w:val="Абзац списка1"/>
    <w:basedOn w:val="a0"/>
    <w:uiPriority w:val="99"/>
    <w:rsid w:val="0075091D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accent">
    <w:name w:val="accent"/>
    <w:uiPriority w:val="99"/>
    <w:rsid w:val="0075091D"/>
  </w:style>
  <w:style w:type="character" w:customStyle="1" w:styleId="keyword">
    <w:name w:val="keyword"/>
    <w:basedOn w:val="a1"/>
    <w:uiPriority w:val="99"/>
    <w:rsid w:val="0075091D"/>
  </w:style>
  <w:style w:type="character" w:customStyle="1" w:styleId="keyworddef">
    <w:name w:val="keyword_def"/>
    <w:basedOn w:val="a1"/>
    <w:uiPriority w:val="99"/>
    <w:rsid w:val="0075091D"/>
  </w:style>
  <w:style w:type="paragraph" w:customStyle="1" w:styleId="a">
    <w:name w:val="Нумерация"/>
    <w:basedOn w:val="a0"/>
    <w:link w:val="aff4"/>
    <w:uiPriority w:val="99"/>
    <w:rsid w:val="0075091D"/>
    <w:pPr>
      <w:numPr>
        <w:numId w:val="2"/>
      </w:numPr>
      <w:jc w:val="both"/>
    </w:pPr>
    <w:rPr>
      <w:rFonts w:ascii="Calibri" w:eastAsia="Times New Roman" w:hAnsi="Calibri"/>
      <w:sz w:val="28"/>
      <w:szCs w:val="28"/>
      <w:lang w:val="x-none" w:eastAsia="x-none"/>
    </w:rPr>
  </w:style>
  <w:style w:type="character" w:customStyle="1" w:styleId="aff4">
    <w:name w:val="Нумерация Знак"/>
    <w:link w:val="a"/>
    <w:uiPriority w:val="99"/>
    <w:locked/>
    <w:rsid w:val="0075091D"/>
    <w:rPr>
      <w:rFonts w:eastAsia="Times New Roman"/>
      <w:sz w:val="28"/>
      <w:szCs w:val="28"/>
      <w:lang w:val="x-none" w:eastAsia="x-none"/>
    </w:rPr>
  </w:style>
  <w:style w:type="character" w:customStyle="1" w:styleId="grame">
    <w:name w:val="grame"/>
    <w:uiPriority w:val="99"/>
    <w:rsid w:val="006425B9"/>
  </w:style>
  <w:style w:type="character" w:customStyle="1" w:styleId="spelle">
    <w:name w:val="spelle"/>
    <w:uiPriority w:val="99"/>
    <w:rsid w:val="0040670E"/>
  </w:style>
  <w:style w:type="paragraph" w:styleId="25">
    <w:name w:val="Body Text Indent 2"/>
    <w:basedOn w:val="a0"/>
    <w:link w:val="26"/>
    <w:uiPriority w:val="99"/>
    <w:locked/>
    <w:rsid w:val="00722007"/>
    <w:pPr>
      <w:spacing w:after="120" w:line="480" w:lineRule="auto"/>
      <w:ind w:left="283" w:hanging="284"/>
      <w:jc w:val="both"/>
    </w:pPr>
    <w:rPr>
      <w:rFonts w:ascii="Calibri" w:hAnsi="Calibri"/>
    </w:rPr>
  </w:style>
  <w:style w:type="character" w:customStyle="1" w:styleId="BodyTextIndent2Char">
    <w:name w:val="Body Text Indent 2 Char"/>
    <w:uiPriority w:val="99"/>
    <w:semiHidden/>
    <w:rsid w:val="00B176EA"/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link w:val="25"/>
    <w:uiPriority w:val="99"/>
    <w:locked/>
    <w:rsid w:val="00722007"/>
    <w:rPr>
      <w:sz w:val="24"/>
      <w:szCs w:val="24"/>
      <w:lang w:val="ru-RU" w:eastAsia="ru-RU"/>
    </w:rPr>
  </w:style>
  <w:style w:type="paragraph" w:styleId="34">
    <w:name w:val="Body Text Indent 3"/>
    <w:basedOn w:val="a0"/>
    <w:link w:val="35"/>
    <w:uiPriority w:val="99"/>
    <w:locked/>
    <w:rsid w:val="00722007"/>
    <w:pPr>
      <w:spacing w:after="120"/>
      <w:ind w:left="283" w:hanging="284"/>
      <w:jc w:val="both"/>
    </w:pPr>
    <w:rPr>
      <w:rFonts w:ascii="Calibri" w:hAnsi="Calibri"/>
      <w:sz w:val="16"/>
      <w:szCs w:val="16"/>
    </w:rPr>
  </w:style>
  <w:style w:type="character" w:customStyle="1" w:styleId="BodyTextIndent3Char">
    <w:name w:val="Body Text Indent 3 Char"/>
    <w:uiPriority w:val="99"/>
    <w:semiHidden/>
    <w:rsid w:val="00B176EA"/>
    <w:rPr>
      <w:rFonts w:ascii="Times New Roman" w:hAnsi="Times New Roman"/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722007"/>
    <w:rPr>
      <w:sz w:val="16"/>
      <w:szCs w:val="16"/>
      <w:lang w:val="ru-RU" w:eastAsia="ru-RU"/>
    </w:rPr>
  </w:style>
  <w:style w:type="paragraph" w:customStyle="1" w:styleId="Default">
    <w:name w:val="Default"/>
    <w:basedOn w:val="a0"/>
    <w:uiPriority w:val="99"/>
    <w:rsid w:val="00536E4B"/>
    <w:pPr>
      <w:suppressAutoHyphens/>
      <w:autoSpaceDE w:val="0"/>
    </w:pPr>
    <w:rPr>
      <w:rFonts w:eastAsia="Times New Roman"/>
      <w:color w:val="000000"/>
      <w:lang w:eastAsia="hi-IN" w:bidi="hi-IN"/>
    </w:rPr>
  </w:style>
  <w:style w:type="character" w:styleId="aff5">
    <w:name w:val="Emphasis"/>
    <w:uiPriority w:val="20"/>
    <w:qFormat/>
    <w:rsid w:val="00645466"/>
    <w:rPr>
      <w:rFonts w:cs="Times New Roman"/>
      <w:i/>
    </w:rPr>
  </w:style>
  <w:style w:type="character" w:customStyle="1" w:styleId="FontStyle12">
    <w:name w:val="Font Style12"/>
    <w:rsid w:val="00645466"/>
    <w:rPr>
      <w:rFonts w:ascii="Times New Roman" w:hAnsi="Times New Roman"/>
      <w:b/>
      <w:sz w:val="24"/>
    </w:rPr>
  </w:style>
  <w:style w:type="character" w:customStyle="1" w:styleId="FontStyle13">
    <w:name w:val="Font Style13"/>
    <w:uiPriority w:val="99"/>
    <w:rsid w:val="00645466"/>
    <w:rPr>
      <w:rFonts w:ascii="Times New Roman" w:hAnsi="Times New Roman"/>
      <w:b/>
      <w:sz w:val="20"/>
    </w:rPr>
  </w:style>
  <w:style w:type="paragraph" w:customStyle="1" w:styleId="ConsPlusNormal">
    <w:name w:val="ConsPlusNormal"/>
    <w:rsid w:val="00AC591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4">
    <w:name w:val="Style4"/>
    <w:basedOn w:val="a0"/>
    <w:rsid w:val="00AC5915"/>
    <w:pPr>
      <w:widowControl w:val="0"/>
      <w:autoSpaceDE w:val="0"/>
      <w:autoSpaceDN w:val="0"/>
      <w:adjustRightInd w:val="0"/>
      <w:spacing w:line="468" w:lineRule="exact"/>
      <w:ind w:firstLine="648"/>
      <w:jc w:val="both"/>
    </w:pPr>
    <w:rPr>
      <w:rFonts w:eastAsia="Times New Roman"/>
    </w:rPr>
  </w:style>
  <w:style w:type="character" w:customStyle="1" w:styleId="FontStyle11">
    <w:name w:val="Font Style11"/>
    <w:uiPriority w:val="99"/>
    <w:rsid w:val="00AC5915"/>
    <w:rPr>
      <w:rFonts w:ascii="Times New Roman" w:hAnsi="Times New Roman"/>
      <w:sz w:val="24"/>
    </w:rPr>
  </w:style>
  <w:style w:type="paragraph" w:styleId="aff6">
    <w:name w:val="Subtitle"/>
    <w:basedOn w:val="a0"/>
    <w:next w:val="a0"/>
    <w:link w:val="aff7"/>
    <w:uiPriority w:val="11"/>
    <w:qFormat/>
    <w:rsid w:val="00AC591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ff7">
    <w:name w:val="Подзаголовок Знак"/>
    <w:link w:val="aff6"/>
    <w:uiPriority w:val="11"/>
    <w:rsid w:val="00AC5915"/>
    <w:rPr>
      <w:rFonts w:ascii="Cambria" w:eastAsia="Times New Roman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EAA28-96BD-444F-87A7-311F01B67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27</Pages>
  <Words>6865</Words>
  <Characters>39131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45905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Батрова</dc:creator>
  <cp:keywords/>
  <dc:description/>
  <cp:lastModifiedBy>1</cp:lastModifiedBy>
  <cp:revision>8</cp:revision>
  <cp:lastPrinted>2019-10-07T03:07:00Z</cp:lastPrinted>
  <dcterms:created xsi:type="dcterms:W3CDTF">2019-09-10T12:26:00Z</dcterms:created>
  <dcterms:modified xsi:type="dcterms:W3CDTF">2019-10-07T03:08:00Z</dcterms:modified>
</cp:coreProperties>
</file>